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7B8" w:rsidRPr="00182A29" w:rsidRDefault="009B17B8" w:rsidP="009B17B8">
      <w:pPr>
        <w:spacing w:before="120" w:after="120"/>
        <w:ind w:right="-306"/>
        <w:jc w:val="both"/>
        <w:outlineLvl w:val="0"/>
        <w:rPr>
          <w:sz w:val="48"/>
          <w:szCs w:val="48"/>
          <w:lang w:val="pl-PL"/>
        </w:rPr>
      </w:pPr>
      <w:bookmarkStart w:id="0" w:name="_GoBack"/>
      <w:bookmarkEnd w:id="0"/>
    </w:p>
    <w:p w:rsidR="009B17B8" w:rsidRPr="00BA1EF4" w:rsidRDefault="00E65F18" w:rsidP="009B17B8">
      <w:pPr>
        <w:spacing w:before="120" w:after="120"/>
        <w:ind w:right="408"/>
        <w:jc w:val="center"/>
        <w:outlineLvl w:val="0"/>
        <w:rPr>
          <w:rFonts w:ascii="Times New Roman" w:hAnsi="Times New Roman"/>
          <w:sz w:val="40"/>
          <w:szCs w:val="40"/>
          <w:lang w:val="pl-PL"/>
        </w:rPr>
      </w:pPr>
      <w:r>
        <w:rPr>
          <w:rFonts w:ascii="Times New Roman" w:hAnsi="Times New Roman"/>
          <w:sz w:val="40"/>
          <w:szCs w:val="40"/>
          <w:lang w:val="pl-PL"/>
        </w:rPr>
        <w:t>КОНКУРСНА</w:t>
      </w:r>
      <w:r w:rsidR="009B17B8">
        <w:rPr>
          <w:rFonts w:ascii="Times New Roman" w:hAnsi="Times New Roman"/>
          <w:sz w:val="40"/>
          <w:szCs w:val="40"/>
          <w:lang w:val="pl-PL"/>
        </w:rPr>
        <w:t xml:space="preserve">  </w:t>
      </w:r>
      <w:r>
        <w:rPr>
          <w:rFonts w:ascii="Times New Roman" w:hAnsi="Times New Roman"/>
          <w:sz w:val="40"/>
          <w:szCs w:val="40"/>
          <w:lang w:val="pl-PL"/>
        </w:rPr>
        <w:t>ДОКУМЕНТАЦИЈ</w:t>
      </w:r>
      <w:r w:rsidR="009B17B8">
        <w:rPr>
          <w:rFonts w:ascii="Times New Roman" w:hAnsi="Times New Roman"/>
          <w:sz w:val="40"/>
          <w:szCs w:val="40"/>
          <w:lang w:val="pl-PL"/>
        </w:rPr>
        <w:t>А</w:t>
      </w:r>
    </w:p>
    <w:p w:rsidR="009B17B8" w:rsidRDefault="009B17B8" w:rsidP="009B17B8">
      <w:pPr>
        <w:jc w:val="both"/>
        <w:rPr>
          <w:rFonts w:ascii="Times New Roman" w:hAnsi="Times New Roman"/>
          <w:sz w:val="32"/>
          <w:szCs w:val="32"/>
          <w:lang w:val="pl-PL"/>
        </w:rPr>
      </w:pPr>
    </w:p>
    <w:p w:rsidR="009B17B8" w:rsidRDefault="009B17B8" w:rsidP="009B17B8">
      <w:pPr>
        <w:jc w:val="both"/>
        <w:rPr>
          <w:rFonts w:ascii="Times New Roman" w:hAnsi="Times New Roman"/>
          <w:sz w:val="32"/>
          <w:szCs w:val="32"/>
          <w:lang w:val="pl-PL"/>
        </w:rPr>
      </w:pPr>
    </w:p>
    <w:p w:rsidR="009B17B8" w:rsidRPr="00E724E0" w:rsidRDefault="009B17B8" w:rsidP="009B17B8">
      <w:pPr>
        <w:jc w:val="both"/>
        <w:rPr>
          <w:rFonts w:ascii="Times New Roman" w:hAnsi="Times New Roman"/>
          <w:sz w:val="32"/>
          <w:szCs w:val="32"/>
          <w:lang w:val="pl-PL"/>
        </w:rPr>
      </w:pPr>
    </w:p>
    <w:p w:rsidR="009B17B8" w:rsidRDefault="009B17B8" w:rsidP="009B17B8">
      <w:pPr>
        <w:rPr>
          <w:rFonts w:ascii="Times New Roman" w:hAnsi="Times New Roman"/>
          <w:sz w:val="36"/>
          <w:szCs w:val="36"/>
          <w:lang w:val="pl-PL"/>
        </w:rPr>
      </w:pPr>
      <w:r w:rsidRPr="00BA1EF4">
        <w:rPr>
          <w:rFonts w:ascii="Times New Roman" w:hAnsi="Times New Roman"/>
          <w:sz w:val="32"/>
          <w:szCs w:val="32"/>
          <w:lang w:val="pl-PL"/>
        </w:rPr>
        <w:t xml:space="preserve">         </w:t>
      </w:r>
      <w:r>
        <w:rPr>
          <w:rFonts w:ascii="Times New Roman" w:hAnsi="Times New Roman"/>
          <w:sz w:val="32"/>
          <w:szCs w:val="32"/>
          <w:lang w:val="pl-PL"/>
        </w:rPr>
        <w:t xml:space="preserve">            </w:t>
      </w:r>
      <w:r w:rsidRPr="00BA1EF4">
        <w:rPr>
          <w:rFonts w:ascii="Times New Roman" w:hAnsi="Times New Roman"/>
          <w:sz w:val="32"/>
          <w:szCs w:val="32"/>
          <w:lang w:val="pl-PL"/>
        </w:rPr>
        <w:t xml:space="preserve">  </w:t>
      </w:r>
      <w:r>
        <w:rPr>
          <w:rFonts w:ascii="Times New Roman" w:hAnsi="Times New Roman"/>
          <w:sz w:val="32"/>
          <w:szCs w:val="32"/>
          <w:lang w:val="pl-PL"/>
        </w:rPr>
        <w:t xml:space="preserve">    </w:t>
      </w:r>
      <w:r w:rsidRPr="00BA1EF4">
        <w:rPr>
          <w:rFonts w:ascii="Times New Roman" w:hAnsi="Times New Roman"/>
          <w:sz w:val="32"/>
          <w:szCs w:val="32"/>
          <w:lang w:val="pl-PL"/>
        </w:rPr>
        <w:t xml:space="preserve"> </w:t>
      </w:r>
      <w:r>
        <w:rPr>
          <w:rFonts w:ascii="Times New Roman" w:hAnsi="Times New Roman"/>
          <w:sz w:val="32"/>
          <w:szCs w:val="32"/>
          <w:lang w:val="pl-PL"/>
        </w:rPr>
        <w:t xml:space="preserve">    </w:t>
      </w:r>
      <w:r w:rsidR="00E65F18">
        <w:rPr>
          <w:rFonts w:ascii="Times New Roman" w:hAnsi="Times New Roman"/>
          <w:sz w:val="36"/>
          <w:szCs w:val="36"/>
          <w:lang w:val="pl-PL"/>
        </w:rPr>
        <w:t>за</w:t>
      </w:r>
      <w:r w:rsidRPr="00F7556D">
        <w:rPr>
          <w:rFonts w:ascii="Times New Roman" w:hAnsi="Times New Roman"/>
          <w:sz w:val="36"/>
          <w:szCs w:val="36"/>
          <w:lang w:val="pl-PL"/>
        </w:rPr>
        <w:t xml:space="preserve"> </w:t>
      </w:r>
      <w:r w:rsidR="00E65F18">
        <w:rPr>
          <w:rFonts w:ascii="Times New Roman" w:hAnsi="Times New Roman"/>
          <w:sz w:val="36"/>
          <w:szCs w:val="36"/>
          <w:lang w:val="pl-PL"/>
        </w:rPr>
        <w:t>јавну</w:t>
      </w:r>
      <w:r w:rsidRPr="00F7556D">
        <w:rPr>
          <w:rFonts w:ascii="Times New Roman" w:hAnsi="Times New Roman"/>
          <w:sz w:val="36"/>
          <w:szCs w:val="36"/>
          <w:lang w:val="pl-PL"/>
        </w:rPr>
        <w:t xml:space="preserve"> </w:t>
      </w:r>
      <w:r w:rsidR="00E65F18">
        <w:rPr>
          <w:rFonts w:ascii="Times New Roman" w:hAnsi="Times New Roman"/>
          <w:sz w:val="36"/>
          <w:szCs w:val="36"/>
          <w:lang w:val="pl-PL"/>
        </w:rPr>
        <w:t>набавку</w:t>
      </w:r>
      <w:r w:rsidRPr="00F7556D">
        <w:rPr>
          <w:rFonts w:ascii="Times New Roman" w:hAnsi="Times New Roman"/>
          <w:sz w:val="36"/>
          <w:szCs w:val="36"/>
          <w:lang w:val="pl-PL"/>
        </w:rPr>
        <w:t xml:space="preserve"> </w:t>
      </w:r>
      <w:r w:rsidR="00E65F18">
        <w:rPr>
          <w:rFonts w:ascii="Times New Roman" w:hAnsi="Times New Roman"/>
          <w:sz w:val="36"/>
          <w:szCs w:val="36"/>
          <w:lang w:val="pl-PL"/>
        </w:rPr>
        <w:t>услуга</w:t>
      </w:r>
      <w:r w:rsidRPr="00F7556D">
        <w:rPr>
          <w:rFonts w:ascii="Times New Roman" w:hAnsi="Times New Roman"/>
          <w:sz w:val="36"/>
          <w:szCs w:val="36"/>
          <w:lang w:val="pl-PL"/>
        </w:rPr>
        <w:t>:</w:t>
      </w:r>
    </w:p>
    <w:p w:rsidR="009B17B8" w:rsidRPr="009B17B8" w:rsidRDefault="009B17B8" w:rsidP="009B17B8">
      <w:pPr>
        <w:jc w:val="both"/>
        <w:outlineLvl w:val="0"/>
        <w:rPr>
          <w:rFonts w:ascii="Times New Roman" w:hAnsi="Times New Roman"/>
          <w:sz w:val="36"/>
          <w:szCs w:val="36"/>
          <w:lang w:val="sr-Latn-CS"/>
        </w:rPr>
      </w:pPr>
      <w:r w:rsidRPr="009B17B8">
        <w:rPr>
          <w:rFonts w:ascii="Times New Roman" w:hAnsi="Times New Roman"/>
          <w:b/>
          <w:sz w:val="36"/>
          <w:szCs w:val="36"/>
          <w:lang w:val="pl-PL"/>
        </w:rPr>
        <w:t xml:space="preserve">  </w:t>
      </w:r>
      <w:r>
        <w:rPr>
          <w:rFonts w:ascii="Times New Roman" w:hAnsi="Times New Roman"/>
          <w:b/>
          <w:sz w:val="36"/>
          <w:szCs w:val="36"/>
          <w:lang w:val="pl-PL"/>
        </w:rPr>
        <w:t xml:space="preserve">    </w:t>
      </w:r>
      <w:r w:rsidRPr="009B17B8">
        <w:rPr>
          <w:rFonts w:ascii="Times New Roman" w:hAnsi="Times New Roman"/>
          <w:b/>
          <w:sz w:val="36"/>
          <w:szCs w:val="36"/>
          <w:lang w:val="pl-PL"/>
        </w:rPr>
        <w:t xml:space="preserve"> </w:t>
      </w:r>
      <w:r w:rsidR="00E65F18">
        <w:rPr>
          <w:rFonts w:ascii="Times New Roman" w:hAnsi="Times New Roman"/>
          <w:sz w:val="36"/>
          <w:szCs w:val="36"/>
          <w:lang w:val="sr-Latn-CS"/>
        </w:rPr>
        <w:t>текућих</w:t>
      </w:r>
      <w:r w:rsidRPr="009B17B8">
        <w:rPr>
          <w:rFonts w:ascii="Times New Roman" w:hAnsi="Times New Roman"/>
          <w:sz w:val="36"/>
          <w:szCs w:val="36"/>
          <w:lang w:val="sr-Latn-CS"/>
        </w:rPr>
        <w:t xml:space="preserve"> </w:t>
      </w:r>
      <w:r w:rsidR="00E65F18">
        <w:rPr>
          <w:rFonts w:ascii="Times New Roman" w:hAnsi="Times New Roman"/>
          <w:sz w:val="36"/>
          <w:szCs w:val="36"/>
          <w:lang w:val="sr-Latn-CS"/>
        </w:rPr>
        <w:t>поправки</w:t>
      </w:r>
      <w:r w:rsidRPr="009B17B8">
        <w:rPr>
          <w:rFonts w:ascii="Times New Roman" w:hAnsi="Times New Roman"/>
          <w:sz w:val="36"/>
          <w:szCs w:val="36"/>
          <w:lang w:val="sr-Latn-CS"/>
        </w:rPr>
        <w:t xml:space="preserve"> </w:t>
      </w:r>
      <w:r w:rsidR="00E65F18">
        <w:rPr>
          <w:rFonts w:ascii="Times New Roman" w:hAnsi="Times New Roman"/>
          <w:sz w:val="36"/>
          <w:szCs w:val="36"/>
          <w:lang w:val="sr-Latn-CS"/>
        </w:rPr>
        <w:t>и</w:t>
      </w:r>
      <w:r>
        <w:rPr>
          <w:rFonts w:ascii="Times New Roman" w:hAnsi="Times New Roman"/>
          <w:sz w:val="36"/>
          <w:szCs w:val="36"/>
          <w:lang w:val="sr-Latn-CS"/>
        </w:rPr>
        <w:t xml:space="preserve"> </w:t>
      </w:r>
      <w:r w:rsidR="00E65F18">
        <w:rPr>
          <w:rFonts w:ascii="Times New Roman" w:hAnsi="Times New Roman"/>
          <w:sz w:val="36"/>
          <w:szCs w:val="36"/>
          <w:lang w:val="sr-Latn-CS"/>
        </w:rPr>
        <w:t>одржавања</w:t>
      </w:r>
      <w:r>
        <w:rPr>
          <w:rFonts w:ascii="Times New Roman" w:hAnsi="Times New Roman"/>
          <w:sz w:val="36"/>
          <w:szCs w:val="36"/>
          <w:lang w:val="sr-Latn-CS"/>
        </w:rPr>
        <w:t xml:space="preserve"> </w:t>
      </w:r>
      <w:r w:rsidR="00E65F18">
        <w:rPr>
          <w:rFonts w:ascii="Times New Roman" w:hAnsi="Times New Roman"/>
          <w:sz w:val="36"/>
          <w:szCs w:val="36"/>
          <w:lang w:val="sr-Latn-CS"/>
        </w:rPr>
        <w:t>медицинске</w:t>
      </w:r>
      <w:r>
        <w:rPr>
          <w:rFonts w:ascii="Times New Roman" w:hAnsi="Times New Roman"/>
          <w:sz w:val="36"/>
          <w:szCs w:val="36"/>
          <w:lang w:val="sr-Latn-CS"/>
        </w:rPr>
        <w:t xml:space="preserve"> </w:t>
      </w:r>
      <w:r w:rsidR="00E65F18">
        <w:rPr>
          <w:rFonts w:ascii="Times New Roman" w:hAnsi="Times New Roman"/>
          <w:sz w:val="36"/>
          <w:szCs w:val="36"/>
          <w:lang w:val="sr-Latn-CS"/>
        </w:rPr>
        <w:t>опреме</w:t>
      </w:r>
    </w:p>
    <w:p w:rsidR="009B17B8" w:rsidRDefault="009B17B8" w:rsidP="009B17B8">
      <w:pPr>
        <w:jc w:val="both"/>
        <w:outlineLvl w:val="0"/>
        <w:rPr>
          <w:lang w:val="sr-Latn-CS"/>
        </w:rPr>
      </w:pPr>
    </w:p>
    <w:p w:rsidR="00E65F18" w:rsidRPr="00E65F18" w:rsidRDefault="00E65F18" w:rsidP="00E65F18">
      <w:pPr>
        <w:jc w:val="both"/>
        <w:outlineLvl w:val="0"/>
        <w:rPr>
          <w:rFonts w:ascii="Times New Roman" w:hAnsi="Times New Roman"/>
          <w:b/>
          <w:sz w:val="36"/>
          <w:szCs w:val="36"/>
          <w:lang w:val="sr-Latn-CS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 xml:space="preserve">                     </w:t>
      </w:r>
      <w:r w:rsidRPr="00E65F18">
        <w:rPr>
          <w:rFonts w:ascii="Times New Roman" w:hAnsi="Times New Roman"/>
          <w:b/>
          <w:sz w:val="36"/>
          <w:szCs w:val="36"/>
          <w:lang w:val="sr-Latn-CS"/>
        </w:rPr>
        <w:t>CT Simulator – LightSpeed RT 4</w:t>
      </w:r>
    </w:p>
    <w:p w:rsidR="009B17B8" w:rsidRPr="006B4149" w:rsidRDefault="009B17B8" w:rsidP="009B17B8">
      <w:pPr>
        <w:rPr>
          <w:rFonts w:ascii="Times New Roman" w:hAnsi="Times New Roman"/>
          <w:b/>
          <w:sz w:val="36"/>
          <w:szCs w:val="36"/>
          <w:lang w:val="pl-PL"/>
        </w:rPr>
      </w:pPr>
    </w:p>
    <w:p w:rsidR="009B17B8" w:rsidRDefault="009B17B8" w:rsidP="009B17B8">
      <w:pPr>
        <w:rPr>
          <w:rFonts w:ascii="Times New Roman" w:hAnsi="Times New Roman"/>
          <w:b/>
          <w:sz w:val="36"/>
          <w:szCs w:val="36"/>
          <w:lang w:val="pl-PL"/>
        </w:rPr>
      </w:pPr>
    </w:p>
    <w:p w:rsidR="009B17B8" w:rsidRPr="0098608F" w:rsidRDefault="009B17B8" w:rsidP="009B17B8">
      <w:pPr>
        <w:rPr>
          <w:rFonts w:ascii="Times New Roman" w:hAnsi="Times New Roman"/>
          <w:b/>
          <w:sz w:val="36"/>
          <w:szCs w:val="36"/>
          <w:lang w:val="pl-PL"/>
        </w:rPr>
      </w:pPr>
    </w:p>
    <w:p w:rsidR="009B17B8" w:rsidRPr="00C176DC" w:rsidRDefault="009B17B8" w:rsidP="009B17B8">
      <w:pPr>
        <w:rPr>
          <w:rFonts w:ascii="Times New Roman" w:hAnsi="Times New Roman"/>
          <w:b/>
          <w:sz w:val="32"/>
          <w:szCs w:val="32"/>
          <w:lang w:val="pl-PL"/>
        </w:rPr>
      </w:pPr>
      <w:r w:rsidRPr="00F7556D">
        <w:rPr>
          <w:rFonts w:ascii="Times New Roman" w:hAnsi="Times New Roman"/>
          <w:b/>
          <w:sz w:val="36"/>
          <w:szCs w:val="36"/>
          <w:lang w:val="pl-PL"/>
        </w:rPr>
        <w:t xml:space="preserve">      </w:t>
      </w:r>
      <w:r w:rsidR="00E65F18">
        <w:rPr>
          <w:rFonts w:ascii="Times New Roman" w:hAnsi="Times New Roman"/>
          <w:b/>
          <w:sz w:val="32"/>
          <w:szCs w:val="32"/>
          <w:lang w:val="pl-PL"/>
        </w:rPr>
        <w:t>Поступак</w:t>
      </w:r>
      <w:r w:rsidR="00C176DC">
        <w:rPr>
          <w:rFonts w:ascii="Times New Roman" w:hAnsi="Times New Roman"/>
          <w:b/>
          <w:sz w:val="32"/>
          <w:szCs w:val="32"/>
          <w:lang w:val="pl-PL"/>
        </w:rPr>
        <w:t xml:space="preserve"> </w:t>
      </w:r>
      <w:r w:rsidR="00E65F18">
        <w:rPr>
          <w:rFonts w:ascii="Times New Roman" w:hAnsi="Times New Roman"/>
          <w:b/>
          <w:sz w:val="32"/>
          <w:szCs w:val="32"/>
          <w:lang w:val="pl-PL"/>
        </w:rPr>
        <w:t>бр</w:t>
      </w:r>
      <w:r w:rsidR="00C176DC">
        <w:rPr>
          <w:rFonts w:ascii="Times New Roman" w:hAnsi="Times New Roman"/>
          <w:b/>
          <w:sz w:val="32"/>
          <w:szCs w:val="32"/>
          <w:lang w:val="pl-PL"/>
        </w:rPr>
        <w:t xml:space="preserve">. </w:t>
      </w:r>
      <w:r w:rsidR="00DB7673">
        <w:rPr>
          <w:rFonts w:ascii="Times New Roman" w:hAnsi="Times New Roman"/>
          <w:b/>
          <w:sz w:val="32"/>
          <w:szCs w:val="32"/>
          <w:lang w:val="sr-Cyrl-RS"/>
        </w:rPr>
        <w:t>114</w:t>
      </w:r>
      <w:r w:rsidR="00C176DC" w:rsidRPr="006953D3">
        <w:rPr>
          <w:rFonts w:ascii="Times New Roman" w:hAnsi="Times New Roman"/>
          <w:b/>
          <w:sz w:val="32"/>
          <w:szCs w:val="32"/>
          <w:lang w:val="pl-PL"/>
        </w:rPr>
        <w:t xml:space="preserve"> </w:t>
      </w:r>
      <w:r w:rsidR="00C176DC">
        <w:rPr>
          <w:rFonts w:ascii="Times New Roman" w:hAnsi="Times New Roman"/>
          <w:b/>
          <w:sz w:val="32"/>
          <w:szCs w:val="32"/>
          <w:lang w:val="pl-PL"/>
        </w:rPr>
        <w:t>,</w:t>
      </w:r>
      <w:r w:rsidRPr="00E724E0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sz w:val="32"/>
          <w:szCs w:val="32"/>
          <w:lang w:val="pl-PL"/>
        </w:rPr>
        <w:t>редни</w:t>
      </w:r>
      <w:r w:rsidRPr="00E724E0">
        <w:rPr>
          <w:rFonts w:ascii="Times New Roman" w:hAnsi="Times New Roman"/>
          <w:sz w:val="32"/>
          <w:szCs w:val="32"/>
          <w:lang w:val="pl-PL"/>
        </w:rPr>
        <w:t xml:space="preserve"> </w:t>
      </w:r>
      <w:r w:rsidR="00E65F18">
        <w:rPr>
          <w:rFonts w:ascii="Times New Roman" w:hAnsi="Times New Roman"/>
          <w:sz w:val="32"/>
          <w:szCs w:val="32"/>
          <w:lang w:val="pl-PL"/>
        </w:rPr>
        <w:t>број</w:t>
      </w:r>
      <w:r>
        <w:rPr>
          <w:rFonts w:ascii="Times New Roman" w:hAnsi="Times New Roman"/>
          <w:sz w:val="32"/>
          <w:szCs w:val="32"/>
          <w:lang w:val="pl-PL"/>
        </w:rPr>
        <w:t> </w:t>
      </w:r>
      <w:r w:rsidR="00E65F18">
        <w:rPr>
          <w:rFonts w:ascii="Times New Roman" w:hAnsi="Times New Roman"/>
          <w:sz w:val="32"/>
          <w:szCs w:val="32"/>
          <w:lang w:val="pl-PL"/>
        </w:rPr>
        <w:t>јавне</w:t>
      </w:r>
      <w:r>
        <w:rPr>
          <w:rFonts w:ascii="Times New Roman" w:hAnsi="Times New Roman"/>
          <w:sz w:val="32"/>
          <w:szCs w:val="32"/>
          <w:lang w:val="pl-PL"/>
        </w:rPr>
        <w:t xml:space="preserve"> </w:t>
      </w:r>
      <w:r w:rsidR="00E65F18">
        <w:rPr>
          <w:rFonts w:ascii="Times New Roman" w:hAnsi="Times New Roman"/>
          <w:sz w:val="32"/>
          <w:szCs w:val="32"/>
          <w:lang w:val="pl-PL"/>
        </w:rPr>
        <w:t>набавке</w:t>
      </w:r>
      <w:r>
        <w:rPr>
          <w:rFonts w:ascii="Times New Roman" w:hAnsi="Times New Roman"/>
          <w:sz w:val="32"/>
          <w:szCs w:val="32"/>
          <w:lang w:val="pl-PL"/>
        </w:rPr>
        <w:t xml:space="preserve"> </w:t>
      </w:r>
      <w:r w:rsidR="00E65F18">
        <w:rPr>
          <w:rFonts w:ascii="Times New Roman" w:hAnsi="Times New Roman"/>
          <w:sz w:val="32"/>
          <w:szCs w:val="32"/>
          <w:lang w:val="pl-PL"/>
        </w:rPr>
        <w:t>за</w:t>
      </w:r>
      <w:r>
        <w:rPr>
          <w:rFonts w:ascii="Times New Roman" w:hAnsi="Times New Roman"/>
          <w:sz w:val="32"/>
          <w:szCs w:val="32"/>
          <w:lang w:val="pl-PL"/>
        </w:rPr>
        <w:t xml:space="preserve"> 201</w:t>
      </w:r>
      <w:r w:rsidR="00DB7673">
        <w:rPr>
          <w:rFonts w:ascii="Times New Roman" w:hAnsi="Times New Roman"/>
          <w:sz w:val="32"/>
          <w:szCs w:val="32"/>
          <w:lang w:val="sr-Cyrl-RS"/>
        </w:rPr>
        <w:t>9</w:t>
      </w:r>
      <w:r w:rsidRPr="00E724E0">
        <w:rPr>
          <w:rFonts w:ascii="Times New Roman" w:hAnsi="Times New Roman"/>
          <w:sz w:val="32"/>
          <w:szCs w:val="32"/>
          <w:lang w:val="pl-PL"/>
        </w:rPr>
        <w:t>.</w:t>
      </w:r>
      <w:r w:rsidR="00C176DC">
        <w:rPr>
          <w:rFonts w:ascii="Times New Roman" w:hAnsi="Times New Roman"/>
          <w:sz w:val="32"/>
          <w:szCs w:val="32"/>
          <w:lang w:val="pl-PL"/>
        </w:rPr>
        <w:t xml:space="preserve"> </w:t>
      </w:r>
      <w:r w:rsidR="00E65F18">
        <w:rPr>
          <w:rFonts w:ascii="Times New Roman" w:hAnsi="Times New Roman"/>
          <w:sz w:val="32"/>
          <w:szCs w:val="32"/>
          <w:lang w:val="pl-PL"/>
        </w:rPr>
        <w:t>год</w:t>
      </w:r>
      <w:r w:rsidR="00C176DC">
        <w:rPr>
          <w:rFonts w:ascii="Times New Roman" w:hAnsi="Times New Roman"/>
          <w:sz w:val="32"/>
          <w:szCs w:val="32"/>
          <w:lang w:val="pl-PL"/>
        </w:rPr>
        <w:t xml:space="preserve">. </w:t>
      </w:r>
      <w:r w:rsidR="000707DA">
        <w:rPr>
          <w:rFonts w:ascii="Times New Roman" w:hAnsi="Times New Roman"/>
          <w:b/>
          <w:sz w:val="32"/>
          <w:szCs w:val="32"/>
          <w:lang w:val="pl-PL"/>
        </w:rPr>
        <w:t>6</w:t>
      </w:r>
      <w:r w:rsidR="00C176DC" w:rsidRPr="00C176DC">
        <w:rPr>
          <w:rFonts w:ascii="Times New Roman" w:hAnsi="Times New Roman"/>
          <w:b/>
          <w:sz w:val="32"/>
          <w:szCs w:val="32"/>
          <w:lang w:val="pl-PL"/>
        </w:rPr>
        <w:t>.3.4</w:t>
      </w:r>
    </w:p>
    <w:p w:rsidR="009B17B8" w:rsidRPr="00E724E0" w:rsidRDefault="009B17B8" w:rsidP="009B17B8">
      <w:pPr>
        <w:rPr>
          <w:rFonts w:ascii="Times New Roman" w:hAnsi="Times New Roman"/>
          <w:sz w:val="32"/>
          <w:szCs w:val="32"/>
          <w:lang w:val="pl-PL"/>
        </w:rPr>
      </w:pPr>
    </w:p>
    <w:p w:rsidR="009B17B8" w:rsidRPr="00E724E0" w:rsidRDefault="009B17B8" w:rsidP="009B17B8">
      <w:pPr>
        <w:rPr>
          <w:rFonts w:ascii="Times New Roman" w:hAnsi="Times New Roman"/>
          <w:lang w:val="it-IT"/>
        </w:rPr>
      </w:pPr>
    </w:p>
    <w:p w:rsidR="009B17B8" w:rsidRPr="00E724E0" w:rsidRDefault="009B17B8" w:rsidP="009B17B8">
      <w:pPr>
        <w:rPr>
          <w:rFonts w:ascii="Times New Roman" w:hAnsi="Times New Roman"/>
          <w:lang w:val="it-IT"/>
        </w:rPr>
      </w:pPr>
    </w:p>
    <w:p w:rsidR="009B17B8" w:rsidRPr="00E724E0" w:rsidRDefault="009B17B8" w:rsidP="009B17B8">
      <w:pPr>
        <w:rPr>
          <w:rFonts w:ascii="Times New Roman" w:hAnsi="Times New Roman"/>
          <w:lang w:val="it-IT"/>
        </w:rPr>
      </w:pPr>
    </w:p>
    <w:p w:rsidR="009B17B8" w:rsidRPr="00E724E0" w:rsidRDefault="009B17B8" w:rsidP="009B17B8">
      <w:pPr>
        <w:rPr>
          <w:rFonts w:ascii="Times New Roman" w:hAnsi="Times New Roman"/>
          <w:lang w:val="it-IT"/>
        </w:rPr>
      </w:pPr>
    </w:p>
    <w:p w:rsidR="009B17B8" w:rsidRPr="00E724E0" w:rsidRDefault="009B17B8" w:rsidP="009B17B8">
      <w:pPr>
        <w:rPr>
          <w:rFonts w:ascii="Times New Roman" w:hAnsi="Times New Roman"/>
          <w:lang w:val="it-IT"/>
        </w:rPr>
      </w:pPr>
    </w:p>
    <w:p w:rsidR="009B17B8" w:rsidRPr="00E65F18" w:rsidRDefault="00E65F18" w:rsidP="009B17B8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</w:t>
      </w:r>
    </w:p>
    <w:p w:rsidR="009B17B8" w:rsidRPr="00E724E0" w:rsidRDefault="009B17B8" w:rsidP="009B17B8">
      <w:pPr>
        <w:rPr>
          <w:rFonts w:ascii="Times New Roman" w:hAnsi="Times New Roman"/>
          <w:lang w:val="it-IT"/>
        </w:rPr>
      </w:pPr>
    </w:p>
    <w:p w:rsidR="009B17B8" w:rsidRPr="00FD2E67" w:rsidRDefault="00E65F18" w:rsidP="00DB1033">
      <w:pPr>
        <w:spacing w:before="120" w:after="120"/>
        <w:ind w:right="-23"/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На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основу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члана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61. </w:t>
      </w:r>
      <w:r>
        <w:rPr>
          <w:rFonts w:ascii="Times New Roman" w:hAnsi="Times New Roman"/>
          <w:sz w:val="28"/>
          <w:szCs w:val="28"/>
          <w:lang w:val="pl-PL"/>
        </w:rPr>
        <w:t>Закона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о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јавним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набавкама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(„</w:t>
      </w:r>
      <w:r>
        <w:rPr>
          <w:rFonts w:ascii="Times New Roman" w:hAnsi="Times New Roman"/>
          <w:sz w:val="28"/>
          <w:szCs w:val="28"/>
          <w:lang w:val="pl-PL"/>
        </w:rPr>
        <w:t>Службени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гласник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Републике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Србије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„ </w:t>
      </w:r>
      <w:r>
        <w:rPr>
          <w:rFonts w:ascii="Times New Roman" w:hAnsi="Times New Roman"/>
          <w:sz w:val="28"/>
          <w:szCs w:val="28"/>
          <w:lang w:val="pl-PL"/>
        </w:rPr>
        <w:t>бр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>.124/12</w:t>
      </w:r>
      <w:r w:rsidR="009B17B8">
        <w:rPr>
          <w:rFonts w:ascii="Times New Roman" w:hAnsi="Times New Roman"/>
          <w:sz w:val="28"/>
          <w:szCs w:val="28"/>
          <w:lang w:val="pl-PL"/>
        </w:rPr>
        <w:t xml:space="preserve">, 14/2015 </w:t>
      </w:r>
      <w:r>
        <w:rPr>
          <w:rFonts w:ascii="Times New Roman" w:hAnsi="Times New Roman"/>
          <w:sz w:val="28"/>
          <w:szCs w:val="28"/>
          <w:lang w:val="pl-PL"/>
        </w:rPr>
        <w:t>и</w:t>
      </w:r>
      <w:r w:rsidR="009B17B8">
        <w:rPr>
          <w:rFonts w:ascii="Times New Roman" w:hAnsi="Times New Roman"/>
          <w:sz w:val="28"/>
          <w:szCs w:val="28"/>
          <w:lang w:val="pl-PL"/>
        </w:rPr>
        <w:t xml:space="preserve"> 68/2015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) </w:t>
      </w:r>
      <w:r>
        <w:rPr>
          <w:rFonts w:ascii="Times New Roman" w:hAnsi="Times New Roman"/>
          <w:sz w:val="28"/>
          <w:szCs w:val="28"/>
          <w:lang w:val="pl-PL"/>
        </w:rPr>
        <w:t>и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члана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2. </w:t>
      </w:r>
      <w:r>
        <w:rPr>
          <w:rFonts w:ascii="Times New Roman" w:hAnsi="Times New Roman"/>
          <w:sz w:val="28"/>
          <w:szCs w:val="28"/>
          <w:lang w:val="pl-PL"/>
        </w:rPr>
        <w:t>Правилника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о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обавезним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елементима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конкурсне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документације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и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начину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доказивања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испуњености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услова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(„</w:t>
      </w:r>
      <w:r>
        <w:rPr>
          <w:rFonts w:ascii="Times New Roman" w:hAnsi="Times New Roman"/>
          <w:sz w:val="28"/>
          <w:szCs w:val="28"/>
          <w:lang w:val="pl-PL"/>
        </w:rPr>
        <w:t>Службени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> </w:t>
      </w:r>
      <w:r>
        <w:rPr>
          <w:rFonts w:ascii="Times New Roman" w:hAnsi="Times New Roman"/>
          <w:sz w:val="28"/>
          <w:szCs w:val="28"/>
          <w:lang w:val="pl-PL"/>
        </w:rPr>
        <w:t>гласник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> </w:t>
      </w:r>
      <w:r>
        <w:rPr>
          <w:rFonts w:ascii="Times New Roman" w:hAnsi="Times New Roman"/>
          <w:sz w:val="28"/>
          <w:szCs w:val="28"/>
          <w:lang w:val="pl-PL"/>
        </w:rPr>
        <w:t>Републике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Србије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” </w:t>
      </w:r>
      <w:r>
        <w:rPr>
          <w:rFonts w:ascii="Times New Roman" w:hAnsi="Times New Roman"/>
          <w:sz w:val="28"/>
          <w:szCs w:val="28"/>
          <w:lang w:val="pl-PL"/>
        </w:rPr>
        <w:t>бр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>.</w:t>
      </w:r>
      <w:r w:rsidR="000873E4">
        <w:rPr>
          <w:rFonts w:ascii="Times New Roman" w:hAnsi="Times New Roman"/>
          <w:sz w:val="28"/>
          <w:szCs w:val="28"/>
          <w:lang w:val="pl-PL"/>
        </w:rPr>
        <w:t>86/15</w:t>
      </w:r>
      <w:r w:rsidR="00C176DC">
        <w:rPr>
          <w:rFonts w:ascii="Times New Roman" w:hAnsi="Times New Roman"/>
          <w:sz w:val="28"/>
          <w:szCs w:val="28"/>
          <w:lang w:val="pl-PL"/>
        </w:rPr>
        <w:t xml:space="preserve">), </w:t>
      </w:r>
      <w:r>
        <w:rPr>
          <w:rFonts w:ascii="Times New Roman" w:hAnsi="Times New Roman"/>
          <w:sz w:val="28"/>
          <w:szCs w:val="28"/>
          <w:lang w:val="pl-PL"/>
        </w:rPr>
        <w:t>и</w:t>
      </w:r>
      <w:r w:rsidR="00C176DC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члан</w:t>
      </w:r>
      <w:r w:rsidR="00C176DC">
        <w:rPr>
          <w:rFonts w:ascii="Times New Roman" w:hAnsi="Times New Roman"/>
          <w:sz w:val="28"/>
          <w:szCs w:val="28"/>
          <w:lang w:val="pl-PL"/>
        </w:rPr>
        <w:t xml:space="preserve"> 39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>.</w:t>
      </w:r>
      <w:r>
        <w:rPr>
          <w:rFonts w:ascii="Times New Roman" w:hAnsi="Times New Roman"/>
          <w:sz w:val="28"/>
          <w:szCs w:val="28"/>
          <w:lang w:val="pl-PL"/>
        </w:rPr>
        <w:t>Правилника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о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бли</w:t>
      </w:r>
      <w:r>
        <w:rPr>
          <w:rFonts w:ascii="Times New Roman" w:hAnsi="Times New Roman"/>
          <w:sz w:val="28"/>
          <w:szCs w:val="28"/>
          <w:lang w:val="sr-Latn-CS"/>
        </w:rPr>
        <w:t>жем</w:t>
      </w:r>
      <w:r w:rsidR="009B17B8" w:rsidRPr="00FD2E67"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>уређивању</w:t>
      </w:r>
      <w:r w:rsidR="009B17B8" w:rsidRPr="00FD2E67"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>поступака</w:t>
      </w:r>
      <w:r w:rsidR="009B17B8" w:rsidRPr="00FD2E67">
        <w:rPr>
          <w:rFonts w:ascii="Times New Roman" w:hAnsi="Times New Roman"/>
          <w:sz w:val="28"/>
          <w:szCs w:val="28"/>
          <w:lang w:val="sr-Latn-CS"/>
        </w:rPr>
        <w:t xml:space="preserve">  </w:t>
      </w:r>
      <w:r>
        <w:rPr>
          <w:rFonts w:ascii="Times New Roman" w:hAnsi="Times New Roman"/>
          <w:sz w:val="28"/>
          <w:szCs w:val="28"/>
          <w:lang w:val="sr-Latn-CS"/>
        </w:rPr>
        <w:t>јавних</w:t>
      </w:r>
      <w:r w:rsidR="009B17B8" w:rsidRPr="00FD2E67"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>набавки</w:t>
      </w:r>
      <w:r w:rsidR="009B17B8" w:rsidRPr="00FD2E67"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>на</w:t>
      </w:r>
      <w:r w:rsidR="009B17B8" w:rsidRPr="00FD2E67"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>Институту</w:t>
      </w:r>
      <w:r w:rsidR="009B17B8" w:rsidRPr="00FD2E67"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>за</w:t>
      </w:r>
      <w:r w:rsidR="009B17B8" w:rsidRPr="00FD2E67"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>онкологију</w:t>
      </w:r>
      <w:r w:rsidR="009B17B8" w:rsidRPr="00FD2E67"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>и</w:t>
      </w:r>
      <w:r w:rsidR="009B17B8" w:rsidRPr="00FD2E67"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>радиологију</w:t>
      </w:r>
      <w:r w:rsidR="009B17B8" w:rsidRPr="00FD2E67"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>Србије</w:t>
      </w:r>
      <w:r w:rsidR="009B17B8" w:rsidRPr="00FD2E67"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>Београд</w:t>
      </w:r>
      <w:r w:rsidR="00C176DC"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>бр</w:t>
      </w:r>
      <w:r w:rsidR="00C176DC">
        <w:rPr>
          <w:rFonts w:ascii="Times New Roman" w:hAnsi="Times New Roman"/>
          <w:sz w:val="28"/>
          <w:szCs w:val="28"/>
          <w:lang w:val="sr-Latn-CS"/>
        </w:rPr>
        <w:t xml:space="preserve"> 25 – 12/1 </w:t>
      </w:r>
      <w:r>
        <w:rPr>
          <w:rFonts w:ascii="Times New Roman" w:hAnsi="Times New Roman"/>
          <w:sz w:val="28"/>
          <w:szCs w:val="28"/>
          <w:lang w:val="sr-Latn-CS"/>
        </w:rPr>
        <w:t>од</w:t>
      </w:r>
      <w:r w:rsidR="00C176DC">
        <w:rPr>
          <w:rFonts w:ascii="Times New Roman" w:hAnsi="Times New Roman"/>
          <w:sz w:val="28"/>
          <w:szCs w:val="28"/>
          <w:lang w:val="sr-Latn-CS"/>
        </w:rPr>
        <w:t xml:space="preserve"> 23.02.2016</w:t>
      </w:r>
      <w:r w:rsidR="00E84853"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>године</w:t>
      </w:r>
      <w:r w:rsidR="009B17B8"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конкурсна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документација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у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отвореном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поступку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садржи</w:t>
      </w:r>
      <w:r w:rsidR="009B17B8" w:rsidRPr="00FD2E67">
        <w:rPr>
          <w:rFonts w:ascii="Times New Roman" w:hAnsi="Times New Roman"/>
          <w:sz w:val="28"/>
          <w:szCs w:val="28"/>
          <w:lang w:val="pl-PL"/>
        </w:rPr>
        <w:t>:</w:t>
      </w:r>
    </w:p>
    <w:p w:rsidR="009B17B8" w:rsidRPr="00FD2E67" w:rsidRDefault="009B17B8" w:rsidP="00DB1033">
      <w:pPr>
        <w:spacing w:before="120" w:after="120"/>
        <w:ind w:right="-720"/>
        <w:jc w:val="both"/>
        <w:rPr>
          <w:rFonts w:ascii="Times New Roman" w:hAnsi="Times New Roman"/>
          <w:sz w:val="28"/>
          <w:szCs w:val="28"/>
          <w:lang w:val="pl-PL"/>
        </w:rPr>
      </w:pPr>
    </w:p>
    <w:p w:rsidR="00221DAA" w:rsidRDefault="00221DAA" w:rsidP="00DB1033">
      <w:pPr>
        <w:jc w:val="both"/>
      </w:pPr>
    </w:p>
    <w:p w:rsidR="009B17B8" w:rsidRDefault="009B17B8"/>
    <w:p w:rsidR="009B17B8" w:rsidRDefault="009B17B8"/>
    <w:p w:rsidR="009B17B8" w:rsidRDefault="009B17B8"/>
    <w:p w:rsidR="009B17B8" w:rsidRDefault="009B17B8"/>
    <w:p w:rsidR="009B17B8" w:rsidRDefault="009B17B8"/>
    <w:p w:rsidR="009B17B8" w:rsidRDefault="009B17B8"/>
    <w:p w:rsidR="009B17B8" w:rsidRDefault="00E65F18" w:rsidP="009B17B8">
      <w:pPr>
        <w:numPr>
          <w:ilvl w:val="0"/>
          <w:numId w:val="1"/>
        </w:numPr>
        <w:spacing w:before="120" w:after="120"/>
        <w:ind w:right="-720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lastRenderedPageBreak/>
        <w:t>ОПШТИ</w:t>
      </w:r>
      <w:r w:rsidR="009B17B8" w:rsidRPr="00E724E0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ПОДАЦИ</w:t>
      </w:r>
      <w:r w:rsidR="009B17B8" w:rsidRPr="00E724E0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О</w:t>
      </w:r>
      <w:r w:rsidR="009B17B8" w:rsidRPr="00E724E0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ЈАВНОЈ</w:t>
      </w:r>
      <w:r w:rsidR="009B17B8" w:rsidRPr="00E724E0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НАБАВЦИ</w:t>
      </w:r>
      <w:r w:rsidR="009B17B8" w:rsidRPr="00E724E0">
        <w:rPr>
          <w:rFonts w:ascii="Times New Roman" w:hAnsi="Times New Roman"/>
          <w:b/>
          <w:lang w:val="pl-PL"/>
        </w:rPr>
        <w:t xml:space="preserve"> </w:t>
      </w:r>
    </w:p>
    <w:p w:rsidR="00DB7673" w:rsidRDefault="00DB7673" w:rsidP="00DB7673">
      <w:pPr>
        <w:spacing w:before="120" w:after="120"/>
        <w:ind w:left="720" w:right="-720"/>
        <w:jc w:val="both"/>
        <w:rPr>
          <w:rFonts w:ascii="Times New Roman" w:hAnsi="Times New Roman"/>
          <w:b/>
          <w:lang w:val="pl-PL"/>
        </w:rPr>
      </w:pPr>
    </w:p>
    <w:p w:rsidR="00DB7673" w:rsidRDefault="00DB7673" w:rsidP="00DB7673">
      <w:pPr>
        <w:spacing w:before="120" w:after="120"/>
        <w:ind w:left="720" w:right="-720"/>
        <w:jc w:val="both"/>
        <w:rPr>
          <w:rFonts w:ascii="Times New Roman" w:hAnsi="Times New Roman"/>
          <w:b/>
          <w:lang w:val="pl-PL"/>
        </w:rPr>
      </w:pPr>
    </w:p>
    <w:p w:rsidR="00DB1033" w:rsidRPr="00C96D1B" w:rsidRDefault="00E65F18" w:rsidP="00DB1033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Назив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наручиоца</w:t>
      </w:r>
      <w:r w:rsidR="00DB1033" w:rsidRPr="00C96D1B">
        <w:rPr>
          <w:rFonts w:ascii="Times New Roman" w:hAnsi="Times New Roman"/>
          <w:b/>
          <w:lang w:val="pl-PL"/>
        </w:rPr>
        <w:t xml:space="preserve"> : </w:t>
      </w:r>
      <w:r>
        <w:rPr>
          <w:rFonts w:ascii="Times New Roman" w:hAnsi="Times New Roman"/>
          <w:b/>
          <w:lang w:val="pl-PL"/>
        </w:rPr>
        <w:t>ИНСТИТУТ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ЗА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ОНКОЛОГИЈУ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И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РАДИОЛОГИЈУ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СРБИЈЕ</w:t>
      </w:r>
    </w:p>
    <w:p w:rsidR="00DB1033" w:rsidRPr="00C96D1B" w:rsidRDefault="00E65F18" w:rsidP="00DB1033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Адреса</w:t>
      </w:r>
      <w:r w:rsidR="00DB1033" w:rsidRPr="00C96D1B">
        <w:rPr>
          <w:rFonts w:ascii="Times New Roman" w:hAnsi="Times New Roman"/>
          <w:b/>
          <w:lang w:val="pl-PL"/>
        </w:rPr>
        <w:t xml:space="preserve"> : </w:t>
      </w:r>
      <w:r>
        <w:rPr>
          <w:rFonts w:ascii="Times New Roman" w:hAnsi="Times New Roman"/>
          <w:b/>
          <w:lang w:val="pl-PL"/>
        </w:rPr>
        <w:t>Пастерова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бр</w:t>
      </w:r>
      <w:r w:rsidR="00DB1033" w:rsidRPr="00C96D1B">
        <w:rPr>
          <w:rFonts w:ascii="Times New Roman" w:hAnsi="Times New Roman"/>
          <w:b/>
          <w:lang w:val="pl-PL"/>
        </w:rPr>
        <w:t xml:space="preserve">. 14 , 11000 </w:t>
      </w:r>
      <w:r>
        <w:rPr>
          <w:rFonts w:ascii="Times New Roman" w:hAnsi="Times New Roman"/>
          <w:b/>
          <w:lang w:val="pl-PL"/>
        </w:rPr>
        <w:t>Београд</w:t>
      </w:r>
    </w:p>
    <w:p w:rsidR="00DB1033" w:rsidRPr="00C96D1B" w:rsidRDefault="00E65F18" w:rsidP="00DB1033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Интернет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страница</w:t>
      </w:r>
      <w:r w:rsidR="00DB1033" w:rsidRPr="00C96D1B">
        <w:rPr>
          <w:rFonts w:ascii="Times New Roman" w:hAnsi="Times New Roman"/>
          <w:b/>
          <w:lang w:val="pl-PL"/>
        </w:rPr>
        <w:t xml:space="preserve"> : </w:t>
      </w:r>
      <w:hyperlink r:id="rId8" w:history="1">
        <w:r w:rsidR="00DB1033" w:rsidRPr="00C96D1B">
          <w:rPr>
            <w:rFonts w:ascii="Times New Roman" w:hAnsi="Times New Roman"/>
            <w:b/>
            <w:color w:val="0000FF"/>
            <w:u w:val="single"/>
            <w:lang w:val="pl-PL"/>
          </w:rPr>
          <w:t>www.</w:t>
        </w:r>
        <w:r>
          <w:rPr>
            <w:rFonts w:ascii="Times New Roman" w:hAnsi="Times New Roman"/>
            <w:b/>
            <w:color w:val="0000FF"/>
            <w:u w:val="single"/>
            <w:lang w:val="pl-PL"/>
          </w:rPr>
          <w:t>нцрц</w:t>
        </w:r>
        <w:r w:rsidR="00DB1033" w:rsidRPr="00C96D1B">
          <w:rPr>
            <w:rFonts w:ascii="Times New Roman" w:hAnsi="Times New Roman"/>
            <w:b/>
            <w:color w:val="0000FF"/>
            <w:u w:val="single"/>
            <w:lang w:val="pl-PL"/>
          </w:rPr>
          <w:t>.</w:t>
        </w:r>
        <w:r>
          <w:rPr>
            <w:rFonts w:ascii="Times New Roman" w:hAnsi="Times New Roman"/>
            <w:b/>
            <w:color w:val="0000FF"/>
            <w:u w:val="single"/>
            <w:lang w:val="pl-PL"/>
          </w:rPr>
          <w:t>ац</w:t>
        </w:r>
        <w:r w:rsidR="00DB1033" w:rsidRPr="00C96D1B">
          <w:rPr>
            <w:rFonts w:ascii="Times New Roman" w:hAnsi="Times New Roman"/>
            <w:b/>
            <w:color w:val="0000FF"/>
            <w:u w:val="single"/>
            <w:lang w:val="pl-PL"/>
          </w:rPr>
          <w:t>.</w:t>
        </w:r>
        <w:r>
          <w:rPr>
            <w:rFonts w:ascii="Times New Roman" w:hAnsi="Times New Roman"/>
            <w:b/>
            <w:color w:val="0000FF"/>
            <w:u w:val="single"/>
            <w:lang w:val="pl-PL"/>
          </w:rPr>
          <w:t>рс</w:t>
        </w:r>
      </w:hyperlink>
    </w:p>
    <w:p w:rsidR="00DB1033" w:rsidRDefault="00E65F18" w:rsidP="00DB1033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Врста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поступка</w:t>
      </w:r>
      <w:r w:rsidR="00DB1033" w:rsidRPr="00C96D1B">
        <w:rPr>
          <w:rFonts w:ascii="Times New Roman" w:hAnsi="Times New Roman"/>
          <w:b/>
          <w:lang w:val="pl-PL"/>
        </w:rPr>
        <w:t xml:space="preserve"> : </w:t>
      </w:r>
      <w:r>
        <w:rPr>
          <w:rFonts w:ascii="Times New Roman" w:hAnsi="Times New Roman"/>
          <w:b/>
          <w:lang w:val="pl-PL"/>
        </w:rPr>
        <w:t>отворени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поступак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</w:p>
    <w:p w:rsidR="00DB1033" w:rsidRPr="00C96D1B" w:rsidRDefault="00E65F18" w:rsidP="00DB1033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Број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јавне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набавке</w:t>
      </w:r>
      <w:r w:rsidR="00DB1033" w:rsidRPr="00C96D1B">
        <w:rPr>
          <w:rFonts w:ascii="Times New Roman" w:hAnsi="Times New Roman"/>
          <w:b/>
          <w:lang w:val="pl-PL"/>
        </w:rPr>
        <w:t xml:space="preserve"> : </w:t>
      </w:r>
      <w:r w:rsidR="00DB7673">
        <w:rPr>
          <w:rFonts w:ascii="Times New Roman" w:hAnsi="Times New Roman"/>
          <w:b/>
          <w:lang w:val="sr-Cyrl-RS"/>
        </w:rPr>
        <w:t>114</w:t>
      </w:r>
      <w:r w:rsidR="00DB1033" w:rsidRPr="00C96D1B">
        <w:rPr>
          <w:rFonts w:ascii="Times New Roman" w:hAnsi="Times New Roman"/>
          <w:b/>
          <w:lang w:val="pl-PL"/>
        </w:rPr>
        <w:t>.</w:t>
      </w:r>
      <w:r w:rsidR="00DB1033" w:rsidRPr="00DB1033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јавне</w:t>
      </w:r>
      <w:r w:rsidR="00DB1033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набавке</w:t>
      </w:r>
      <w:r w:rsidR="00DB1033">
        <w:rPr>
          <w:rFonts w:ascii="Times New Roman" w:hAnsi="Times New Roman"/>
          <w:b/>
          <w:lang w:val="pl-PL"/>
        </w:rPr>
        <w:t xml:space="preserve"> : 6.3.4</w:t>
      </w:r>
    </w:p>
    <w:p w:rsidR="00DB1033" w:rsidRDefault="00E65F18" w:rsidP="00DB1033">
      <w:pPr>
        <w:spacing w:before="120" w:after="120"/>
        <w:ind w:right="-306"/>
        <w:jc w:val="both"/>
        <w:outlineLvl w:val="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Предмет</w:t>
      </w:r>
      <w:r w:rsidR="00DB1033" w:rsidRPr="00BA1EF4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јавне</w:t>
      </w:r>
      <w:r w:rsidR="00DB1033" w:rsidRPr="00BA1EF4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набавке</w:t>
      </w:r>
      <w:r w:rsidR="00DB1033" w:rsidRPr="00BA1EF4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је</w:t>
      </w:r>
      <w:r w:rsidR="00DB1033">
        <w:rPr>
          <w:rFonts w:ascii="Times New Roman" w:hAnsi="Times New Roman"/>
          <w:b/>
          <w:lang w:val="pl-PL"/>
        </w:rPr>
        <w:t xml:space="preserve">: </w:t>
      </w:r>
      <w:r>
        <w:rPr>
          <w:rFonts w:ascii="Times New Roman" w:hAnsi="Times New Roman"/>
          <w:b/>
          <w:lang w:val="pl-PL"/>
        </w:rPr>
        <w:t>услуге</w:t>
      </w:r>
      <w:r w:rsidR="00DB1033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текућих</w:t>
      </w:r>
      <w:r w:rsidR="00DB1033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поправки</w:t>
      </w:r>
      <w:r w:rsidR="00DB1033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и</w:t>
      </w:r>
      <w:r w:rsidR="00DB1033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одржавања</w:t>
      </w:r>
      <w:r w:rsidR="00DB1033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медицинске</w:t>
      </w:r>
      <w:r w:rsidR="00DB1033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опреме</w:t>
      </w:r>
      <w:r w:rsidR="00DB1033">
        <w:rPr>
          <w:rFonts w:ascii="Times New Roman" w:hAnsi="Times New Roman"/>
          <w:b/>
          <w:lang w:val="pl-PL"/>
        </w:rPr>
        <w:t>:</w:t>
      </w:r>
    </w:p>
    <w:p w:rsidR="00E65F18" w:rsidRPr="00E65F18" w:rsidRDefault="00E65F18" w:rsidP="00E65F18">
      <w:pPr>
        <w:jc w:val="both"/>
        <w:outlineLvl w:val="0"/>
        <w:rPr>
          <w:rFonts w:ascii="Times New Roman" w:hAnsi="Times New Roman"/>
          <w:b/>
          <w:lang w:val="sr-Latn-CS"/>
        </w:rPr>
      </w:pPr>
      <w:r w:rsidRPr="00E65F18">
        <w:rPr>
          <w:rFonts w:ascii="Times New Roman" w:hAnsi="Times New Roman"/>
          <w:b/>
          <w:lang w:val="sr-Latn-CS"/>
        </w:rPr>
        <w:t>CT Simulator – LightSpeed RT 4</w:t>
      </w:r>
    </w:p>
    <w:p w:rsidR="00DB1033" w:rsidRPr="00C96D1B" w:rsidRDefault="00E65F18" w:rsidP="00DB1033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Поступак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се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спроводи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ради</w:t>
      </w:r>
      <w:r w:rsidR="00DB1033" w:rsidRPr="00C96D1B">
        <w:rPr>
          <w:rFonts w:ascii="Times New Roman" w:hAnsi="Times New Roman"/>
          <w:b/>
          <w:lang w:val="pl-PL"/>
        </w:rPr>
        <w:t xml:space="preserve"> : </w:t>
      </w:r>
      <w:r>
        <w:rPr>
          <w:rFonts w:ascii="Times New Roman" w:hAnsi="Times New Roman"/>
          <w:b/>
          <w:lang w:val="pl-PL"/>
        </w:rPr>
        <w:t>закључења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уговора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о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јавној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набавци</w:t>
      </w:r>
    </w:p>
    <w:p w:rsidR="00DB1033" w:rsidRPr="00C96D1B" w:rsidRDefault="00E65F18" w:rsidP="00DB1033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Контакт</w:t>
      </w:r>
      <w:r w:rsidR="00DB1033" w:rsidRPr="00C96D1B">
        <w:rPr>
          <w:rFonts w:ascii="Times New Roman" w:hAnsi="Times New Roman"/>
          <w:b/>
          <w:lang w:val="pl-PL"/>
        </w:rPr>
        <w:t xml:space="preserve"> : </w:t>
      </w:r>
      <w:r>
        <w:rPr>
          <w:rFonts w:ascii="Times New Roman" w:hAnsi="Times New Roman"/>
          <w:b/>
          <w:lang w:val="pl-PL"/>
        </w:rPr>
        <w:t>Одељење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за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јавне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набавке</w:t>
      </w:r>
    </w:p>
    <w:p w:rsidR="00DB1033" w:rsidRPr="00DB7673" w:rsidRDefault="00E65F18" w:rsidP="00DB1033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pl-PL"/>
        </w:rPr>
        <w:t>Лице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за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контакт</w:t>
      </w:r>
      <w:r w:rsidR="00DB1033" w:rsidRPr="00C96D1B">
        <w:rPr>
          <w:rFonts w:ascii="Times New Roman" w:hAnsi="Times New Roman"/>
          <w:b/>
          <w:lang w:val="pl-PL"/>
        </w:rPr>
        <w:t>:</w:t>
      </w:r>
      <w:r w:rsidR="00DB1033" w:rsidRPr="00C96D1B">
        <w:rPr>
          <w:rFonts w:ascii="Times New Roman" w:hAnsi="Times New Roman"/>
          <w:b/>
          <w:lang w:val="sr-Latn-CS"/>
        </w:rPr>
        <w:t xml:space="preserve"> </w:t>
      </w:r>
      <w:r w:rsidR="00DB7673">
        <w:rPr>
          <w:rFonts w:ascii="Times New Roman" w:hAnsi="Times New Roman"/>
          <w:b/>
          <w:lang w:val="sr-Cyrl-RS"/>
        </w:rPr>
        <w:t xml:space="preserve">Зоран Трајковић дипл.ецц  </w:t>
      </w:r>
    </w:p>
    <w:p w:rsidR="00DB1033" w:rsidRPr="00C96D1B" w:rsidRDefault="00E65F18" w:rsidP="00DB1033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color w:val="0C0CB4"/>
        </w:rPr>
      </w:pPr>
      <w:r>
        <w:rPr>
          <w:rFonts w:ascii="Times New Roman" w:hAnsi="Times New Roman"/>
          <w:b/>
          <w:lang w:val="pl-PL"/>
        </w:rPr>
        <w:t>Електронска</w:t>
      </w:r>
      <w:r w:rsidR="00DB1033" w:rsidRPr="00C96D1B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адреса</w:t>
      </w:r>
      <w:r w:rsidR="00DB1033" w:rsidRPr="00C96D1B">
        <w:rPr>
          <w:rFonts w:ascii="Times New Roman" w:hAnsi="Times New Roman"/>
          <w:b/>
          <w:lang w:val="pl-PL"/>
        </w:rPr>
        <w:t xml:space="preserve"> : </w:t>
      </w:r>
      <w:r w:rsidR="00DB1033" w:rsidRPr="00C96D1B">
        <w:rPr>
          <w:rFonts w:ascii="Times New Roman" w:hAnsi="Times New Roman"/>
          <w:b/>
          <w:color w:val="0C0CB4"/>
          <w:lang w:val="pl-PL"/>
        </w:rPr>
        <w:t xml:space="preserve"> </w:t>
      </w:r>
      <w:r>
        <w:rPr>
          <w:rFonts w:ascii="Times New Roman" w:hAnsi="Times New Roman"/>
          <w:b/>
          <w:color w:val="0C0CB4"/>
          <w:lang w:val="pl-PL"/>
        </w:rPr>
        <w:t>јавне</w:t>
      </w:r>
      <w:r w:rsidR="00DB1033" w:rsidRPr="00C96D1B">
        <w:rPr>
          <w:rFonts w:ascii="Times New Roman" w:hAnsi="Times New Roman"/>
          <w:b/>
          <w:color w:val="0C0CB4"/>
          <w:lang w:val="pl-PL"/>
        </w:rPr>
        <w:t>.</w:t>
      </w:r>
      <w:r>
        <w:rPr>
          <w:rFonts w:ascii="Times New Roman" w:hAnsi="Times New Roman"/>
          <w:b/>
          <w:color w:val="0C0CB4"/>
          <w:lang w:val="pl-PL"/>
        </w:rPr>
        <w:t>набавке</w:t>
      </w:r>
      <w:r w:rsidR="00DB1033" w:rsidRPr="00C96D1B">
        <w:rPr>
          <w:rFonts w:ascii="Times New Roman" w:hAnsi="Times New Roman"/>
          <w:b/>
          <w:color w:val="0C0CB4"/>
          <w:lang w:val="pl-PL"/>
        </w:rPr>
        <w:t>@</w:t>
      </w:r>
      <w:r>
        <w:rPr>
          <w:rFonts w:ascii="Times New Roman" w:hAnsi="Times New Roman"/>
          <w:b/>
          <w:color w:val="0C0CB4"/>
          <w:lang w:val="pl-PL"/>
        </w:rPr>
        <w:t>нцрц</w:t>
      </w:r>
      <w:r w:rsidR="00DB1033" w:rsidRPr="00C96D1B">
        <w:rPr>
          <w:rFonts w:ascii="Times New Roman" w:hAnsi="Times New Roman"/>
          <w:b/>
          <w:color w:val="0C0CB4"/>
          <w:lang w:val="pl-PL"/>
        </w:rPr>
        <w:t>.</w:t>
      </w:r>
      <w:r>
        <w:rPr>
          <w:rFonts w:ascii="Times New Roman" w:hAnsi="Times New Roman"/>
          <w:b/>
          <w:color w:val="0C0CB4"/>
          <w:lang w:val="pl-PL"/>
        </w:rPr>
        <w:t>ац</w:t>
      </w:r>
      <w:r w:rsidR="00DB1033" w:rsidRPr="00C96D1B">
        <w:rPr>
          <w:rFonts w:ascii="Times New Roman" w:hAnsi="Times New Roman"/>
          <w:b/>
          <w:color w:val="0C0CB4"/>
          <w:lang w:val="pl-PL"/>
        </w:rPr>
        <w:t>.</w:t>
      </w:r>
      <w:r>
        <w:rPr>
          <w:rFonts w:ascii="Times New Roman" w:hAnsi="Times New Roman"/>
          <w:b/>
          <w:color w:val="0C0CB4"/>
          <w:lang w:val="pl-PL"/>
        </w:rPr>
        <w:t>рс</w:t>
      </w:r>
    </w:p>
    <w:p w:rsidR="00DB1033" w:rsidRPr="00C96D1B" w:rsidRDefault="00E65F18" w:rsidP="00DB1033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</w:rPr>
        <w:t>Телефон</w:t>
      </w:r>
      <w:r w:rsidR="00DB1033" w:rsidRPr="00C96D1B">
        <w:rPr>
          <w:rFonts w:ascii="Times New Roman" w:hAnsi="Times New Roman"/>
          <w:b/>
        </w:rPr>
        <w:t xml:space="preserve"> </w:t>
      </w:r>
      <w:r w:rsidR="00DB1033" w:rsidRPr="00C96D1B">
        <w:rPr>
          <w:rFonts w:ascii="Times New Roman" w:hAnsi="Times New Roman"/>
          <w:b/>
          <w:lang w:val="sr-Latn-CS"/>
        </w:rPr>
        <w:t>: 011/2067-126</w:t>
      </w:r>
    </w:p>
    <w:p w:rsidR="009B17B8" w:rsidRDefault="009B17B8" w:rsidP="009B17B8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sr-Latn-CS"/>
        </w:rPr>
      </w:pPr>
    </w:p>
    <w:p w:rsidR="002528A0" w:rsidRPr="004A2B73" w:rsidRDefault="002528A0" w:rsidP="002528A0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sr-Latn-CS"/>
        </w:rPr>
      </w:pPr>
    </w:p>
    <w:p w:rsidR="002528A0" w:rsidRPr="004A2B73" w:rsidRDefault="002528A0" w:rsidP="002528A0">
      <w:pPr>
        <w:pStyle w:val="ListParagraph"/>
        <w:tabs>
          <w:tab w:val="left" w:pos="4536"/>
        </w:tabs>
        <w:ind w:left="0" w:right="-72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 xml:space="preserve">  </w:t>
      </w:r>
      <w:r w:rsidR="00C455C6">
        <w:rPr>
          <w:rFonts w:ascii="Times New Roman" w:hAnsi="Times New Roman"/>
          <w:b/>
          <w:sz w:val="24"/>
          <w:szCs w:val="24"/>
          <w:lang w:val="sr-Latn-CS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  1.     </w:t>
      </w:r>
      <w:r w:rsidR="00E65F18">
        <w:rPr>
          <w:rFonts w:ascii="Times New Roman" w:hAnsi="Times New Roman"/>
          <w:b/>
          <w:sz w:val="24"/>
          <w:szCs w:val="24"/>
          <w:lang w:val="sr-Latn-CS"/>
        </w:rPr>
        <w:t>ПОДАЦИ</w:t>
      </w:r>
      <w:r w:rsidRPr="004A2B73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b/>
          <w:sz w:val="24"/>
          <w:szCs w:val="24"/>
          <w:lang w:val="sr-Latn-CS"/>
        </w:rPr>
        <w:t>О</w:t>
      </w:r>
      <w:r w:rsidRPr="004A2B73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b/>
          <w:sz w:val="24"/>
          <w:szCs w:val="24"/>
          <w:lang w:val="sr-Latn-CS"/>
        </w:rPr>
        <w:t>ПРЕДМЕТУ</w:t>
      </w:r>
      <w:r w:rsidRPr="004A2B73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b/>
          <w:sz w:val="24"/>
          <w:szCs w:val="24"/>
          <w:lang w:val="sr-Latn-CS"/>
        </w:rPr>
        <w:t>НАБАВКЕ</w:t>
      </w:r>
    </w:p>
    <w:p w:rsidR="002528A0" w:rsidRDefault="002528A0" w:rsidP="002528A0">
      <w:pPr>
        <w:pStyle w:val="ListParagraph"/>
        <w:ind w:right="-720"/>
        <w:jc w:val="both"/>
        <w:rPr>
          <w:rFonts w:ascii="Times New Roman" w:hAnsi="Times New Roman"/>
          <w:b/>
          <w:i/>
          <w:sz w:val="24"/>
          <w:szCs w:val="24"/>
          <w:lang w:val="sr-Latn-CS"/>
        </w:rPr>
      </w:pPr>
    </w:p>
    <w:p w:rsidR="002528A0" w:rsidRDefault="002528A0" w:rsidP="002528A0">
      <w:pPr>
        <w:pStyle w:val="ListParagraph"/>
        <w:ind w:right="-720"/>
        <w:jc w:val="both"/>
        <w:rPr>
          <w:rFonts w:ascii="Times New Roman" w:hAnsi="Times New Roman"/>
          <w:b/>
          <w:i/>
          <w:sz w:val="24"/>
          <w:szCs w:val="24"/>
          <w:lang w:val="sr-Latn-CS"/>
        </w:rPr>
      </w:pPr>
    </w:p>
    <w:p w:rsidR="002528A0" w:rsidRPr="004A2B73" w:rsidRDefault="002528A0" w:rsidP="002528A0">
      <w:pPr>
        <w:pStyle w:val="ListParagraph"/>
        <w:ind w:right="-720"/>
        <w:jc w:val="both"/>
        <w:rPr>
          <w:rFonts w:ascii="Times New Roman" w:hAnsi="Times New Roman"/>
          <w:b/>
          <w:i/>
          <w:sz w:val="24"/>
          <w:szCs w:val="24"/>
          <w:lang w:val="sr-Latn-CS"/>
        </w:rPr>
      </w:pPr>
    </w:p>
    <w:p w:rsidR="002528A0" w:rsidRDefault="00E65F18" w:rsidP="002528A0">
      <w:pPr>
        <w:spacing w:line="276" w:lineRule="auto"/>
        <w:ind w:right="-7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Опис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предмета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набавке</w:t>
      </w:r>
      <w:r w:rsidR="002528A0" w:rsidRPr="004A2B73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назив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ознака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Општег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речника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набавке</w:t>
      </w:r>
      <w:r w:rsidR="002528A0" w:rsidRPr="004A2B73">
        <w:rPr>
          <w:rFonts w:ascii="Times New Roman" w:hAnsi="Times New Roman"/>
          <w:lang w:val="sr-Latn-CS"/>
        </w:rPr>
        <w:t>:</w:t>
      </w:r>
    </w:p>
    <w:p w:rsidR="002528A0" w:rsidRPr="004A2B73" w:rsidRDefault="002528A0" w:rsidP="002528A0">
      <w:pPr>
        <w:spacing w:line="276" w:lineRule="auto"/>
        <w:ind w:right="-720"/>
        <w:jc w:val="both"/>
        <w:rPr>
          <w:rFonts w:ascii="Times New Roman" w:hAnsi="Times New Roman"/>
          <w:lang w:val="sr-Latn-CS"/>
        </w:rPr>
      </w:pPr>
    </w:p>
    <w:p w:rsidR="00DB1033" w:rsidRDefault="00E65F18" w:rsidP="002528A0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Предметна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набавка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је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дефинисана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у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Општем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речнику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набавке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: </w:t>
      </w:r>
      <w:r>
        <w:rPr>
          <w:rFonts w:ascii="Times New Roman" w:hAnsi="Times New Roman"/>
          <w:sz w:val="24"/>
          <w:szCs w:val="24"/>
          <w:lang w:val="it-IT"/>
        </w:rPr>
        <w:t>Услуге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поправке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и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одржавања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медицинске</w:t>
      </w:r>
      <w:r w:rsidR="002639BF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опреме</w:t>
      </w:r>
      <w:r w:rsidR="002639BF">
        <w:rPr>
          <w:rFonts w:ascii="Times New Roman" w:hAnsi="Times New Roman"/>
          <w:sz w:val="24"/>
          <w:szCs w:val="24"/>
          <w:lang w:val="it-IT"/>
        </w:rPr>
        <w:t xml:space="preserve"> ( </w:t>
      </w:r>
      <w:r>
        <w:rPr>
          <w:rFonts w:ascii="Times New Roman" w:hAnsi="Times New Roman"/>
          <w:sz w:val="24"/>
          <w:szCs w:val="24"/>
          <w:lang w:val="it-IT"/>
        </w:rPr>
        <w:t>ознака</w:t>
      </w:r>
      <w:r w:rsidR="002639BF">
        <w:rPr>
          <w:rFonts w:ascii="Times New Roman" w:hAnsi="Times New Roman"/>
          <w:sz w:val="24"/>
          <w:szCs w:val="24"/>
          <w:lang w:val="it-IT"/>
        </w:rPr>
        <w:t xml:space="preserve"> 50421000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). </w:t>
      </w:r>
    </w:p>
    <w:p w:rsidR="002528A0" w:rsidRPr="002528A0" w:rsidRDefault="00E65F18" w:rsidP="002528A0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it-IT"/>
        </w:rPr>
        <w:t>У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Плану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набавке</w:t>
      </w:r>
      <w:r w:rsidR="000707D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налази</w:t>
      </w:r>
      <w:r w:rsidR="000707D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се</w:t>
      </w:r>
      <w:r w:rsidR="000707D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на</w:t>
      </w:r>
      <w:r w:rsidR="000707D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позиција</w:t>
      </w:r>
      <w:r w:rsidR="000707DA">
        <w:rPr>
          <w:rFonts w:ascii="Times New Roman" w:hAnsi="Times New Roman"/>
          <w:sz w:val="24"/>
          <w:szCs w:val="24"/>
          <w:lang w:val="it-IT"/>
        </w:rPr>
        <w:t xml:space="preserve"> 6</w:t>
      </w:r>
      <w:r w:rsidR="00E84853">
        <w:rPr>
          <w:rFonts w:ascii="Times New Roman" w:hAnsi="Times New Roman"/>
          <w:sz w:val="24"/>
          <w:szCs w:val="24"/>
          <w:lang w:val="it-IT"/>
        </w:rPr>
        <w:t>.3.4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– </w:t>
      </w:r>
      <w:r>
        <w:rPr>
          <w:rFonts w:ascii="Times New Roman" w:hAnsi="Times New Roman"/>
          <w:sz w:val="24"/>
          <w:szCs w:val="24"/>
          <w:lang w:val="it-IT"/>
        </w:rPr>
        <w:t>Опрема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произвођача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Генерал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Елецтриц</w:t>
      </w:r>
      <w:r w:rsidR="002528A0" w:rsidRPr="002528A0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DB1033" w:rsidRDefault="002528A0" w:rsidP="002528A0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sl-SI"/>
        </w:rPr>
      </w:pPr>
      <w:r w:rsidRPr="004A2B73">
        <w:rPr>
          <w:rFonts w:ascii="Times New Roman" w:hAnsi="Times New Roman"/>
          <w:b/>
          <w:lang w:val="sl-SI"/>
        </w:rPr>
        <w:t xml:space="preserve">                                          </w:t>
      </w:r>
      <w:r>
        <w:rPr>
          <w:rFonts w:ascii="Times New Roman" w:hAnsi="Times New Roman"/>
          <w:b/>
          <w:lang w:val="sl-SI"/>
        </w:rPr>
        <w:t xml:space="preserve">                                                                    </w:t>
      </w:r>
      <w:r w:rsidR="00C455C6">
        <w:rPr>
          <w:rFonts w:ascii="Times New Roman" w:hAnsi="Times New Roman"/>
          <w:b/>
          <w:lang w:val="sl-SI"/>
        </w:rPr>
        <w:t xml:space="preserve">  </w:t>
      </w:r>
    </w:p>
    <w:p w:rsidR="00DB1033" w:rsidRDefault="00DB1033" w:rsidP="002528A0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sl-SI"/>
        </w:rPr>
      </w:pPr>
    </w:p>
    <w:p w:rsidR="00DB1033" w:rsidRDefault="00DB1033" w:rsidP="002528A0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sl-SI"/>
        </w:rPr>
      </w:pPr>
    </w:p>
    <w:p w:rsidR="00DB1033" w:rsidRDefault="00DB1033" w:rsidP="002528A0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sl-SI"/>
        </w:rPr>
      </w:pPr>
    </w:p>
    <w:p w:rsidR="00DB1033" w:rsidRDefault="00DB1033" w:rsidP="002528A0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sl-SI"/>
        </w:rPr>
      </w:pPr>
    </w:p>
    <w:p w:rsidR="00DB1033" w:rsidRDefault="00DB1033" w:rsidP="002528A0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sl-SI"/>
        </w:rPr>
      </w:pPr>
    </w:p>
    <w:p w:rsidR="00E65F18" w:rsidRDefault="00E65F18" w:rsidP="002528A0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sl-SI"/>
        </w:rPr>
      </w:pPr>
    </w:p>
    <w:p w:rsidR="002528A0" w:rsidRPr="004A2B73" w:rsidRDefault="00E65F18" w:rsidP="002528A0">
      <w:pPr>
        <w:spacing w:before="120" w:after="120"/>
        <w:ind w:right="-720"/>
        <w:jc w:val="both"/>
        <w:outlineLvl w:val="0"/>
        <w:rPr>
          <w:rFonts w:ascii="Times New Roman" w:hAnsi="Times New Roman"/>
          <w:b/>
          <w:lang w:val="sl-SI"/>
        </w:rPr>
      </w:pPr>
      <w:r>
        <w:rPr>
          <w:rFonts w:ascii="Times New Roman" w:hAnsi="Times New Roman"/>
          <w:b/>
          <w:lang w:val="sl-SI"/>
        </w:rPr>
        <w:lastRenderedPageBreak/>
        <w:t>Прилог</w:t>
      </w:r>
      <w:r w:rsidR="002528A0" w:rsidRPr="004A2B73">
        <w:rPr>
          <w:rFonts w:ascii="Times New Roman" w:hAnsi="Times New Roman"/>
          <w:b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бр</w:t>
      </w:r>
      <w:r w:rsidR="002528A0" w:rsidRPr="004A2B73">
        <w:rPr>
          <w:rFonts w:ascii="Times New Roman" w:hAnsi="Times New Roman"/>
          <w:b/>
          <w:lang w:val="sl-SI"/>
        </w:rPr>
        <w:t>.2.</w:t>
      </w:r>
    </w:p>
    <w:p w:rsidR="002528A0" w:rsidRPr="004A2B73" w:rsidRDefault="002528A0" w:rsidP="002528A0">
      <w:pPr>
        <w:spacing w:before="120" w:after="120"/>
        <w:ind w:right="-720"/>
        <w:jc w:val="both"/>
        <w:outlineLvl w:val="0"/>
        <w:rPr>
          <w:rFonts w:ascii="Times New Roman" w:hAnsi="Times New Roman"/>
          <w:lang w:val="sr-Latn-CS"/>
        </w:rPr>
      </w:pPr>
    </w:p>
    <w:p w:rsidR="002528A0" w:rsidRPr="004A2B73" w:rsidRDefault="002528A0" w:rsidP="006953D3">
      <w:pPr>
        <w:spacing w:before="120" w:after="1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Овај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део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садржи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информације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неопходне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припрему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складу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захтевима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наручиоца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начину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доказивања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испуњености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услова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припреми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начину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достављања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њиховом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отварању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оцењивању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као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избору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најповољније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сачињено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складу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чл</w:t>
      </w:r>
      <w:r w:rsidRPr="004A2B73">
        <w:rPr>
          <w:rFonts w:ascii="Times New Roman" w:hAnsi="Times New Roman"/>
          <w:lang w:val="sr-Latn-CS"/>
        </w:rPr>
        <w:t xml:space="preserve">.61. </w:t>
      </w:r>
      <w:r w:rsidR="00E65F18">
        <w:rPr>
          <w:rFonts w:ascii="Times New Roman" w:hAnsi="Times New Roman"/>
          <w:lang w:val="sr-Latn-CS"/>
        </w:rPr>
        <w:t>Закона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јавним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набавкама</w:t>
      </w:r>
      <w:r w:rsidRPr="004A2B73">
        <w:rPr>
          <w:rFonts w:ascii="Times New Roman" w:hAnsi="Times New Roman"/>
          <w:lang w:val="sr-Latn-CS"/>
        </w:rPr>
        <w:t xml:space="preserve"> </w:t>
      </w:r>
      <w:r w:rsidRPr="004A2B73">
        <w:rPr>
          <w:rFonts w:ascii="Times New Roman" w:hAnsi="Times New Roman"/>
          <w:lang w:val="pl-PL"/>
        </w:rPr>
        <w:t>(„</w:t>
      </w:r>
      <w:r w:rsidR="00E65F18">
        <w:rPr>
          <w:rFonts w:ascii="Times New Roman" w:hAnsi="Times New Roman"/>
          <w:lang w:val="pl-PL"/>
        </w:rPr>
        <w:t>Службени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гласник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Републике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Србије</w:t>
      </w:r>
      <w:r w:rsidRPr="004A2B73">
        <w:rPr>
          <w:rFonts w:ascii="Times New Roman" w:hAnsi="Times New Roman"/>
          <w:lang w:val="pl-PL"/>
        </w:rPr>
        <w:t xml:space="preserve">„ </w:t>
      </w:r>
      <w:r w:rsidR="00E65F18">
        <w:rPr>
          <w:rFonts w:ascii="Times New Roman" w:hAnsi="Times New Roman"/>
          <w:lang w:val="pl-PL"/>
        </w:rPr>
        <w:t>бр</w:t>
      </w:r>
      <w:r w:rsidRPr="004A2B73">
        <w:rPr>
          <w:rFonts w:ascii="Times New Roman" w:hAnsi="Times New Roman"/>
          <w:lang w:val="pl-PL"/>
        </w:rPr>
        <w:t xml:space="preserve">.124/12 </w:t>
      </w:r>
      <w:r w:rsidR="00E65F18">
        <w:rPr>
          <w:rFonts w:ascii="Times New Roman" w:hAnsi="Times New Roman"/>
          <w:lang w:val="pl-PL"/>
        </w:rPr>
        <w:t>од</w:t>
      </w:r>
      <w:r w:rsidRPr="004A2B73">
        <w:rPr>
          <w:rFonts w:ascii="Times New Roman" w:hAnsi="Times New Roman"/>
          <w:lang w:val="pl-PL"/>
        </w:rPr>
        <w:t xml:space="preserve"> 29.12.2012.</w:t>
      </w:r>
      <w:r>
        <w:rPr>
          <w:rFonts w:ascii="Times New Roman" w:hAnsi="Times New Roman"/>
          <w:lang w:val="pl-PL"/>
        </w:rPr>
        <w:t xml:space="preserve">,14/2015 </w:t>
      </w:r>
      <w:r w:rsidR="00E65F18">
        <w:rPr>
          <w:rFonts w:ascii="Times New Roman" w:hAnsi="Times New Roman"/>
          <w:lang w:val="pl-PL"/>
        </w:rPr>
        <w:t>и</w:t>
      </w:r>
      <w:r>
        <w:rPr>
          <w:rFonts w:ascii="Times New Roman" w:hAnsi="Times New Roman"/>
          <w:lang w:val="pl-PL"/>
        </w:rPr>
        <w:t xml:space="preserve"> 68/2015.</w:t>
      </w:r>
      <w:r w:rsidRPr="004A2B73">
        <w:rPr>
          <w:rFonts w:ascii="Times New Roman" w:hAnsi="Times New Roman"/>
          <w:lang w:val="pl-PL"/>
        </w:rPr>
        <w:t xml:space="preserve">) </w:t>
      </w:r>
      <w:r w:rsidR="00E65F18">
        <w:rPr>
          <w:rFonts w:ascii="Times New Roman" w:hAnsi="Times New Roman"/>
          <w:lang w:val="pl-PL"/>
        </w:rPr>
        <w:t>и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члана</w:t>
      </w:r>
      <w:r w:rsidRPr="004A2B73">
        <w:rPr>
          <w:rFonts w:ascii="Times New Roman" w:hAnsi="Times New Roman"/>
          <w:lang w:val="pl-PL"/>
        </w:rPr>
        <w:t xml:space="preserve"> 2. </w:t>
      </w:r>
      <w:r w:rsidR="00E65F18">
        <w:rPr>
          <w:rFonts w:ascii="Times New Roman" w:hAnsi="Times New Roman"/>
          <w:lang w:val="pl-PL"/>
        </w:rPr>
        <w:t>Правилника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о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обавезним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елементима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конкурсне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документације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и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начину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доказивања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испуњености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услова</w:t>
      </w:r>
      <w:r w:rsidRPr="004A2B73">
        <w:rPr>
          <w:rFonts w:ascii="Times New Roman" w:hAnsi="Times New Roman"/>
          <w:lang w:val="pl-PL"/>
        </w:rPr>
        <w:t xml:space="preserve"> („</w:t>
      </w:r>
      <w:r w:rsidR="00E65F18">
        <w:rPr>
          <w:rFonts w:ascii="Times New Roman" w:hAnsi="Times New Roman"/>
          <w:lang w:val="pl-PL"/>
        </w:rPr>
        <w:t>Службени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Републике</w:t>
      </w:r>
      <w:r w:rsidRPr="004A2B73">
        <w:rPr>
          <w:rFonts w:ascii="Times New Roman" w:hAnsi="Times New Roman"/>
          <w:lang w:val="pl-PL"/>
        </w:rPr>
        <w:t xml:space="preserve"> </w:t>
      </w:r>
      <w:r w:rsidR="00E65F18">
        <w:rPr>
          <w:rFonts w:ascii="Times New Roman" w:hAnsi="Times New Roman"/>
          <w:lang w:val="pl-PL"/>
        </w:rPr>
        <w:t>Србије</w:t>
      </w:r>
      <w:r w:rsidRPr="004A2B73">
        <w:rPr>
          <w:rFonts w:ascii="Times New Roman" w:hAnsi="Times New Roman"/>
          <w:lang w:val="pl-PL"/>
        </w:rPr>
        <w:t xml:space="preserve">” </w:t>
      </w:r>
      <w:r w:rsidR="00E65F18">
        <w:rPr>
          <w:rFonts w:ascii="Times New Roman" w:hAnsi="Times New Roman"/>
          <w:lang w:val="pl-PL"/>
        </w:rPr>
        <w:t>бр</w:t>
      </w:r>
      <w:r w:rsidRPr="004A2B73">
        <w:rPr>
          <w:rFonts w:ascii="Times New Roman" w:hAnsi="Times New Roman"/>
          <w:lang w:val="pl-PL"/>
        </w:rPr>
        <w:t>.</w:t>
      </w:r>
      <w:r w:rsidR="000873E4">
        <w:rPr>
          <w:rFonts w:ascii="Times New Roman" w:hAnsi="Times New Roman"/>
          <w:lang w:val="pl-PL"/>
        </w:rPr>
        <w:t>86/15 )</w:t>
      </w:r>
    </w:p>
    <w:p w:rsidR="002528A0" w:rsidRPr="004A2B73" w:rsidRDefault="002528A0" w:rsidP="006953D3">
      <w:pPr>
        <w:pStyle w:val="BodyText"/>
        <w:spacing w:before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</w:t>
      </w:r>
      <w:r w:rsidR="00E65F18">
        <w:rPr>
          <w:rFonts w:ascii="Times New Roman" w:hAnsi="Times New Roman"/>
          <w:b w:val="0"/>
          <w:sz w:val="24"/>
        </w:rPr>
        <w:t>Од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правног</w:t>
      </w:r>
      <w:r w:rsidRPr="004A2B73">
        <w:rPr>
          <w:rFonts w:ascii="Times New Roman" w:hAnsi="Times New Roman"/>
          <w:b w:val="0"/>
          <w:sz w:val="24"/>
        </w:rPr>
        <w:t>/</w:t>
      </w:r>
      <w:r w:rsidR="00E65F18">
        <w:rPr>
          <w:rFonts w:ascii="Times New Roman" w:hAnsi="Times New Roman"/>
          <w:b w:val="0"/>
          <w:sz w:val="24"/>
        </w:rPr>
        <w:t>физичког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лица</w:t>
      </w:r>
      <w:r w:rsidRPr="004A2B73">
        <w:rPr>
          <w:rFonts w:ascii="Times New Roman" w:hAnsi="Times New Roman"/>
          <w:b w:val="0"/>
          <w:sz w:val="24"/>
        </w:rPr>
        <w:t>/</w:t>
      </w:r>
      <w:r w:rsidR="00E65F18">
        <w:rPr>
          <w:rFonts w:ascii="Times New Roman" w:hAnsi="Times New Roman"/>
          <w:b w:val="0"/>
          <w:sz w:val="24"/>
        </w:rPr>
        <w:t>групе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понуђача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који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подносе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понуду</w:t>
      </w:r>
      <w:r w:rsidRPr="004A2B73">
        <w:rPr>
          <w:rFonts w:ascii="Times New Roman" w:hAnsi="Times New Roman"/>
          <w:b w:val="0"/>
          <w:sz w:val="24"/>
        </w:rPr>
        <w:t xml:space="preserve"> (</w:t>
      </w:r>
      <w:r w:rsidR="00E65F18">
        <w:rPr>
          <w:rFonts w:ascii="Times New Roman" w:hAnsi="Times New Roman"/>
          <w:b w:val="0"/>
          <w:sz w:val="24"/>
        </w:rPr>
        <w:t>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даљем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тексту</w:t>
      </w:r>
      <w:r w:rsidRPr="009177D0">
        <w:rPr>
          <w:rFonts w:ascii="Times New Roman" w:hAnsi="Times New Roman"/>
          <w:sz w:val="24"/>
        </w:rPr>
        <w:t xml:space="preserve">: </w:t>
      </w:r>
      <w:r w:rsidR="00E65F18">
        <w:rPr>
          <w:rFonts w:ascii="Times New Roman" w:hAnsi="Times New Roman"/>
          <w:sz w:val="24"/>
        </w:rPr>
        <w:t>понуђач</w:t>
      </w:r>
      <w:r w:rsidRPr="004A2B73">
        <w:rPr>
          <w:rFonts w:ascii="Times New Roman" w:hAnsi="Times New Roman"/>
          <w:b w:val="0"/>
          <w:sz w:val="24"/>
        </w:rPr>
        <w:t xml:space="preserve">) </w:t>
      </w:r>
      <w:r w:rsidR="00E65F18">
        <w:rPr>
          <w:rFonts w:ascii="Times New Roman" w:hAnsi="Times New Roman"/>
          <w:b w:val="0"/>
          <w:sz w:val="24"/>
        </w:rPr>
        <w:t>се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очекује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детаљно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размотри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сва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упутства</w:t>
      </w:r>
      <w:r w:rsidRPr="004A2B73">
        <w:rPr>
          <w:rFonts w:ascii="Times New Roman" w:hAnsi="Times New Roman"/>
          <w:b w:val="0"/>
          <w:sz w:val="24"/>
        </w:rPr>
        <w:t xml:space="preserve">, </w:t>
      </w:r>
      <w:r w:rsidR="00E65F18">
        <w:rPr>
          <w:rFonts w:ascii="Times New Roman" w:hAnsi="Times New Roman"/>
          <w:b w:val="0"/>
          <w:sz w:val="24"/>
        </w:rPr>
        <w:t>обрасце</w:t>
      </w:r>
      <w:r w:rsidRPr="004A2B73">
        <w:rPr>
          <w:rFonts w:ascii="Times New Roman" w:hAnsi="Times New Roman"/>
          <w:b w:val="0"/>
          <w:sz w:val="24"/>
        </w:rPr>
        <w:t xml:space="preserve">, </w:t>
      </w:r>
      <w:r w:rsidR="00E65F18">
        <w:rPr>
          <w:rFonts w:ascii="Times New Roman" w:hAnsi="Times New Roman"/>
          <w:b w:val="0"/>
          <w:sz w:val="24"/>
        </w:rPr>
        <w:t>услове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спецификације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садржане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конкурсној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документацији</w:t>
      </w:r>
      <w:r w:rsidRPr="004A2B73">
        <w:rPr>
          <w:rFonts w:ascii="Times New Roman" w:hAnsi="Times New Roman"/>
          <w:b w:val="0"/>
          <w:sz w:val="24"/>
        </w:rPr>
        <w:t>.</w:t>
      </w:r>
    </w:p>
    <w:p w:rsidR="002528A0" w:rsidRPr="00EF7F00" w:rsidRDefault="002528A0" w:rsidP="006953D3">
      <w:pPr>
        <w:spacing w:before="120" w:after="1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     </w:t>
      </w:r>
      <w:r w:rsidR="00E65F18">
        <w:rPr>
          <w:rFonts w:ascii="Times New Roman" w:hAnsi="Times New Roman"/>
          <w:lang w:val="sr-Latn-CS"/>
        </w:rPr>
        <w:t>Непридржавање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упутства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неподношење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свих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тражених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података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докумената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наведени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подношење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која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одговара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представља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ризик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резултат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имати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одбијање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његове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неприхватљиве</w:t>
      </w:r>
      <w:r w:rsidRPr="00EF7F00">
        <w:rPr>
          <w:rFonts w:ascii="Times New Roman" w:hAnsi="Times New Roman"/>
          <w:lang w:val="sr-Latn-CS"/>
        </w:rPr>
        <w:t>.</w:t>
      </w:r>
    </w:p>
    <w:p w:rsidR="002528A0" w:rsidRPr="00EF7F00" w:rsidRDefault="002528A0" w:rsidP="006953D3">
      <w:pPr>
        <w:spacing w:before="120" w:after="120"/>
        <w:jc w:val="both"/>
        <w:rPr>
          <w:rFonts w:ascii="Times New Roman" w:hAnsi="Times New Roman"/>
          <w:b/>
          <w:lang w:val="sr-Latn-CS"/>
        </w:rPr>
      </w:pPr>
      <w:r w:rsidRPr="00EF7F00">
        <w:rPr>
          <w:rFonts w:ascii="Times New Roman" w:hAnsi="Times New Roman"/>
          <w:b/>
          <w:lang w:val="sr-Latn-CS"/>
        </w:rPr>
        <w:t xml:space="preserve">  3. </w:t>
      </w:r>
      <w:r w:rsidR="00E65F18">
        <w:rPr>
          <w:rFonts w:ascii="Times New Roman" w:hAnsi="Times New Roman"/>
          <w:b/>
          <w:lang w:val="sr-Latn-CS"/>
        </w:rPr>
        <w:t>Прилог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бр</w:t>
      </w:r>
      <w:r w:rsidRPr="00EF7F00">
        <w:rPr>
          <w:rFonts w:ascii="Times New Roman" w:hAnsi="Times New Roman"/>
          <w:b/>
          <w:lang w:val="sr-Latn-CS"/>
        </w:rPr>
        <w:t xml:space="preserve">. 3 - </w:t>
      </w:r>
      <w:r w:rsidR="00E65F18">
        <w:rPr>
          <w:rFonts w:ascii="Times New Roman" w:hAnsi="Times New Roman"/>
          <w:lang w:val="sr-Latn-CS"/>
        </w:rPr>
        <w:t>образац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EF7F00">
        <w:rPr>
          <w:rFonts w:ascii="Times New Roman" w:hAnsi="Times New Roman"/>
          <w:lang w:val="sr-Latn-CS"/>
        </w:rPr>
        <w:t xml:space="preserve"> - </w:t>
      </w:r>
      <w:r w:rsidR="00E65F18">
        <w:rPr>
          <w:rFonts w:ascii="Times New Roman" w:hAnsi="Times New Roman"/>
          <w:b/>
          <w:lang w:val="sr-Latn-CS"/>
        </w:rPr>
        <w:t>понудјач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попуњава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тако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што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одговарајуће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колоне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уноси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тражене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податке</w:t>
      </w:r>
      <w:r w:rsidRPr="00EF7F00">
        <w:rPr>
          <w:rFonts w:ascii="Times New Roman" w:hAnsi="Times New Roman"/>
          <w:lang w:val="sr-Latn-CS"/>
        </w:rPr>
        <w:t xml:space="preserve">. </w:t>
      </w:r>
      <w:r w:rsidR="00E65F18">
        <w:rPr>
          <w:rFonts w:ascii="Times New Roman" w:hAnsi="Times New Roman"/>
          <w:lang w:val="sr-Latn-CS"/>
        </w:rPr>
        <w:t>Цена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треба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изражена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динарима</w:t>
      </w:r>
      <w:r w:rsidRPr="00EF7F00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са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укалкулисаним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свим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трошковима</w:t>
      </w:r>
      <w:r w:rsidRPr="00EF7F00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исказана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без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пореза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додату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вредност</w:t>
      </w:r>
      <w:r w:rsidRPr="00EF7F00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са</w:t>
      </w:r>
      <w:r w:rsidRPr="00EF7F00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исказаним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укупним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износом</w:t>
      </w:r>
      <w:r w:rsidRPr="00EF7F00">
        <w:rPr>
          <w:rFonts w:ascii="Times New Roman" w:hAnsi="Times New Roman"/>
          <w:lang w:val="sr-Latn-CS"/>
        </w:rPr>
        <w:t xml:space="preserve">. </w:t>
      </w:r>
      <w:r w:rsidR="00E65F18">
        <w:rPr>
          <w:rFonts w:ascii="Times New Roman" w:hAnsi="Times New Roman"/>
          <w:lang w:val="sr-Latn-CS"/>
        </w:rPr>
        <w:t>Износ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ПДВ</w:t>
      </w:r>
      <w:r w:rsidRPr="00EF7F00">
        <w:rPr>
          <w:rFonts w:ascii="Times New Roman" w:hAnsi="Times New Roman"/>
          <w:lang w:val="sr-Latn-CS"/>
        </w:rPr>
        <w:t>-</w:t>
      </w:r>
      <w:r w:rsidR="00E65F18">
        <w:rPr>
          <w:rFonts w:ascii="Times New Roman" w:hAnsi="Times New Roman"/>
          <w:lang w:val="sr-Latn-CS"/>
        </w:rPr>
        <w:t>а</w:t>
      </w:r>
      <w:r w:rsidRPr="00EF7F00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се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исказује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посебно</w:t>
      </w:r>
      <w:r w:rsidRPr="00EF7F00">
        <w:rPr>
          <w:rFonts w:ascii="Times New Roman" w:hAnsi="Times New Roman"/>
          <w:lang w:val="sr-Latn-CS"/>
        </w:rPr>
        <w:t xml:space="preserve">. </w:t>
      </w:r>
      <w:r w:rsidR="00E65F18">
        <w:rPr>
          <w:rFonts w:ascii="Times New Roman" w:hAnsi="Times New Roman"/>
          <w:b/>
          <w:lang w:val="sr-Latn-CS"/>
        </w:rPr>
        <w:t>Понуда</w:t>
      </w:r>
      <w:r w:rsidRPr="00EF7F00">
        <w:rPr>
          <w:rFonts w:ascii="Times New Roman" w:hAnsi="Times New Roman"/>
          <w:b/>
          <w:lang w:val="sr-Latn-CS"/>
        </w:rPr>
        <w:t xml:space="preserve">  </w:t>
      </w:r>
      <w:r w:rsidR="00E65F18">
        <w:rPr>
          <w:rFonts w:ascii="Times New Roman" w:hAnsi="Times New Roman"/>
          <w:b/>
          <w:lang w:val="sr-Latn-CS"/>
        </w:rPr>
        <w:t>мора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бити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заведена</w:t>
      </w:r>
      <w:r w:rsidRPr="00EF7F00">
        <w:rPr>
          <w:rFonts w:ascii="Times New Roman" w:hAnsi="Times New Roman"/>
          <w:b/>
          <w:lang w:val="sr-Latn-CS"/>
        </w:rPr>
        <w:t xml:space="preserve">, </w:t>
      </w:r>
      <w:r w:rsidR="00E65F18">
        <w:rPr>
          <w:rFonts w:ascii="Times New Roman" w:hAnsi="Times New Roman"/>
          <w:b/>
          <w:lang w:val="sr-Latn-CS"/>
        </w:rPr>
        <w:t>потписана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од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стране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овлашћеног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лица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понуђача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оверена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печатом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понуђача</w:t>
      </w:r>
      <w:r w:rsidRPr="00EF7F00">
        <w:rPr>
          <w:rFonts w:ascii="Times New Roman" w:hAnsi="Times New Roman"/>
          <w:b/>
          <w:lang w:val="sr-Latn-CS"/>
        </w:rPr>
        <w:t xml:space="preserve">. </w:t>
      </w:r>
    </w:p>
    <w:p w:rsidR="002528A0" w:rsidRPr="00EF7F00" w:rsidRDefault="002528A0" w:rsidP="002528A0">
      <w:pPr>
        <w:rPr>
          <w:rFonts w:ascii="Times New Roman" w:hAnsi="Times New Roman"/>
          <w:lang w:val="sr-Latn-CS"/>
        </w:rPr>
      </w:pPr>
      <w:r w:rsidRPr="00EF7F00">
        <w:rPr>
          <w:rFonts w:ascii="Times New Roman" w:hAnsi="Times New Roman"/>
          <w:b/>
          <w:lang w:val="sr-Latn-CS"/>
        </w:rPr>
        <w:t xml:space="preserve"> 4. </w:t>
      </w:r>
      <w:r w:rsidR="00E65F18">
        <w:rPr>
          <w:rFonts w:ascii="Times New Roman" w:hAnsi="Times New Roman"/>
          <w:b/>
          <w:lang w:val="sr-Latn-CS"/>
        </w:rPr>
        <w:t>Прилог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бр</w:t>
      </w:r>
      <w:r w:rsidRPr="00EF7F00">
        <w:rPr>
          <w:rFonts w:ascii="Times New Roman" w:hAnsi="Times New Roman"/>
          <w:b/>
          <w:lang w:val="sr-Latn-CS"/>
        </w:rPr>
        <w:t>.</w:t>
      </w:r>
      <w:r w:rsidRPr="00EF7F00">
        <w:rPr>
          <w:rFonts w:ascii="Times New Roman" w:hAnsi="Times New Roman"/>
          <w:lang w:val="sr-Latn-CS"/>
        </w:rPr>
        <w:t xml:space="preserve"> </w:t>
      </w:r>
      <w:r w:rsidRPr="00EF7F00">
        <w:rPr>
          <w:rFonts w:ascii="Times New Roman" w:hAnsi="Times New Roman"/>
          <w:b/>
          <w:lang w:val="sr-Latn-CS"/>
        </w:rPr>
        <w:t xml:space="preserve">4 – </w:t>
      </w:r>
      <w:r w:rsidR="00E65F18">
        <w:rPr>
          <w:rFonts w:ascii="Times New Roman" w:hAnsi="Times New Roman"/>
          <w:lang w:val="sr-Latn-CS"/>
        </w:rPr>
        <w:t>услови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учешће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поступку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члана</w:t>
      </w:r>
      <w:r w:rsidRPr="00EF7F00">
        <w:rPr>
          <w:rFonts w:ascii="Times New Roman" w:hAnsi="Times New Roman"/>
          <w:lang w:val="sr-Latn-CS"/>
        </w:rPr>
        <w:t xml:space="preserve"> 75. </w:t>
      </w:r>
      <w:r w:rsidR="00E65F18">
        <w:rPr>
          <w:rFonts w:ascii="Times New Roman" w:hAnsi="Times New Roman"/>
          <w:lang w:val="sr-Latn-CS"/>
        </w:rPr>
        <w:t>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члана</w:t>
      </w:r>
      <w:r w:rsidRPr="00EF7F00">
        <w:rPr>
          <w:rFonts w:ascii="Times New Roman" w:hAnsi="Times New Roman"/>
          <w:lang w:val="sr-Latn-CS"/>
        </w:rPr>
        <w:t xml:space="preserve"> 76. </w:t>
      </w:r>
      <w:r w:rsidR="00E65F18">
        <w:rPr>
          <w:rFonts w:ascii="Times New Roman" w:hAnsi="Times New Roman"/>
          <w:lang w:val="sr-Latn-CS"/>
        </w:rPr>
        <w:t>Закона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јавним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набавкама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упутство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како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доказује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испуњеност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тих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услова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EF7F00">
        <w:rPr>
          <w:rFonts w:ascii="Times New Roman" w:hAnsi="Times New Roman"/>
          <w:lang w:val="sr-Latn-CS"/>
        </w:rPr>
        <w:t xml:space="preserve"> 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обрасцем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оцену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испуњености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услова</w:t>
      </w:r>
      <w:r w:rsidRPr="00EF7F00">
        <w:rPr>
          <w:rFonts w:ascii="Times New Roman" w:hAnsi="Times New Roman"/>
          <w:lang w:val="sr-Latn-CS"/>
        </w:rPr>
        <w:t xml:space="preserve"> – </w:t>
      </w:r>
      <w:r w:rsidR="00E65F18">
        <w:rPr>
          <w:rFonts w:ascii="Times New Roman" w:hAnsi="Times New Roman"/>
          <w:b/>
          <w:lang w:val="sr-Latn-CS"/>
        </w:rPr>
        <w:t>понуђач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попуњава</w:t>
      </w:r>
      <w:r w:rsidRPr="00EF7F00">
        <w:rPr>
          <w:rFonts w:ascii="Times New Roman" w:hAnsi="Times New Roman"/>
          <w:lang w:val="sr-Latn-CS"/>
        </w:rPr>
        <w:t>.</w:t>
      </w:r>
      <w:r w:rsidRPr="00EF7F00">
        <w:rPr>
          <w:rFonts w:ascii="Times New Roman" w:hAnsi="Times New Roman"/>
          <w:b/>
          <w:lang w:val="sr-Latn-CS"/>
        </w:rPr>
        <w:t xml:space="preserve"> </w:t>
      </w:r>
    </w:p>
    <w:p w:rsidR="002528A0" w:rsidRPr="00EF7F00" w:rsidRDefault="002528A0" w:rsidP="002528A0">
      <w:pPr>
        <w:rPr>
          <w:rFonts w:ascii="Times New Roman" w:hAnsi="Times New Roman"/>
          <w:lang w:val="sr-Latn-CS"/>
        </w:rPr>
      </w:pPr>
      <w:r w:rsidRPr="00EF7F00">
        <w:rPr>
          <w:rFonts w:ascii="Times New Roman" w:hAnsi="Times New Roman"/>
          <w:b/>
          <w:lang w:val="sr-Latn-CS"/>
        </w:rPr>
        <w:t xml:space="preserve">5. </w:t>
      </w:r>
      <w:r w:rsidR="00E65F18">
        <w:rPr>
          <w:rFonts w:ascii="Times New Roman" w:hAnsi="Times New Roman"/>
          <w:b/>
          <w:lang w:val="sr-Latn-CS"/>
        </w:rPr>
        <w:t>Прилог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бр</w:t>
      </w:r>
      <w:r w:rsidRPr="00EF7F00">
        <w:rPr>
          <w:rFonts w:ascii="Times New Roman" w:hAnsi="Times New Roman"/>
          <w:b/>
          <w:lang w:val="sr-Latn-CS"/>
        </w:rPr>
        <w:t xml:space="preserve">. 5 </w:t>
      </w:r>
      <w:r w:rsidRPr="00EF7F00">
        <w:rPr>
          <w:rFonts w:ascii="Times New Roman" w:hAnsi="Times New Roman"/>
          <w:lang w:val="sr-Latn-CS"/>
        </w:rPr>
        <w:t xml:space="preserve">- </w:t>
      </w:r>
      <w:r w:rsidR="00E65F18">
        <w:rPr>
          <w:rFonts w:ascii="Times New Roman" w:hAnsi="Times New Roman"/>
          <w:lang w:val="sr-Latn-CS"/>
        </w:rPr>
        <w:t>модел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уговора</w:t>
      </w:r>
      <w:r w:rsidRPr="00EF7F00">
        <w:rPr>
          <w:rFonts w:ascii="Times New Roman" w:hAnsi="Times New Roman"/>
          <w:lang w:val="sr-Latn-CS"/>
        </w:rPr>
        <w:t xml:space="preserve"> - </w:t>
      </w:r>
      <w:r w:rsidR="00E65F18">
        <w:rPr>
          <w:rFonts w:ascii="Times New Roman" w:hAnsi="Times New Roman"/>
          <w:lang w:val="sr-Latn-CS"/>
        </w:rPr>
        <w:t>понудјачу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сагласност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модел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уговора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бити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закључен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изабраним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понудјачем</w:t>
      </w:r>
      <w:r w:rsidRPr="00EF7F00">
        <w:rPr>
          <w:rFonts w:ascii="Times New Roman" w:hAnsi="Times New Roman"/>
          <w:lang w:val="sr-Latn-CS"/>
        </w:rPr>
        <w:t xml:space="preserve">. </w:t>
      </w:r>
      <w:r w:rsidR="00E65F18">
        <w:rPr>
          <w:rFonts w:ascii="Times New Roman" w:hAnsi="Times New Roman"/>
          <w:b/>
          <w:lang w:val="sr-Latn-CS"/>
        </w:rPr>
        <w:t>Понуђач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је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дужан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да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попуни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модел</w:t>
      </w:r>
      <w:r w:rsidRPr="00EF7F00">
        <w:rPr>
          <w:rFonts w:ascii="Times New Roman" w:hAnsi="Times New Roman"/>
          <w:b/>
          <w:lang w:val="sr-Latn-CS"/>
        </w:rPr>
        <w:t>,</w:t>
      </w:r>
      <w:r w:rsidR="00E65F18">
        <w:rPr>
          <w:rFonts w:ascii="Times New Roman" w:hAnsi="Times New Roman"/>
          <w:b/>
          <w:lang w:val="sr-Latn-CS"/>
        </w:rPr>
        <w:t>овери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печатом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потпише</w:t>
      </w:r>
      <w:r w:rsidRPr="00EF7F00">
        <w:rPr>
          <w:rFonts w:ascii="Times New Roman" w:hAnsi="Times New Roman"/>
          <w:b/>
          <w:lang w:val="sr-Latn-CS"/>
        </w:rPr>
        <w:t>,</w:t>
      </w:r>
      <w:r w:rsidR="00E65F18">
        <w:rPr>
          <w:rFonts w:ascii="Times New Roman" w:hAnsi="Times New Roman"/>
          <w:b/>
          <w:lang w:val="sr-Latn-CS"/>
        </w:rPr>
        <w:t>чиме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потврђује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је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упознат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свим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одредбама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предложеног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уговора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изражава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сагласност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предложени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модел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уговора</w:t>
      </w:r>
      <w:r w:rsidRPr="00EF7F00">
        <w:rPr>
          <w:rFonts w:ascii="Times New Roman" w:hAnsi="Times New Roman"/>
          <w:lang w:val="sr-Latn-CS"/>
        </w:rPr>
        <w:t>.</w:t>
      </w:r>
    </w:p>
    <w:p w:rsidR="002528A0" w:rsidRPr="00EF7F00" w:rsidRDefault="00E65F18" w:rsidP="002528A0">
      <w:pPr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случају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подношења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заједничке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понуде</w:t>
      </w:r>
      <w:r w:rsidR="002528A0" w:rsidRPr="00EF7F00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односно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учешћем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подизвођача</w:t>
      </w:r>
      <w:r w:rsidR="002528A0" w:rsidRPr="00EF7F00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моделу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уговора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морају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бити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наведени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сви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понуђачи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групе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понуђача</w:t>
      </w:r>
      <w:r w:rsidR="002528A0" w:rsidRPr="00EF7F00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односно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сви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подизвођачи</w:t>
      </w:r>
      <w:r w:rsidR="002528A0" w:rsidRPr="00EF7F00">
        <w:rPr>
          <w:rFonts w:ascii="Times New Roman" w:hAnsi="Times New Roman"/>
          <w:lang w:val="sr-Latn-CS"/>
        </w:rPr>
        <w:t xml:space="preserve">. </w:t>
      </w:r>
    </w:p>
    <w:p w:rsidR="002528A0" w:rsidRPr="00EF7F00" w:rsidRDefault="00E65F18" w:rsidP="002528A0">
      <w:pPr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случају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подношења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заједничке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предметном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поступку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примењују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одредбе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члана</w:t>
      </w:r>
      <w:r w:rsidR="002528A0" w:rsidRPr="00EF7F00">
        <w:rPr>
          <w:rFonts w:ascii="Times New Roman" w:hAnsi="Times New Roman"/>
          <w:lang w:val="sr-Latn-CS"/>
        </w:rPr>
        <w:t xml:space="preserve"> 81. </w:t>
      </w:r>
      <w:r>
        <w:rPr>
          <w:rFonts w:ascii="Times New Roman" w:hAnsi="Times New Roman"/>
          <w:lang w:val="sr-Latn-CS"/>
        </w:rPr>
        <w:t>Закона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јавним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набавкама</w:t>
      </w:r>
      <w:r w:rsidR="002528A0" w:rsidRPr="00EF7F00">
        <w:rPr>
          <w:rFonts w:ascii="Times New Roman" w:hAnsi="Times New Roman"/>
          <w:lang w:val="sr-Latn-CS"/>
        </w:rPr>
        <w:t xml:space="preserve">. </w:t>
      </w:r>
      <w:r>
        <w:rPr>
          <w:rFonts w:ascii="Times New Roman" w:hAnsi="Times New Roman"/>
          <w:lang w:val="sr-Latn-CS"/>
        </w:rPr>
        <w:t>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случају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подношења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заједничке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подизвођачем</w:t>
      </w:r>
      <w:r w:rsidR="002528A0" w:rsidRPr="00EF7F00">
        <w:rPr>
          <w:rFonts w:ascii="Times New Roman" w:hAnsi="Times New Roman"/>
          <w:lang w:val="sr-Latn-CS"/>
        </w:rPr>
        <w:t xml:space="preserve">  </w:t>
      </w:r>
      <w:r>
        <w:rPr>
          <w:rFonts w:ascii="Times New Roman" w:hAnsi="Times New Roman"/>
          <w:lang w:val="sr-Latn-CS"/>
        </w:rPr>
        <w:t>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предметном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поступку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примењују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одредбе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члана</w:t>
      </w:r>
      <w:r w:rsidR="002528A0" w:rsidRPr="00EF7F00">
        <w:rPr>
          <w:rFonts w:ascii="Times New Roman" w:hAnsi="Times New Roman"/>
          <w:lang w:val="sr-Latn-CS"/>
        </w:rPr>
        <w:t xml:space="preserve"> 80. </w:t>
      </w:r>
      <w:r>
        <w:rPr>
          <w:rFonts w:ascii="Times New Roman" w:hAnsi="Times New Roman"/>
          <w:lang w:val="sr-Latn-CS"/>
        </w:rPr>
        <w:t>Закона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јавним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набавкама</w:t>
      </w:r>
      <w:r w:rsidR="002528A0" w:rsidRPr="00EF7F00">
        <w:rPr>
          <w:rFonts w:ascii="Times New Roman" w:hAnsi="Times New Roman"/>
          <w:lang w:val="sr-Latn-CS"/>
        </w:rPr>
        <w:t>.</w:t>
      </w:r>
    </w:p>
    <w:p w:rsidR="002528A0" w:rsidRPr="00EF7F00" w:rsidRDefault="002528A0" w:rsidP="002528A0">
      <w:pPr>
        <w:jc w:val="both"/>
        <w:rPr>
          <w:rFonts w:ascii="Times New Roman" w:hAnsi="Times New Roman"/>
          <w:lang w:val="sr-Latn-CS"/>
        </w:rPr>
      </w:pPr>
      <w:r w:rsidRPr="00EF7F00">
        <w:rPr>
          <w:rFonts w:ascii="Times New Roman" w:hAnsi="Times New Roman"/>
          <w:b/>
          <w:lang w:val="sr-Latn-CS"/>
        </w:rPr>
        <w:t xml:space="preserve">6. </w:t>
      </w:r>
      <w:r w:rsidR="00E65F18">
        <w:rPr>
          <w:rFonts w:ascii="Times New Roman" w:hAnsi="Times New Roman"/>
          <w:b/>
          <w:lang w:val="sr-Latn-CS"/>
        </w:rPr>
        <w:t>Прилог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бр</w:t>
      </w:r>
      <w:r w:rsidRPr="00EF7F00">
        <w:rPr>
          <w:rFonts w:ascii="Times New Roman" w:hAnsi="Times New Roman"/>
          <w:b/>
          <w:lang w:val="sr-Latn-CS"/>
        </w:rPr>
        <w:t>. 6</w:t>
      </w:r>
      <w:r w:rsidRPr="00EF7F00">
        <w:rPr>
          <w:rFonts w:ascii="Times New Roman" w:hAnsi="Times New Roman"/>
          <w:lang w:val="sr-Latn-CS"/>
        </w:rPr>
        <w:t xml:space="preserve">.- </w:t>
      </w:r>
      <w:r w:rsidR="00E65F18">
        <w:rPr>
          <w:rFonts w:ascii="Times New Roman" w:hAnsi="Times New Roman"/>
          <w:lang w:val="sr-Latn-CS"/>
        </w:rPr>
        <w:t>Врсту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техничке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карактеристике</w:t>
      </w:r>
      <w:r w:rsidRPr="00EF7F00">
        <w:rPr>
          <w:rFonts w:ascii="Times New Roman" w:hAnsi="Times New Roman"/>
          <w:lang w:val="sr-Latn-CS"/>
        </w:rPr>
        <w:t xml:space="preserve"> (</w:t>
      </w:r>
      <w:r w:rsidR="00E65F18">
        <w:rPr>
          <w:rFonts w:ascii="Times New Roman" w:hAnsi="Times New Roman"/>
          <w:lang w:val="sr-Latn-CS"/>
        </w:rPr>
        <w:t>спецификације</w:t>
      </w:r>
      <w:r w:rsidRPr="00EF7F00">
        <w:rPr>
          <w:rFonts w:ascii="Times New Roman" w:hAnsi="Times New Roman"/>
          <w:lang w:val="sr-Latn-CS"/>
        </w:rPr>
        <w:t xml:space="preserve">), </w:t>
      </w:r>
      <w:r w:rsidR="00E65F18">
        <w:rPr>
          <w:rFonts w:ascii="Times New Roman" w:hAnsi="Times New Roman"/>
          <w:lang w:val="sr-Latn-CS"/>
        </w:rPr>
        <w:t>квалитет</w:t>
      </w:r>
      <w:r w:rsidRPr="00EF7F00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количину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опис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добара</w:t>
      </w:r>
      <w:r w:rsidRPr="00EF7F00">
        <w:rPr>
          <w:rFonts w:ascii="Times New Roman" w:hAnsi="Times New Roman"/>
          <w:lang w:val="sr-Latn-CS"/>
        </w:rPr>
        <w:t xml:space="preserve"> , </w:t>
      </w:r>
      <w:r w:rsidR="00E65F18">
        <w:rPr>
          <w:rFonts w:ascii="Times New Roman" w:hAnsi="Times New Roman"/>
          <w:lang w:val="sr-Latn-CS"/>
        </w:rPr>
        <w:t>радова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услуга</w:t>
      </w:r>
      <w:r w:rsidRPr="00EF7F00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начин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спровођења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контроле</w:t>
      </w:r>
      <w:r w:rsidRPr="00EF7F00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обезбеђивања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гаранције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квалитета</w:t>
      </w:r>
      <w:r w:rsidRPr="00EF7F00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рок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извршења</w:t>
      </w:r>
      <w:r w:rsidRPr="00EF7F00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место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извршења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испоруке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добара</w:t>
      </w:r>
      <w:r w:rsidRPr="00EF7F00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евентуалне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додатне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услуге</w:t>
      </w:r>
      <w:r w:rsidRPr="00EF7F00">
        <w:rPr>
          <w:rFonts w:ascii="Times New Roman" w:hAnsi="Times New Roman"/>
          <w:lang w:val="sr-Latn-CS"/>
        </w:rPr>
        <w:t>-</w:t>
      </w:r>
      <w:r w:rsidR="00E65F18">
        <w:rPr>
          <w:rFonts w:ascii="Times New Roman" w:hAnsi="Times New Roman"/>
          <w:b/>
          <w:lang w:val="sr-Latn-CS"/>
        </w:rPr>
        <w:t>попуњава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понуђач</w:t>
      </w:r>
      <w:r w:rsidRPr="00EF7F00">
        <w:rPr>
          <w:rFonts w:ascii="Times New Roman" w:hAnsi="Times New Roman"/>
          <w:b/>
          <w:lang w:val="sr-Latn-CS"/>
        </w:rPr>
        <w:t xml:space="preserve">, </w:t>
      </w:r>
      <w:r w:rsidR="00E65F18">
        <w:rPr>
          <w:rFonts w:ascii="Times New Roman" w:hAnsi="Times New Roman"/>
          <w:b/>
          <w:lang w:val="sr-Latn-CS"/>
        </w:rPr>
        <w:t>оверава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потписује</w:t>
      </w:r>
    </w:p>
    <w:p w:rsidR="002528A0" w:rsidRPr="00EF7F00" w:rsidRDefault="002528A0" w:rsidP="002528A0">
      <w:pPr>
        <w:rPr>
          <w:rFonts w:ascii="Times New Roman" w:hAnsi="Times New Roman"/>
          <w:lang w:val="sr-Latn-CS"/>
        </w:rPr>
      </w:pPr>
      <w:r w:rsidRPr="00EF7F00">
        <w:rPr>
          <w:rFonts w:ascii="Times New Roman" w:hAnsi="Times New Roman"/>
          <w:b/>
          <w:lang w:val="sr-Latn-CS"/>
        </w:rPr>
        <w:t xml:space="preserve">7. </w:t>
      </w:r>
      <w:r w:rsidR="00E65F18">
        <w:rPr>
          <w:rFonts w:ascii="Times New Roman" w:hAnsi="Times New Roman"/>
          <w:b/>
          <w:lang w:val="sr-Latn-CS"/>
        </w:rPr>
        <w:t>Прилог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бр</w:t>
      </w:r>
      <w:r w:rsidRPr="00EF7F00">
        <w:rPr>
          <w:rFonts w:ascii="Times New Roman" w:hAnsi="Times New Roman"/>
          <w:lang w:val="sr-Latn-CS"/>
        </w:rPr>
        <w:t xml:space="preserve">. </w:t>
      </w:r>
      <w:r w:rsidRPr="00EF7F00">
        <w:rPr>
          <w:rFonts w:ascii="Times New Roman" w:hAnsi="Times New Roman"/>
          <w:b/>
          <w:lang w:val="sr-Latn-CS"/>
        </w:rPr>
        <w:t>7</w:t>
      </w:r>
      <w:r w:rsidRPr="00EF7F00">
        <w:rPr>
          <w:rFonts w:ascii="Times New Roman" w:hAnsi="Times New Roman"/>
          <w:lang w:val="sr-Latn-CS"/>
        </w:rPr>
        <w:t xml:space="preserve"> – </w:t>
      </w:r>
      <w:r w:rsidR="00E65F18">
        <w:rPr>
          <w:rFonts w:ascii="Times New Roman" w:hAnsi="Times New Roman"/>
          <w:lang w:val="sr-Latn-CS"/>
        </w:rPr>
        <w:t>Изјава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врстама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финансијских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гаранција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којом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понудјачи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обезбедјују</w:t>
      </w:r>
      <w:r w:rsidRPr="00EF7F00">
        <w:rPr>
          <w:rFonts w:ascii="Times New Roman" w:hAnsi="Times New Roman"/>
          <w:lang w:val="sr-Latn-CS"/>
        </w:rPr>
        <w:t>(</w:t>
      </w:r>
      <w:r w:rsidR="00E65F18">
        <w:rPr>
          <w:rFonts w:ascii="Times New Roman" w:hAnsi="Times New Roman"/>
          <w:lang w:val="sr-Latn-CS"/>
        </w:rPr>
        <w:t>гарантују</w:t>
      </w:r>
      <w:r w:rsidRPr="00EF7F00">
        <w:rPr>
          <w:rFonts w:ascii="Times New Roman" w:hAnsi="Times New Roman"/>
          <w:lang w:val="sr-Latn-CS"/>
        </w:rPr>
        <w:t xml:space="preserve">) </w:t>
      </w:r>
      <w:r w:rsidR="00E65F18">
        <w:rPr>
          <w:rFonts w:ascii="Times New Roman" w:hAnsi="Times New Roman"/>
          <w:b/>
          <w:lang w:val="sr-Latn-CS"/>
        </w:rPr>
        <w:t>озбиљност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понуде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испуњење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уговорних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обавеза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поступку</w:t>
      </w:r>
      <w:r w:rsidRPr="00EF7F00">
        <w:rPr>
          <w:rFonts w:ascii="Times New Roman" w:hAnsi="Times New Roman"/>
          <w:lang w:val="sr-Latn-CS"/>
        </w:rPr>
        <w:t xml:space="preserve"> </w:t>
      </w:r>
    </w:p>
    <w:p w:rsidR="002528A0" w:rsidRPr="00EF7F00" w:rsidRDefault="00E65F18" w:rsidP="002528A0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додељивања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уговора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јавној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набавци</w:t>
      </w:r>
      <w:r w:rsidR="002528A0" w:rsidRPr="00EF7F00">
        <w:rPr>
          <w:rFonts w:ascii="Times New Roman" w:hAnsi="Times New Roman"/>
          <w:lang w:val="sr-Latn-CS"/>
        </w:rPr>
        <w:t>(</w:t>
      </w:r>
      <w:r>
        <w:rPr>
          <w:rFonts w:ascii="Times New Roman" w:hAnsi="Times New Roman"/>
          <w:lang w:val="sr-Latn-CS"/>
        </w:rPr>
        <w:t>добро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извршење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посла</w:t>
      </w:r>
      <w:r w:rsidR="002528A0" w:rsidRPr="00EF7F00">
        <w:rPr>
          <w:rFonts w:ascii="Times New Roman" w:hAnsi="Times New Roman"/>
          <w:lang w:val="sr-Latn-CS"/>
        </w:rPr>
        <w:t xml:space="preserve">)  - </w:t>
      </w:r>
      <w:r>
        <w:rPr>
          <w:rFonts w:ascii="Times New Roman" w:hAnsi="Times New Roman"/>
          <w:lang w:val="sr-Latn-CS"/>
        </w:rPr>
        <w:t>овлашћено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лице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понудјача</w:t>
      </w:r>
      <w:r w:rsidR="002528A0" w:rsidRPr="00EF7F00">
        <w:rPr>
          <w:rFonts w:ascii="Times New Roman" w:hAnsi="Times New Roman"/>
          <w:b/>
          <w:lang w:val="sr-Latn-CS"/>
        </w:rPr>
        <w:t xml:space="preserve">  </w:t>
      </w:r>
      <w:r>
        <w:rPr>
          <w:rFonts w:ascii="Times New Roman" w:hAnsi="Times New Roman"/>
          <w:b/>
          <w:lang w:val="sr-Latn-CS"/>
        </w:rPr>
        <w:t>потписује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и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оверава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печатом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овај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прилог</w:t>
      </w:r>
      <w:r w:rsidR="002528A0" w:rsidRPr="00EF7F00">
        <w:rPr>
          <w:rFonts w:ascii="Times New Roman" w:hAnsi="Times New Roman"/>
          <w:lang w:val="sr-Latn-CS"/>
        </w:rPr>
        <w:t xml:space="preserve">  </w:t>
      </w:r>
      <w:r>
        <w:rPr>
          <w:rFonts w:ascii="Times New Roman" w:hAnsi="Times New Roman"/>
          <w:lang w:val="sr-Latn-CS"/>
        </w:rPr>
        <w:t>чиме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потврдјује</w:t>
      </w:r>
      <w:r w:rsidR="002528A0" w:rsidRPr="00EF7F00">
        <w:rPr>
          <w:rFonts w:ascii="Times New Roman" w:hAnsi="Times New Roman"/>
          <w:lang w:val="sr-Latn-CS"/>
        </w:rPr>
        <w:t xml:space="preserve">  </w:t>
      </w:r>
      <w:r>
        <w:rPr>
          <w:rFonts w:ascii="Times New Roman" w:hAnsi="Times New Roman"/>
          <w:lang w:val="sr-Latn-CS"/>
        </w:rPr>
        <w:t>да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ће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испунити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захтеве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наручиоца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вези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достављања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тражених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финансијских</w:t>
      </w:r>
      <w:r w:rsidR="00ED6F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гаранција</w:t>
      </w:r>
      <w:r w:rsidR="00ED6F73">
        <w:rPr>
          <w:rFonts w:ascii="Times New Roman" w:hAnsi="Times New Roman"/>
          <w:lang w:val="sr-Latn-CS"/>
        </w:rPr>
        <w:t>.</w:t>
      </w:r>
    </w:p>
    <w:p w:rsidR="002528A0" w:rsidRPr="00EF7F00" w:rsidRDefault="002528A0" w:rsidP="002528A0">
      <w:pPr>
        <w:rPr>
          <w:rFonts w:ascii="Times New Roman" w:hAnsi="Times New Roman"/>
          <w:lang w:val="sr-Latn-CS"/>
        </w:rPr>
      </w:pPr>
      <w:r w:rsidRPr="00EF7F00">
        <w:rPr>
          <w:rFonts w:ascii="Times New Roman" w:hAnsi="Times New Roman"/>
          <w:b/>
          <w:lang w:val="sr-Latn-CS"/>
        </w:rPr>
        <w:lastRenderedPageBreak/>
        <w:t xml:space="preserve">8. </w:t>
      </w:r>
      <w:r w:rsidR="00E65F18">
        <w:rPr>
          <w:rFonts w:ascii="Times New Roman" w:hAnsi="Times New Roman"/>
          <w:b/>
          <w:lang w:val="sr-Latn-CS"/>
        </w:rPr>
        <w:t>Прилог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бр</w:t>
      </w:r>
      <w:r w:rsidRPr="00EF7F00">
        <w:rPr>
          <w:rFonts w:ascii="Times New Roman" w:hAnsi="Times New Roman"/>
          <w:b/>
          <w:lang w:val="sr-Latn-CS"/>
        </w:rPr>
        <w:t xml:space="preserve">. 8  </w:t>
      </w:r>
      <w:r w:rsidRPr="00EF7F00">
        <w:rPr>
          <w:rFonts w:ascii="Times New Roman" w:hAnsi="Times New Roman"/>
          <w:lang w:val="sr-Latn-CS"/>
        </w:rPr>
        <w:t>–</w:t>
      </w:r>
      <w:r w:rsidR="00E65F18">
        <w:rPr>
          <w:rFonts w:ascii="Times New Roman" w:hAnsi="Times New Roman"/>
          <w:lang w:val="sr-Latn-CS"/>
        </w:rPr>
        <w:t>образац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структуре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цене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упутством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како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попуни</w:t>
      </w:r>
      <w:r w:rsidRPr="00EF7F00">
        <w:rPr>
          <w:rFonts w:ascii="Times New Roman" w:hAnsi="Times New Roman"/>
          <w:lang w:val="sr-Latn-CS"/>
        </w:rPr>
        <w:t xml:space="preserve"> –</w:t>
      </w:r>
      <w:r w:rsidR="00E65F18">
        <w:rPr>
          <w:rFonts w:ascii="Times New Roman" w:hAnsi="Times New Roman"/>
          <w:b/>
          <w:lang w:val="sr-Latn-CS"/>
        </w:rPr>
        <w:t>понуђач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попуњава</w:t>
      </w:r>
      <w:r w:rsidRPr="00EF7F00">
        <w:rPr>
          <w:rFonts w:ascii="Times New Roman" w:hAnsi="Times New Roman"/>
          <w:b/>
          <w:lang w:val="sr-Latn-CS"/>
        </w:rPr>
        <w:t xml:space="preserve">, </w:t>
      </w:r>
      <w:r w:rsidR="00E65F18">
        <w:rPr>
          <w:rFonts w:ascii="Times New Roman" w:hAnsi="Times New Roman"/>
          <w:b/>
          <w:lang w:val="sr-Latn-CS"/>
        </w:rPr>
        <w:t>потписује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оверава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печатом</w:t>
      </w:r>
      <w:r w:rsidRPr="00EF7F00">
        <w:rPr>
          <w:rFonts w:ascii="Times New Roman" w:hAnsi="Times New Roman"/>
          <w:b/>
          <w:lang w:val="sr-Latn-CS"/>
        </w:rPr>
        <w:t xml:space="preserve"> </w:t>
      </w:r>
    </w:p>
    <w:p w:rsidR="002528A0" w:rsidRPr="00EF7F00" w:rsidRDefault="002528A0" w:rsidP="002528A0">
      <w:pPr>
        <w:jc w:val="both"/>
        <w:outlineLvl w:val="0"/>
        <w:rPr>
          <w:rFonts w:ascii="Times New Roman" w:hAnsi="Times New Roman"/>
          <w:lang w:val="sr-Latn-CS"/>
        </w:rPr>
      </w:pPr>
      <w:r w:rsidRPr="00EF7F00">
        <w:rPr>
          <w:rFonts w:ascii="Times New Roman" w:hAnsi="Times New Roman"/>
          <w:b/>
          <w:lang w:val="sr-Latn-CS"/>
        </w:rPr>
        <w:t xml:space="preserve">9. </w:t>
      </w:r>
      <w:r w:rsidR="00E65F18">
        <w:rPr>
          <w:rFonts w:ascii="Times New Roman" w:hAnsi="Times New Roman"/>
          <w:b/>
          <w:lang w:val="sr-Latn-CS"/>
        </w:rPr>
        <w:t>Прилог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бр</w:t>
      </w:r>
      <w:r w:rsidRPr="00EF7F00">
        <w:rPr>
          <w:rFonts w:ascii="Times New Roman" w:hAnsi="Times New Roman"/>
          <w:lang w:val="sr-Latn-CS"/>
        </w:rPr>
        <w:t>.</w:t>
      </w:r>
      <w:r w:rsidRPr="00EF7F00">
        <w:rPr>
          <w:rFonts w:ascii="Times New Roman" w:hAnsi="Times New Roman"/>
          <w:b/>
          <w:lang w:val="sr-Latn-CS"/>
        </w:rPr>
        <w:t>9</w:t>
      </w:r>
      <w:r w:rsidRPr="00EF7F00">
        <w:rPr>
          <w:rFonts w:ascii="Times New Roman" w:hAnsi="Times New Roman"/>
          <w:lang w:val="sr-Latn-CS"/>
        </w:rPr>
        <w:t xml:space="preserve"> – </w:t>
      </w:r>
      <w:r w:rsidR="00E65F18">
        <w:rPr>
          <w:rFonts w:ascii="Times New Roman" w:hAnsi="Times New Roman"/>
          <w:lang w:val="sr-Latn-CS"/>
        </w:rPr>
        <w:t>образац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трошкова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припреме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EF7F00">
        <w:rPr>
          <w:rFonts w:ascii="Times New Roman" w:hAnsi="Times New Roman"/>
          <w:lang w:val="sr-Latn-CS"/>
        </w:rPr>
        <w:t xml:space="preserve">- </w:t>
      </w:r>
      <w:r w:rsidR="00E65F18">
        <w:rPr>
          <w:rFonts w:ascii="Times New Roman" w:hAnsi="Times New Roman"/>
          <w:b/>
          <w:lang w:val="sr-Latn-CS"/>
        </w:rPr>
        <w:t>попуњава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понуђач</w:t>
      </w:r>
    </w:p>
    <w:p w:rsidR="002528A0" w:rsidRPr="00EF7F00" w:rsidRDefault="002528A0" w:rsidP="002528A0">
      <w:pPr>
        <w:jc w:val="both"/>
        <w:rPr>
          <w:rFonts w:ascii="Times New Roman" w:hAnsi="Times New Roman"/>
          <w:b/>
          <w:lang w:val="sr-Latn-CS"/>
        </w:rPr>
      </w:pPr>
      <w:r w:rsidRPr="00EF7F00">
        <w:rPr>
          <w:rFonts w:ascii="Times New Roman" w:hAnsi="Times New Roman"/>
          <w:b/>
          <w:lang w:val="sr-Latn-CS"/>
        </w:rPr>
        <w:t xml:space="preserve">10. </w:t>
      </w:r>
      <w:r w:rsidR="00E65F18">
        <w:rPr>
          <w:rFonts w:ascii="Times New Roman" w:hAnsi="Times New Roman"/>
          <w:b/>
          <w:lang w:val="sr-Latn-CS"/>
        </w:rPr>
        <w:t>Прилог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бр</w:t>
      </w:r>
      <w:r w:rsidRPr="00EF7F00">
        <w:rPr>
          <w:rFonts w:ascii="Times New Roman" w:hAnsi="Times New Roman"/>
          <w:lang w:val="sr-Latn-CS"/>
        </w:rPr>
        <w:t>.</w:t>
      </w:r>
      <w:r w:rsidRPr="00EF7F00">
        <w:rPr>
          <w:rFonts w:ascii="Times New Roman" w:hAnsi="Times New Roman"/>
          <w:b/>
          <w:lang w:val="sr-Latn-CS"/>
        </w:rPr>
        <w:t>10</w:t>
      </w:r>
      <w:r w:rsidRPr="00EF7F00">
        <w:rPr>
          <w:rFonts w:ascii="Times New Roman" w:hAnsi="Times New Roman"/>
          <w:lang w:val="sr-Latn-CS"/>
        </w:rPr>
        <w:t xml:space="preserve"> – </w:t>
      </w:r>
      <w:r w:rsidR="00E65F18">
        <w:rPr>
          <w:rFonts w:ascii="Times New Roman" w:hAnsi="Times New Roman"/>
          <w:lang w:val="sr-Latn-CS"/>
        </w:rPr>
        <w:t>образац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изјаве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независној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понуди</w:t>
      </w:r>
      <w:r w:rsidRPr="00EF7F00">
        <w:rPr>
          <w:rFonts w:ascii="Times New Roman" w:hAnsi="Times New Roman"/>
          <w:lang w:val="sr-Latn-CS"/>
        </w:rPr>
        <w:t xml:space="preserve">- </w:t>
      </w:r>
      <w:r w:rsidR="00E65F18">
        <w:rPr>
          <w:rFonts w:ascii="Times New Roman" w:hAnsi="Times New Roman"/>
          <w:b/>
          <w:lang w:val="sr-Latn-CS"/>
        </w:rPr>
        <w:t>попуњава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понуђач</w:t>
      </w:r>
    </w:p>
    <w:p w:rsidR="002528A0" w:rsidRDefault="002528A0" w:rsidP="002528A0">
      <w:pPr>
        <w:jc w:val="both"/>
        <w:rPr>
          <w:rFonts w:ascii="Times New Roman" w:hAnsi="Times New Roman"/>
        </w:rPr>
      </w:pPr>
      <w:r w:rsidRPr="00EF7F00">
        <w:rPr>
          <w:rFonts w:ascii="Times New Roman" w:hAnsi="Times New Roman"/>
          <w:b/>
          <w:lang w:val="sr-Latn-CS"/>
        </w:rPr>
        <w:t xml:space="preserve">11. </w:t>
      </w:r>
      <w:r w:rsidR="00E65F18">
        <w:rPr>
          <w:rFonts w:ascii="Times New Roman" w:hAnsi="Times New Roman"/>
          <w:b/>
          <w:lang w:val="sr-Latn-CS"/>
        </w:rPr>
        <w:t>Прилог</w:t>
      </w:r>
      <w:r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бр</w:t>
      </w:r>
      <w:r w:rsidRPr="00EF7F00">
        <w:rPr>
          <w:rFonts w:ascii="Times New Roman" w:hAnsi="Times New Roman"/>
          <w:b/>
          <w:lang w:val="sr-Latn-CS"/>
        </w:rPr>
        <w:t>.11</w:t>
      </w:r>
      <w:r w:rsidRPr="00EF7F00">
        <w:rPr>
          <w:rFonts w:ascii="Times New Roman" w:hAnsi="Times New Roman"/>
          <w:lang w:val="sr-Latn-CS"/>
        </w:rPr>
        <w:t xml:space="preserve"> –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изјава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понуђача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да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поштује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обавезе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које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произилазе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из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важећих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прописа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заштитити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на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раду</w:t>
      </w:r>
      <w:r w:rsidRPr="00EF7F00">
        <w:rPr>
          <w:rFonts w:ascii="Times New Roman" w:hAnsi="Times New Roman"/>
        </w:rPr>
        <w:t xml:space="preserve">, </w:t>
      </w:r>
      <w:r w:rsidR="00E65F18">
        <w:rPr>
          <w:rFonts w:ascii="Times New Roman" w:hAnsi="Times New Roman"/>
        </w:rPr>
        <w:t>запошљавању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условима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рада</w:t>
      </w:r>
      <w:r w:rsidRPr="00EF7F00">
        <w:rPr>
          <w:rFonts w:ascii="Times New Roman" w:hAnsi="Times New Roman"/>
        </w:rPr>
        <w:t xml:space="preserve">, </w:t>
      </w:r>
      <w:r w:rsidR="00E65F18">
        <w:rPr>
          <w:rFonts w:ascii="Times New Roman" w:hAnsi="Times New Roman"/>
        </w:rPr>
        <w:t>заштити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животне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средине</w:t>
      </w:r>
      <w:r w:rsidRPr="00EF7F00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као</w:t>
      </w:r>
      <w:r w:rsidRPr="007164F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Pr="007164F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да</w:t>
      </w:r>
      <w:r w:rsidRPr="007164F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немају</w:t>
      </w:r>
      <w:r w:rsidRPr="007164F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забрану</w:t>
      </w:r>
      <w:r w:rsidRPr="007164F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обављања</w:t>
      </w:r>
      <w:r w:rsidRPr="007164F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делатности</w:t>
      </w:r>
      <w:r w:rsidRPr="007164F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која</w:t>
      </w:r>
      <w:r w:rsidRPr="007164F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је</w:t>
      </w:r>
      <w:r w:rsidRPr="007164F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</w:t>
      </w:r>
      <w:r w:rsidRPr="007164F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снази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време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подношења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понуде</w:t>
      </w:r>
      <w:r w:rsidRPr="00EF7F00">
        <w:rPr>
          <w:rFonts w:ascii="Times New Roman" w:hAnsi="Times New Roman"/>
        </w:rPr>
        <w:t>-</w:t>
      </w:r>
      <w:r w:rsidR="00E65F18">
        <w:rPr>
          <w:rFonts w:ascii="Times New Roman" w:hAnsi="Times New Roman"/>
          <w:b/>
        </w:rPr>
        <w:t>попуњава</w:t>
      </w:r>
      <w:r w:rsidRPr="00EF7F00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понуђач</w:t>
      </w:r>
      <w:r w:rsidRPr="00EF7F00">
        <w:rPr>
          <w:rFonts w:ascii="Times New Roman" w:hAnsi="Times New Roman"/>
        </w:rPr>
        <w:t xml:space="preserve">  </w:t>
      </w:r>
    </w:p>
    <w:p w:rsidR="00A07327" w:rsidRDefault="007A26AD" w:rsidP="00A07327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</w:rPr>
        <w:t xml:space="preserve">12. </w:t>
      </w:r>
      <w:r w:rsidR="00E65F18">
        <w:rPr>
          <w:rFonts w:ascii="Times New Roman" w:hAnsi="Times New Roman"/>
          <w:b/>
        </w:rPr>
        <w:t>Прилог</w:t>
      </w:r>
      <w:r w:rsidRPr="007A26AD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бр</w:t>
      </w:r>
      <w:r w:rsidRPr="007A26AD">
        <w:rPr>
          <w:rFonts w:ascii="Times New Roman" w:hAnsi="Times New Roman"/>
          <w:b/>
        </w:rPr>
        <w:t>.12</w:t>
      </w:r>
      <w:r w:rsidRPr="007A26AD">
        <w:rPr>
          <w:rFonts w:ascii="Times New Roman" w:hAnsi="Times New Roman"/>
        </w:rPr>
        <w:t xml:space="preserve"> – </w:t>
      </w:r>
      <w:r w:rsidR="00E65F18">
        <w:rPr>
          <w:rFonts w:ascii="Times New Roman" w:hAnsi="Times New Roman"/>
        </w:rPr>
        <w:t>изјава</w:t>
      </w:r>
      <w:r w:rsidRPr="007A26A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</w:t>
      </w:r>
      <w:r w:rsidRPr="007A26A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референцама</w:t>
      </w:r>
      <w:r w:rsidRPr="007A26AD">
        <w:rPr>
          <w:rFonts w:ascii="Times New Roman" w:hAnsi="Times New Roman"/>
          <w:lang w:val="sr-Latn-CS"/>
        </w:rPr>
        <w:t xml:space="preserve"> - </w:t>
      </w:r>
      <w:r w:rsidR="00E65F18">
        <w:rPr>
          <w:rFonts w:ascii="Times New Roman" w:hAnsi="Times New Roman"/>
          <w:b/>
          <w:lang w:val="sr-Latn-CS"/>
        </w:rPr>
        <w:t>попуњава</w:t>
      </w:r>
      <w:r w:rsidRPr="007A26A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понуђач</w:t>
      </w:r>
      <w:r w:rsidRPr="007A26A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Pr="007A26A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доставља</w:t>
      </w:r>
      <w:r w:rsidRPr="007A26A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доказе</w:t>
      </w:r>
      <w:r w:rsidRPr="007A26AD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.</w:t>
      </w:r>
      <w:r w:rsidR="00BE1351" w:rsidRPr="00BE135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Референце</w:t>
      </w:r>
      <w:r w:rsidR="00BE1351" w:rsidRPr="007A26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 w:rsidR="00BE1351" w:rsidRPr="007A26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доказује</w:t>
      </w:r>
      <w:r w:rsidR="00BE1351" w:rsidRPr="007A26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тако</w:t>
      </w:r>
      <w:r w:rsidR="00BE1351" w:rsidRPr="007A26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што</w:t>
      </w:r>
      <w:r w:rsidR="00BE1351" w:rsidRPr="007A26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="00BE1351" w:rsidRPr="007A26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приложити</w:t>
      </w:r>
      <w:r w:rsidR="00BE1351" w:rsidRPr="007A26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потписане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и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оверене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потврде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(</w:t>
      </w:r>
      <w:r w:rsidR="00E65F18">
        <w:rPr>
          <w:rFonts w:ascii="Times New Roman" w:hAnsi="Times New Roman"/>
          <w:u w:val="single"/>
          <w:lang w:val="sr-Latn-CS"/>
        </w:rPr>
        <w:t>оригинал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потврде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издаваоца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) </w:t>
      </w:r>
      <w:r w:rsidR="00E65F18">
        <w:rPr>
          <w:rFonts w:ascii="Times New Roman" w:hAnsi="Times New Roman"/>
          <w:u w:val="single"/>
          <w:lang w:val="sr-Latn-CS"/>
        </w:rPr>
        <w:t>издате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од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стране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купаца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 </w:t>
      </w:r>
      <w:r w:rsidR="00E65F18">
        <w:rPr>
          <w:rFonts w:ascii="Times New Roman" w:hAnsi="Times New Roman"/>
          <w:u w:val="single"/>
          <w:lang w:val="sr-Latn-CS"/>
        </w:rPr>
        <w:t>добара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истоврсних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/</w:t>
      </w:r>
      <w:r w:rsidR="00E65F18">
        <w:rPr>
          <w:rFonts w:ascii="Times New Roman" w:hAnsi="Times New Roman"/>
          <w:u w:val="single"/>
          <w:lang w:val="sr-Latn-CS"/>
        </w:rPr>
        <w:t>истородних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са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предметном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набавком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са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тачно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назначеним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износом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на</w:t>
      </w:r>
      <w:r w:rsidR="00BE1351" w:rsidRPr="007A26AD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потврди</w:t>
      </w:r>
      <w:r w:rsidR="00BE1351" w:rsidRPr="007A26AD">
        <w:rPr>
          <w:rFonts w:ascii="Times New Roman" w:hAnsi="Times New Roman"/>
          <w:u w:val="single"/>
          <w:lang w:val="sr-Latn-CS"/>
        </w:rPr>
        <w:t>,</w:t>
      </w:r>
      <w:r w:rsidR="00BE1351" w:rsidRPr="007A26AD">
        <w:rPr>
          <w:rFonts w:ascii="Times New Roman" w:hAnsi="Times New Roman"/>
          <w:lang w:val="sr-Latn-CS"/>
        </w:rPr>
        <w:t>.</w:t>
      </w:r>
    </w:p>
    <w:p w:rsidR="00A07327" w:rsidRPr="00A07327" w:rsidRDefault="00E65F18" w:rsidP="00A07327">
      <w:pPr>
        <w:spacing w:before="120" w:after="1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Уколико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два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или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више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понуђача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добију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исти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број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пондера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уједно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највећи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број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пондера</w:t>
      </w:r>
      <w:r w:rsidR="00A07327" w:rsidRPr="00A07327">
        <w:rPr>
          <w:rFonts w:ascii="Times New Roman" w:hAnsi="Times New Roman"/>
          <w:b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уговор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јавној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набавци</w:t>
      </w:r>
      <w:r w:rsidR="00A07327" w:rsidRPr="00A07327">
        <w:rPr>
          <w:rFonts w:ascii="Times New Roman" w:hAnsi="Times New Roman"/>
          <w:lang w:val="sr-Latn-CS"/>
        </w:rPr>
        <w:t xml:space="preserve">  </w:t>
      </w:r>
      <w:r>
        <w:rPr>
          <w:rFonts w:ascii="Times New Roman" w:hAnsi="Times New Roman"/>
          <w:lang w:val="sr-Latn-CS"/>
        </w:rPr>
        <w:t>ће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доделити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оном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који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је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добио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највећи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број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пондера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основу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цене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превентивног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сервиса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а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случају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исти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имају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исти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број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пондера</w:t>
      </w:r>
      <w:r w:rsid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</w:t>
      </w:r>
      <w:r w:rsid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основу</w:t>
      </w:r>
      <w:r w:rsid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цене</w:t>
      </w:r>
      <w:r w:rsid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превентивног</w:t>
      </w:r>
      <w:r w:rsid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сервиса</w:t>
      </w:r>
      <w:r w:rsidR="00A07327" w:rsidRPr="00A07327">
        <w:rPr>
          <w:rFonts w:ascii="Times New Roman" w:hAnsi="Times New Roman"/>
          <w:lang w:val="sr-Latn-CS"/>
        </w:rPr>
        <w:t xml:space="preserve"> , </w:t>
      </w:r>
      <w:r>
        <w:rPr>
          <w:rFonts w:ascii="Times New Roman" w:hAnsi="Times New Roman"/>
          <w:lang w:val="sr-Latn-CS"/>
        </w:rPr>
        <w:t>уговор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ће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доделити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доставио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референце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већем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износу</w:t>
      </w:r>
      <w:r w:rsidR="00A07327" w:rsidRPr="00A07327">
        <w:rPr>
          <w:rFonts w:ascii="Times New Roman" w:hAnsi="Times New Roman"/>
          <w:lang w:val="sr-Latn-CS"/>
        </w:rPr>
        <w:t>.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</w:p>
    <w:p w:rsidR="002528A0" w:rsidRPr="00EF7F00" w:rsidRDefault="007A26AD" w:rsidP="002528A0">
      <w:pPr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>13</w:t>
      </w:r>
      <w:r w:rsidR="002528A0" w:rsidRPr="00EF7F00">
        <w:rPr>
          <w:rFonts w:ascii="Times New Roman" w:hAnsi="Times New Roman"/>
          <w:b/>
          <w:lang w:val="sr-Latn-CS"/>
        </w:rPr>
        <w:t xml:space="preserve">. </w:t>
      </w:r>
      <w:r w:rsidR="00E65F18">
        <w:rPr>
          <w:rFonts w:ascii="Times New Roman" w:hAnsi="Times New Roman"/>
          <w:b/>
          <w:lang w:val="sr-Latn-CS"/>
        </w:rPr>
        <w:t>Прилог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бр</w:t>
      </w:r>
      <w:r w:rsidR="002528A0" w:rsidRPr="00EF7F00">
        <w:rPr>
          <w:rFonts w:ascii="Times New Roman" w:hAnsi="Times New Roman"/>
          <w:b/>
          <w:lang w:val="sr-Latn-CS"/>
        </w:rPr>
        <w:t>.1</w:t>
      </w:r>
      <w:r>
        <w:rPr>
          <w:rFonts w:ascii="Times New Roman" w:hAnsi="Times New Roman"/>
          <w:b/>
          <w:lang w:val="sr-Latn-CS"/>
        </w:rPr>
        <w:t>3</w:t>
      </w:r>
      <w:r w:rsidR="002528A0" w:rsidRPr="00EF7F00">
        <w:rPr>
          <w:rFonts w:ascii="Times New Roman" w:hAnsi="Times New Roman"/>
          <w:lang w:val="sr-Latn-CS"/>
        </w:rPr>
        <w:t xml:space="preserve"> – </w:t>
      </w:r>
      <w:r w:rsidR="00E65F18">
        <w:rPr>
          <w:rFonts w:ascii="Times New Roman" w:hAnsi="Times New Roman"/>
          <w:lang w:val="sr-Latn-CS"/>
        </w:rPr>
        <w:t>изјава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наступа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подизвођачем</w:t>
      </w:r>
      <w:r w:rsidR="002528A0" w:rsidRPr="00EF7F00">
        <w:rPr>
          <w:rFonts w:ascii="Times New Roman" w:hAnsi="Times New Roman"/>
          <w:lang w:val="sr-Latn-CS"/>
        </w:rPr>
        <w:t xml:space="preserve">- </w:t>
      </w:r>
      <w:r w:rsidR="00E65F18">
        <w:rPr>
          <w:rFonts w:ascii="Times New Roman" w:hAnsi="Times New Roman"/>
          <w:b/>
          <w:lang w:val="sr-Latn-CS"/>
        </w:rPr>
        <w:t>понуђач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попуњава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само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ако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исти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наступа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са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подизвођачем</w:t>
      </w:r>
    </w:p>
    <w:p w:rsidR="002528A0" w:rsidRPr="00EF7F00" w:rsidRDefault="007A26AD" w:rsidP="002528A0">
      <w:pPr>
        <w:rPr>
          <w:rFonts w:ascii="Times New Roman" w:hAnsi="Times New Roman"/>
          <w:b/>
          <w:lang w:val="sl-SI"/>
        </w:rPr>
      </w:pPr>
      <w:r>
        <w:rPr>
          <w:rFonts w:ascii="Times New Roman" w:hAnsi="Times New Roman"/>
          <w:b/>
          <w:lang w:val="sr-Latn-CS"/>
        </w:rPr>
        <w:t>14</w:t>
      </w:r>
      <w:r w:rsidR="002528A0" w:rsidRPr="00EF7F00">
        <w:rPr>
          <w:rFonts w:ascii="Times New Roman" w:hAnsi="Times New Roman"/>
          <w:b/>
          <w:lang w:val="sr-Latn-CS"/>
        </w:rPr>
        <w:t xml:space="preserve">. </w:t>
      </w:r>
      <w:r w:rsidR="00E65F18">
        <w:rPr>
          <w:rFonts w:ascii="Times New Roman" w:hAnsi="Times New Roman"/>
          <w:b/>
          <w:lang w:val="sr-Latn-CS"/>
        </w:rPr>
        <w:t>Прилог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бр</w:t>
      </w:r>
      <w:r w:rsidR="002528A0" w:rsidRPr="00EF7F00">
        <w:rPr>
          <w:rFonts w:ascii="Times New Roman" w:hAnsi="Times New Roman"/>
          <w:b/>
          <w:lang w:val="sr-Latn-CS"/>
        </w:rPr>
        <w:t>.1</w:t>
      </w:r>
      <w:r>
        <w:rPr>
          <w:rFonts w:ascii="Times New Roman" w:hAnsi="Times New Roman"/>
          <w:b/>
          <w:lang w:val="sr-Latn-CS"/>
        </w:rPr>
        <w:t>4</w:t>
      </w:r>
      <w:r w:rsidR="002528A0" w:rsidRPr="00EF7F00">
        <w:rPr>
          <w:rFonts w:ascii="Times New Roman" w:hAnsi="Times New Roman"/>
          <w:lang w:val="sr-Latn-CS"/>
        </w:rPr>
        <w:t xml:space="preserve">– </w:t>
      </w:r>
      <w:r w:rsidR="00E65F18">
        <w:rPr>
          <w:rFonts w:ascii="Times New Roman" w:hAnsi="Times New Roman"/>
          <w:lang w:val="sr-Latn-CS"/>
        </w:rPr>
        <w:t>изјава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подноси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заједничку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понуду</w:t>
      </w:r>
      <w:r w:rsidR="002528A0" w:rsidRPr="00EF7F00">
        <w:rPr>
          <w:rFonts w:ascii="Times New Roman" w:hAnsi="Times New Roman"/>
          <w:lang w:val="sr-Latn-CS"/>
        </w:rPr>
        <w:t xml:space="preserve">- </w:t>
      </w:r>
      <w:r w:rsidR="00E65F18">
        <w:rPr>
          <w:rFonts w:ascii="Times New Roman" w:hAnsi="Times New Roman"/>
          <w:b/>
          <w:lang w:val="sr-Latn-CS"/>
        </w:rPr>
        <w:t>понуђач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попуњава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само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ако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исти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подноси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заједничку</w:t>
      </w:r>
      <w:r w:rsidR="002528A0" w:rsidRPr="00EF7F0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понуду</w:t>
      </w:r>
      <w:r w:rsidR="002528A0" w:rsidRPr="00EF7F00">
        <w:rPr>
          <w:rFonts w:ascii="Times New Roman" w:hAnsi="Times New Roman"/>
          <w:b/>
          <w:lang w:val="sl-SI"/>
        </w:rPr>
        <w:t xml:space="preserve">    </w:t>
      </w:r>
    </w:p>
    <w:p w:rsidR="002528A0" w:rsidRPr="004A2B73" w:rsidRDefault="002528A0" w:rsidP="002528A0">
      <w:pPr>
        <w:rPr>
          <w:rFonts w:ascii="Times New Roman" w:hAnsi="Times New Roman"/>
          <w:b/>
        </w:rPr>
      </w:pPr>
      <w:r w:rsidRPr="004A2B73">
        <w:rPr>
          <w:rFonts w:ascii="Times New Roman" w:hAnsi="Times New Roman"/>
          <w:b/>
          <w:lang w:val="sl-SI"/>
        </w:rPr>
        <w:t xml:space="preserve">  </w:t>
      </w:r>
    </w:p>
    <w:p w:rsidR="002528A0" w:rsidRPr="004A2B73" w:rsidRDefault="002528A0" w:rsidP="002528A0">
      <w:pPr>
        <w:numPr>
          <w:ilvl w:val="0"/>
          <w:numId w:val="3"/>
        </w:numPr>
        <w:spacing w:before="120" w:after="120"/>
        <w:ind w:left="0" w:firstLine="0"/>
        <w:jc w:val="both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                                   </w:t>
      </w:r>
      <w:r w:rsidR="00E65F18">
        <w:rPr>
          <w:rFonts w:ascii="Times New Roman" w:hAnsi="Times New Roman"/>
          <w:b/>
          <w:lang w:val="sr-Latn-CS"/>
        </w:rPr>
        <w:t>ПРЕДМЕТ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НАБАВКЕ</w:t>
      </w:r>
    </w:p>
    <w:p w:rsidR="002528A0" w:rsidRPr="004A2B73" w:rsidRDefault="002528A0" w:rsidP="002528A0">
      <w:pPr>
        <w:numPr>
          <w:ilvl w:val="0"/>
          <w:numId w:val="3"/>
        </w:numPr>
        <w:spacing w:before="120" w:after="120"/>
        <w:ind w:left="0" w:firstLine="0"/>
        <w:jc w:val="both"/>
        <w:rPr>
          <w:rFonts w:ascii="Times New Roman" w:hAnsi="Times New Roman"/>
          <w:b/>
          <w:lang w:val="sr-Latn-CS"/>
        </w:rPr>
      </w:pPr>
    </w:p>
    <w:p w:rsidR="00456C84" w:rsidRDefault="00E65F18" w:rsidP="002528A0">
      <w:pPr>
        <w:ind w:right="-720"/>
        <w:jc w:val="both"/>
        <w:outlineLvl w:val="0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Предмет</w:t>
      </w:r>
      <w:r w:rsidR="002528A0" w:rsidRPr="004A2B73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јавне</w:t>
      </w:r>
      <w:r w:rsidR="002528A0" w:rsidRPr="004A2B73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набавке</w:t>
      </w:r>
      <w:r w:rsidR="002528A0" w:rsidRPr="004A2B73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су</w:t>
      </w:r>
      <w:r w:rsidR="002528A0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услуге</w:t>
      </w:r>
      <w:r w:rsidR="002528A0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текућих</w:t>
      </w:r>
      <w:r w:rsidR="002528A0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поправки</w:t>
      </w:r>
      <w:r w:rsidR="002528A0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и</w:t>
      </w:r>
      <w:r w:rsidR="002528A0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одржавања</w:t>
      </w:r>
      <w:r w:rsidR="002528A0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медицинске</w:t>
      </w:r>
      <w:r w:rsidR="002528A0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опреме</w:t>
      </w:r>
      <w:r w:rsidR="002528A0">
        <w:rPr>
          <w:rFonts w:ascii="Times New Roman" w:hAnsi="Times New Roman"/>
          <w:b/>
          <w:lang w:val="it-IT"/>
        </w:rPr>
        <w:t xml:space="preserve"> : </w:t>
      </w:r>
    </w:p>
    <w:p w:rsidR="00E65F18" w:rsidRPr="00E65F18" w:rsidRDefault="00E84853" w:rsidP="00E65F18">
      <w:pPr>
        <w:jc w:val="both"/>
        <w:outlineLvl w:val="0"/>
        <w:rPr>
          <w:rFonts w:ascii="Times New Roman" w:hAnsi="Times New Roman"/>
          <w:b/>
          <w:lang w:val="sr-Latn-CS"/>
        </w:rPr>
      </w:pPr>
      <w:r w:rsidRPr="00E65F18">
        <w:rPr>
          <w:rFonts w:ascii="Times New Roman" w:hAnsi="Times New Roman"/>
          <w:b/>
          <w:lang w:val="it-IT"/>
        </w:rPr>
        <w:t xml:space="preserve">   </w:t>
      </w:r>
      <w:r w:rsidR="00E65F18">
        <w:rPr>
          <w:rFonts w:ascii="Times New Roman" w:hAnsi="Times New Roman"/>
          <w:b/>
          <w:lang w:val="sr-Cyrl-RS"/>
        </w:rPr>
        <w:t xml:space="preserve">                                           </w:t>
      </w:r>
      <w:r w:rsidRPr="00E65F18">
        <w:rPr>
          <w:rFonts w:ascii="Times New Roman" w:hAnsi="Times New Roman"/>
          <w:b/>
          <w:lang w:val="it-IT"/>
        </w:rPr>
        <w:t xml:space="preserve">  </w:t>
      </w:r>
      <w:r w:rsidR="00E65F18" w:rsidRPr="00E65F18">
        <w:rPr>
          <w:rFonts w:ascii="Times New Roman" w:hAnsi="Times New Roman"/>
          <w:b/>
          <w:lang w:val="sr-Latn-CS"/>
        </w:rPr>
        <w:t>CT Simulator – LightSpeed RT 4</w:t>
      </w:r>
    </w:p>
    <w:p w:rsidR="002528A0" w:rsidRPr="004A2B73" w:rsidRDefault="00E65F18" w:rsidP="002528A0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Комуникација</w:t>
      </w:r>
      <w:r w:rsidR="002528A0" w:rsidRPr="004A2B7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у</w:t>
      </w:r>
      <w:r w:rsidR="002528A0" w:rsidRPr="004A2B7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поступку</w:t>
      </w:r>
      <w:r w:rsidR="002528A0" w:rsidRPr="004A2B7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предметне</w:t>
      </w:r>
      <w:r w:rsidR="002528A0" w:rsidRPr="004A2B7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јавне</w:t>
      </w:r>
      <w:r w:rsidR="002528A0" w:rsidRPr="004A2B7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набавке</w:t>
      </w:r>
      <w:r w:rsidR="002528A0" w:rsidRPr="004A2B7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се</w:t>
      </w:r>
      <w:r w:rsidR="002528A0" w:rsidRPr="004A2B7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врши</w:t>
      </w:r>
      <w:r w:rsidR="002528A0" w:rsidRPr="004A2B7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на</w:t>
      </w:r>
      <w:r w:rsidR="002528A0" w:rsidRPr="004A2B7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начин</w:t>
      </w:r>
      <w:r w:rsidR="002528A0" w:rsidRPr="004A2B7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одређен</w:t>
      </w:r>
      <w:r w:rsidR="002528A0" w:rsidRPr="004A2B7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чланом</w:t>
      </w:r>
      <w:r w:rsidR="002528A0" w:rsidRPr="004A2B73">
        <w:rPr>
          <w:rFonts w:ascii="Times New Roman" w:hAnsi="Times New Roman"/>
          <w:lang w:val="it-IT"/>
        </w:rPr>
        <w:t xml:space="preserve"> 20. </w:t>
      </w:r>
      <w:r>
        <w:rPr>
          <w:rFonts w:ascii="Times New Roman" w:hAnsi="Times New Roman"/>
          <w:lang w:val="it-IT"/>
        </w:rPr>
        <w:t>ЗЈН</w:t>
      </w:r>
      <w:r w:rsidR="002528A0" w:rsidRPr="004A2B73">
        <w:rPr>
          <w:rFonts w:ascii="Times New Roman" w:hAnsi="Times New Roman"/>
          <w:lang w:val="it-IT"/>
        </w:rPr>
        <w:t>,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it-IT"/>
        </w:rPr>
        <w:t>у</w:t>
      </w:r>
      <w:r w:rsidR="002528A0" w:rsidRPr="004A2B7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писаној</w:t>
      </w:r>
      <w:r w:rsidR="002528A0" w:rsidRPr="004A2B7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форми</w:t>
      </w:r>
      <w:r w:rsidR="002528A0" w:rsidRPr="004A2B73">
        <w:rPr>
          <w:rFonts w:ascii="Times New Roman" w:hAnsi="Times New Roman"/>
          <w:lang w:val="it-IT"/>
        </w:rPr>
        <w:t>.</w:t>
      </w:r>
    </w:p>
    <w:p w:rsidR="002528A0" w:rsidRPr="004A2B73" w:rsidRDefault="00E65F18" w:rsidP="002528A0">
      <w:pPr>
        <w:pStyle w:val="BodyText"/>
        <w:autoSpaceDE w:val="0"/>
        <w:autoSpaceDN w:val="0"/>
        <w:adjustRightInd w:val="0"/>
        <w:rPr>
          <w:rFonts w:ascii="Times New Roman" w:hAnsi="Times New Roman"/>
          <w:b w:val="0"/>
          <w:noProof/>
          <w:sz w:val="24"/>
        </w:rPr>
      </w:pPr>
      <w:r>
        <w:rPr>
          <w:rFonts w:ascii="Times New Roman" w:hAnsi="Times New Roman"/>
          <w:b w:val="0"/>
          <w:noProof/>
          <w:sz w:val="24"/>
        </w:rPr>
        <w:t>Ова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јавна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набавка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се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врши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у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отвореном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поступку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у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складу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са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чл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. 32, </w:t>
      </w:r>
      <w:r>
        <w:rPr>
          <w:rFonts w:ascii="Times New Roman" w:hAnsi="Times New Roman"/>
          <w:b w:val="0"/>
          <w:noProof/>
          <w:sz w:val="24"/>
        </w:rPr>
        <w:t>Закона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о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јавним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набавкама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("</w:t>
      </w:r>
      <w:r>
        <w:rPr>
          <w:rFonts w:ascii="Times New Roman" w:hAnsi="Times New Roman"/>
          <w:b w:val="0"/>
          <w:noProof/>
          <w:sz w:val="24"/>
        </w:rPr>
        <w:t>Сл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. </w:t>
      </w:r>
      <w:r>
        <w:rPr>
          <w:rFonts w:ascii="Times New Roman" w:hAnsi="Times New Roman"/>
          <w:b w:val="0"/>
          <w:noProof/>
          <w:sz w:val="24"/>
        </w:rPr>
        <w:t>Гласник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РС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", </w:t>
      </w:r>
      <w:r>
        <w:rPr>
          <w:rFonts w:ascii="Times New Roman" w:hAnsi="Times New Roman"/>
          <w:b w:val="0"/>
          <w:noProof/>
          <w:sz w:val="24"/>
        </w:rPr>
        <w:t>бр</w:t>
      </w:r>
      <w:r w:rsidR="002528A0" w:rsidRPr="004A2B73">
        <w:rPr>
          <w:rFonts w:ascii="Times New Roman" w:hAnsi="Times New Roman"/>
          <w:b w:val="0"/>
          <w:noProof/>
          <w:sz w:val="24"/>
        </w:rPr>
        <w:t>. 124/2012</w:t>
      </w:r>
      <w:r w:rsidR="002528A0">
        <w:rPr>
          <w:rFonts w:ascii="Times New Roman" w:hAnsi="Times New Roman"/>
          <w:b w:val="0"/>
          <w:noProof/>
          <w:sz w:val="24"/>
        </w:rPr>
        <w:t xml:space="preserve"> ,14/2015 </w:t>
      </w:r>
      <w:r>
        <w:rPr>
          <w:rFonts w:ascii="Times New Roman" w:hAnsi="Times New Roman"/>
          <w:b w:val="0"/>
          <w:noProof/>
          <w:sz w:val="24"/>
        </w:rPr>
        <w:t>и</w:t>
      </w:r>
      <w:r w:rsidR="002528A0">
        <w:rPr>
          <w:rFonts w:ascii="Times New Roman" w:hAnsi="Times New Roman"/>
          <w:b w:val="0"/>
          <w:noProof/>
          <w:sz w:val="24"/>
        </w:rPr>
        <w:t xml:space="preserve"> 68/2015.</w:t>
      </w:r>
      <w:r w:rsidR="002528A0" w:rsidRPr="004A2B73">
        <w:rPr>
          <w:rFonts w:ascii="Times New Roman" w:hAnsi="Times New Roman"/>
          <w:b w:val="0"/>
          <w:noProof/>
          <w:sz w:val="24"/>
        </w:rPr>
        <w:t>).</w:t>
      </w:r>
    </w:p>
    <w:p w:rsidR="002528A0" w:rsidRPr="004A2B73" w:rsidRDefault="00E65F18" w:rsidP="002528A0">
      <w:pPr>
        <w:pStyle w:val="BodyText"/>
        <w:autoSpaceDE w:val="0"/>
        <w:autoSpaceDN w:val="0"/>
        <w:adjustRightInd w:val="0"/>
        <w:jc w:val="both"/>
        <w:rPr>
          <w:rFonts w:ascii="Times New Roman" w:hAnsi="Times New Roman"/>
          <w:b w:val="0"/>
          <w:noProof/>
          <w:sz w:val="24"/>
        </w:rPr>
      </w:pPr>
      <w:r>
        <w:rPr>
          <w:rFonts w:ascii="Times New Roman" w:hAnsi="Times New Roman"/>
          <w:b w:val="0"/>
          <w:noProof/>
          <w:sz w:val="24"/>
        </w:rPr>
        <w:t>НАРУЧИЛАЦ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задржава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право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да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не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изабере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ни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једног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понуђача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у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процесу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набавке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по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овој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јавној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набавци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, </w:t>
      </w:r>
      <w:r>
        <w:rPr>
          <w:rFonts w:ascii="Times New Roman" w:hAnsi="Times New Roman"/>
          <w:b w:val="0"/>
          <w:noProof/>
          <w:sz w:val="24"/>
        </w:rPr>
        <w:t>а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према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законској</w:t>
      </w:r>
      <w:r w:rsidR="002528A0" w:rsidRPr="004A2B73">
        <w:rPr>
          <w:rFonts w:ascii="Times New Roman" w:hAnsi="Times New Roman"/>
          <w:b w:val="0"/>
          <w:noProof/>
          <w:sz w:val="24"/>
        </w:rPr>
        <w:t xml:space="preserve"> </w:t>
      </w:r>
      <w:r>
        <w:rPr>
          <w:rFonts w:ascii="Times New Roman" w:hAnsi="Times New Roman"/>
          <w:b w:val="0"/>
          <w:noProof/>
          <w:sz w:val="24"/>
        </w:rPr>
        <w:t>регулативи</w:t>
      </w:r>
      <w:r w:rsidR="002528A0" w:rsidRPr="004A2B73">
        <w:rPr>
          <w:rFonts w:ascii="Times New Roman" w:hAnsi="Times New Roman"/>
          <w:b w:val="0"/>
          <w:noProof/>
          <w:sz w:val="24"/>
        </w:rPr>
        <w:t>.</w:t>
      </w:r>
    </w:p>
    <w:p w:rsidR="002528A0" w:rsidRPr="004A2B73" w:rsidRDefault="002528A0" w:rsidP="002528A0">
      <w:pPr>
        <w:pStyle w:val="BodyText"/>
        <w:autoSpaceDE w:val="0"/>
        <w:autoSpaceDN w:val="0"/>
        <w:adjustRightInd w:val="0"/>
        <w:jc w:val="both"/>
        <w:rPr>
          <w:rFonts w:ascii="Times New Roman" w:hAnsi="Times New Roman"/>
          <w:b w:val="0"/>
          <w:noProof/>
          <w:sz w:val="24"/>
        </w:rPr>
      </w:pPr>
    </w:p>
    <w:p w:rsidR="002528A0" w:rsidRPr="004A2B73" w:rsidRDefault="002528A0" w:rsidP="002528A0">
      <w:pPr>
        <w:numPr>
          <w:ilvl w:val="0"/>
          <w:numId w:val="3"/>
        </w:numPr>
        <w:spacing w:before="120" w:after="120"/>
        <w:ind w:left="0" w:firstLine="0"/>
        <w:jc w:val="both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                          </w:t>
      </w:r>
      <w:r w:rsidR="00E65F18">
        <w:rPr>
          <w:rFonts w:ascii="Times New Roman" w:hAnsi="Times New Roman"/>
          <w:b/>
          <w:lang w:val="sr-Latn-CS"/>
        </w:rPr>
        <w:t>ПРАВО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УЧЕШЋЕ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ПОСТУПКУ</w:t>
      </w:r>
    </w:p>
    <w:p w:rsidR="002528A0" w:rsidRPr="004A2B73" w:rsidRDefault="002528A0" w:rsidP="002528A0">
      <w:pPr>
        <w:spacing w:before="120" w:after="120"/>
        <w:jc w:val="both"/>
        <w:rPr>
          <w:rFonts w:ascii="Times New Roman" w:hAnsi="Times New Roman"/>
          <w:b/>
          <w:lang w:val="sr-Latn-CS"/>
        </w:rPr>
      </w:pPr>
    </w:p>
    <w:p w:rsidR="002528A0" w:rsidRPr="004A2B73" w:rsidRDefault="002528A0" w:rsidP="002528A0">
      <w:pPr>
        <w:pStyle w:val="BodyText"/>
        <w:spacing w:before="120"/>
        <w:jc w:val="both"/>
        <w:rPr>
          <w:rFonts w:ascii="Times New Roman" w:hAnsi="Times New Roman"/>
          <w:b w:val="0"/>
          <w:sz w:val="24"/>
        </w:rPr>
      </w:pPr>
      <w:r w:rsidRPr="004A2B73">
        <w:rPr>
          <w:rFonts w:ascii="Times New Roman" w:hAnsi="Times New Roman"/>
          <w:b w:val="0"/>
          <w:sz w:val="24"/>
        </w:rPr>
        <w:t>3.1.</w:t>
      </w:r>
      <w:r w:rsidRPr="004A2B73">
        <w:rPr>
          <w:rFonts w:ascii="Times New Roman" w:hAnsi="Times New Roman"/>
          <w:sz w:val="24"/>
        </w:rPr>
        <w:tab/>
      </w:r>
      <w:r w:rsidR="00E65F18">
        <w:rPr>
          <w:rFonts w:ascii="Times New Roman" w:hAnsi="Times New Roman"/>
          <w:b w:val="0"/>
          <w:sz w:val="24"/>
        </w:rPr>
        <w:t>Право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учешћа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овом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јавном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позиву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имају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сва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заинтересована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домаћа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страна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правна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физичка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лица</w:t>
      </w:r>
      <w:r w:rsidRPr="004A2B73">
        <w:rPr>
          <w:rFonts w:ascii="Times New Roman" w:hAnsi="Times New Roman"/>
          <w:b w:val="0"/>
          <w:sz w:val="24"/>
        </w:rPr>
        <w:t xml:space="preserve">, </w:t>
      </w:r>
      <w:r w:rsidR="00E65F18">
        <w:rPr>
          <w:rFonts w:ascii="Times New Roman" w:hAnsi="Times New Roman"/>
          <w:b w:val="0"/>
          <w:sz w:val="24"/>
        </w:rPr>
        <w:t>као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група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понуђача</w:t>
      </w:r>
      <w:r w:rsidRPr="004A2B73">
        <w:rPr>
          <w:rFonts w:ascii="Times New Roman" w:hAnsi="Times New Roman"/>
          <w:b w:val="0"/>
          <w:sz w:val="24"/>
        </w:rPr>
        <w:t xml:space="preserve">. </w:t>
      </w:r>
      <w:r w:rsidR="00E65F18">
        <w:rPr>
          <w:rFonts w:ascii="Times New Roman" w:hAnsi="Times New Roman"/>
          <w:b w:val="0"/>
          <w:sz w:val="24"/>
        </w:rPr>
        <w:t>У</w:t>
      </w:r>
      <w:r w:rsidRPr="004A2B73">
        <w:rPr>
          <w:rFonts w:ascii="Times New Roman" w:hAnsi="Times New Roman"/>
          <w:b w:val="0"/>
          <w:noProof/>
          <w:sz w:val="24"/>
        </w:rPr>
        <w:t xml:space="preserve"> </w:t>
      </w:r>
      <w:r w:rsidR="00E65F18">
        <w:rPr>
          <w:rFonts w:ascii="Times New Roman" w:hAnsi="Times New Roman"/>
          <w:b w:val="0"/>
          <w:noProof/>
          <w:sz w:val="24"/>
        </w:rPr>
        <w:t>случају</w:t>
      </w:r>
      <w:r w:rsidRPr="004A2B73">
        <w:rPr>
          <w:rFonts w:ascii="Times New Roman" w:hAnsi="Times New Roman"/>
          <w:b w:val="0"/>
          <w:noProof/>
          <w:sz w:val="24"/>
        </w:rPr>
        <w:t xml:space="preserve"> </w:t>
      </w:r>
      <w:r w:rsidR="00E65F18">
        <w:rPr>
          <w:rFonts w:ascii="Times New Roman" w:hAnsi="Times New Roman"/>
          <w:b w:val="0"/>
          <w:noProof/>
          <w:sz w:val="24"/>
        </w:rPr>
        <w:t>подношења</w:t>
      </w:r>
      <w:r w:rsidRPr="004A2B73">
        <w:rPr>
          <w:rFonts w:ascii="Times New Roman" w:hAnsi="Times New Roman"/>
          <w:b w:val="0"/>
          <w:noProof/>
          <w:sz w:val="24"/>
        </w:rPr>
        <w:t xml:space="preserve"> </w:t>
      </w:r>
      <w:r w:rsidR="00E65F18">
        <w:rPr>
          <w:rFonts w:ascii="Times New Roman" w:hAnsi="Times New Roman"/>
          <w:b w:val="0"/>
          <w:noProof/>
          <w:sz w:val="24"/>
        </w:rPr>
        <w:t>Заједничке</w:t>
      </w:r>
      <w:r w:rsidRPr="004A2B73">
        <w:rPr>
          <w:rFonts w:ascii="Times New Roman" w:hAnsi="Times New Roman"/>
          <w:b w:val="0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понуде</w:t>
      </w:r>
      <w:r w:rsidRPr="004A2B73">
        <w:rPr>
          <w:rFonts w:ascii="Times New Roman" w:hAnsi="Times New Roman"/>
          <w:noProof/>
          <w:sz w:val="24"/>
        </w:rPr>
        <w:t xml:space="preserve"> (</w:t>
      </w:r>
      <w:r w:rsidR="00E65F18">
        <w:rPr>
          <w:rFonts w:ascii="Times New Roman" w:hAnsi="Times New Roman"/>
          <w:noProof/>
          <w:sz w:val="24"/>
        </w:rPr>
        <w:t>чији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је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саставни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део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споразум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којим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се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понуђачи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из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групе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међусобно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и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према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наручиоцу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обавезују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на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извршење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јавне</w:t>
      </w:r>
      <w:r w:rsidRPr="004A2B73">
        <w:rPr>
          <w:rFonts w:ascii="Times New Roman" w:hAnsi="Times New Roman"/>
          <w:noProof/>
          <w:sz w:val="24"/>
        </w:rPr>
        <w:t xml:space="preserve"> </w:t>
      </w:r>
      <w:r w:rsidR="00E65F18">
        <w:rPr>
          <w:rFonts w:ascii="Times New Roman" w:hAnsi="Times New Roman"/>
          <w:noProof/>
          <w:sz w:val="24"/>
        </w:rPr>
        <w:t>набавке</w:t>
      </w:r>
      <w:r w:rsidRPr="004A2B73">
        <w:rPr>
          <w:rFonts w:ascii="Times New Roman" w:hAnsi="Times New Roman"/>
          <w:noProof/>
          <w:sz w:val="24"/>
        </w:rPr>
        <w:t>)</w:t>
      </w:r>
      <w:r w:rsidRPr="004A2B73">
        <w:rPr>
          <w:rFonts w:ascii="Times New Roman" w:hAnsi="Times New Roman"/>
          <w:b w:val="0"/>
          <w:noProof/>
          <w:sz w:val="24"/>
        </w:rPr>
        <w:t xml:space="preserve">, </w:t>
      </w:r>
      <w:r w:rsidR="00E65F18">
        <w:rPr>
          <w:rFonts w:ascii="Times New Roman" w:hAnsi="Times New Roman"/>
          <w:b w:val="0"/>
          <w:noProof/>
          <w:sz w:val="24"/>
        </w:rPr>
        <w:t>а</w:t>
      </w:r>
      <w:r w:rsidRPr="004A2B73">
        <w:rPr>
          <w:rFonts w:ascii="Times New Roman" w:hAnsi="Times New Roman"/>
          <w:b w:val="0"/>
          <w:noProof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која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испуњавају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услове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из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чл</w:t>
      </w:r>
      <w:r w:rsidRPr="004A2B73">
        <w:rPr>
          <w:rFonts w:ascii="Times New Roman" w:hAnsi="Times New Roman"/>
          <w:b w:val="0"/>
          <w:sz w:val="24"/>
        </w:rPr>
        <w:t xml:space="preserve">. 75. </w:t>
      </w:r>
      <w:r w:rsidR="00E65F18">
        <w:rPr>
          <w:rFonts w:ascii="Times New Roman" w:hAnsi="Times New Roman"/>
          <w:b w:val="0"/>
          <w:sz w:val="24"/>
        </w:rPr>
        <w:t>Закона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о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јавним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набавкама</w:t>
      </w:r>
      <w:r w:rsidRPr="004A2B73">
        <w:rPr>
          <w:rFonts w:ascii="Times New Roman" w:hAnsi="Times New Roman"/>
          <w:b w:val="0"/>
          <w:sz w:val="24"/>
        </w:rPr>
        <w:t xml:space="preserve"> (</w:t>
      </w:r>
      <w:r w:rsidR="00E65F18">
        <w:rPr>
          <w:rFonts w:ascii="Times New Roman" w:hAnsi="Times New Roman"/>
          <w:b w:val="0"/>
          <w:sz w:val="24"/>
        </w:rPr>
        <w:t>обавезни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услови</w:t>
      </w:r>
      <w:r w:rsidRPr="004A2B73">
        <w:rPr>
          <w:rFonts w:ascii="Times New Roman" w:hAnsi="Times New Roman"/>
          <w:b w:val="0"/>
          <w:sz w:val="24"/>
        </w:rPr>
        <w:t xml:space="preserve">) </w:t>
      </w:r>
      <w:r w:rsidR="00E65F18">
        <w:rPr>
          <w:rFonts w:ascii="Times New Roman" w:hAnsi="Times New Roman"/>
          <w:b w:val="0"/>
          <w:sz w:val="24"/>
        </w:rPr>
        <w:t>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услова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из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конкурсне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документације</w:t>
      </w:r>
      <w:r w:rsidRPr="004A2B73">
        <w:rPr>
          <w:rFonts w:ascii="Times New Roman" w:hAnsi="Times New Roman"/>
          <w:b w:val="0"/>
          <w:sz w:val="24"/>
        </w:rPr>
        <w:t xml:space="preserve">, </w:t>
      </w:r>
      <w:r w:rsidR="00E65F18">
        <w:rPr>
          <w:rFonts w:ascii="Times New Roman" w:hAnsi="Times New Roman"/>
          <w:b w:val="0"/>
          <w:sz w:val="24"/>
        </w:rPr>
        <w:t>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испуњеност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истих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доказују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складу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са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чл</w:t>
      </w:r>
      <w:r w:rsidRPr="004A2B73">
        <w:rPr>
          <w:rFonts w:ascii="Times New Roman" w:hAnsi="Times New Roman"/>
          <w:b w:val="0"/>
          <w:sz w:val="24"/>
        </w:rPr>
        <w:t xml:space="preserve">.77. </w:t>
      </w:r>
      <w:r w:rsidR="00E65F18">
        <w:rPr>
          <w:rFonts w:ascii="Times New Roman" w:hAnsi="Times New Roman"/>
          <w:b w:val="0"/>
          <w:sz w:val="24"/>
        </w:rPr>
        <w:t>Закона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о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јавним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набавкама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позивом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за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достављање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понуда</w:t>
      </w:r>
      <w:r w:rsidRPr="004A2B73">
        <w:rPr>
          <w:rFonts w:ascii="Times New Roman" w:hAnsi="Times New Roman"/>
          <w:b w:val="0"/>
          <w:sz w:val="24"/>
        </w:rPr>
        <w:t xml:space="preserve">. </w:t>
      </w:r>
      <w:r w:rsidR="00E65F18">
        <w:rPr>
          <w:rFonts w:ascii="Times New Roman" w:hAnsi="Times New Roman"/>
          <w:b w:val="0"/>
          <w:sz w:val="24"/>
        </w:rPr>
        <w:t>Лице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које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је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самостално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поднело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понуду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не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може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истовремено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lastRenderedPageBreak/>
        <w:t>учествује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заједничкој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понуди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или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као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подизвођач</w:t>
      </w:r>
      <w:r w:rsidRPr="004A2B73">
        <w:rPr>
          <w:rFonts w:ascii="Times New Roman" w:hAnsi="Times New Roman"/>
          <w:b w:val="0"/>
          <w:sz w:val="24"/>
        </w:rPr>
        <w:t xml:space="preserve">, </w:t>
      </w:r>
      <w:r w:rsidR="00E65F18">
        <w:rPr>
          <w:rFonts w:ascii="Times New Roman" w:hAnsi="Times New Roman"/>
          <w:b w:val="0"/>
          <w:sz w:val="24"/>
        </w:rPr>
        <w:t>нити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учествује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више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заједничких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понуда</w:t>
      </w:r>
      <w:r w:rsidRPr="004A2B73">
        <w:rPr>
          <w:rFonts w:ascii="Times New Roman" w:hAnsi="Times New Roman"/>
          <w:b w:val="0"/>
          <w:sz w:val="24"/>
        </w:rPr>
        <w:t>.</w:t>
      </w:r>
    </w:p>
    <w:p w:rsidR="002528A0" w:rsidRPr="004A2B73" w:rsidRDefault="002528A0" w:rsidP="002528A0">
      <w:pPr>
        <w:spacing w:before="120" w:after="120"/>
        <w:jc w:val="both"/>
        <w:rPr>
          <w:rFonts w:ascii="Times New Roman" w:hAnsi="Times New Roman"/>
          <w:noProof/>
          <w:lang w:val="sr-Latn-CS"/>
        </w:rPr>
      </w:pPr>
      <w:r w:rsidRPr="004A2B73">
        <w:rPr>
          <w:rFonts w:ascii="Times New Roman" w:hAnsi="Times New Roman"/>
          <w:noProof/>
          <w:lang w:val="sr-Latn-CS"/>
        </w:rPr>
        <w:t>3.2.</w:t>
      </w:r>
      <w:r w:rsidRPr="004A2B73">
        <w:rPr>
          <w:rFonts w:ascii="Times New Roman" w:hAnsi="Times New Roman"/>
          <w:noProof/>
          <w:lang w:val="sr-Latn-CS"/>
        </w:rPr>
        <w:tab/>
      </w:r>
      <w:r w:rsidR="00E65F18">
        <w:rPr>
          <w:rFonts w:ascii="Times New Roman" w:hAnsi="Times New Roman"/>
          <w:noProof/>
          <w:lang w:val="sr-Latn-CS"/>
        </w:rPr>
        <w:t>Уколико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јавној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набавци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учествује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група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понуђача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са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заједничком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понудом</w:t>
      </w:r>
      <w:r w:rsidRPr="004A2B73">
        <w:rPr>
          <w:rFonts w:ascii="Times New Roman" w:hAnsi="Times New Roman"/>
          <w:noProof/>
          <w:lang w:val="sr-Latn-CS"/>
        </w:rPr>
        <w:t xml:space="preserve">, </w:t>
      </w:r>
      <w:r w:rsidR="00E65F18">
        <w:rPr>
          <w:rFonts w:ascii="Times New Roman" w:hAnsi="Times New Roman"/>
          <w:noProof/>
          <w:u w:val="single"/>
          <w:lang w:val="sr-Latn-CS"/>
        </w:rPr>
        <w:t>дужни</w:t>
      </w:r>
      <w:r w:rsidRPr="004A2B73">
        <w:rPr>
          <w:rFonts w:ascii="Times New Roman" w:hAnsi="Times New Roman"/>
          <w:noProof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noProof/>
          <w:u w:val="single"/>
          <w:lang w:val="sr-Latn-CS"/>
        </w:rPr>
        <w:t>су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поднесу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b/>
          <w:noProof/>
          <w:lang w:val="sr-Latn-CS"/>
        </w:rPr>
        <w:t>правни</w:t>
      </w:r>
      <w:r w:rsidRPr="004A2B73">
        <w:rPr>
          <w:rFonts w:ascii="Times New Roman" w:hAnsi="Times New Roman"/>
          <w:b/>
          <w:noProof/>
          <w:lang w:val="sr-Latn-CS"/>
        </w:rPr>
        <w:t xml:space="preserve"> </w:t>
      </w:r>
      <w:r w:rsidR="00E65F18">
        <w:rPr>
          <w:rFonts w:ascii="Times New Roman" w:hAnsi="Times New Roman"/>
          <w:b/>
          <w:noProof/>
          <w:lang w:val="sr-Latn-CS"/>
        </w:rPr>
        <w:t>акт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којим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се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обавезују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на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заједничко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извршење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набавке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ако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добију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уговор</w:t>
      </w:r>
      <w:r w:rsidRPr="004A2B73">
        <w:rPr>
          <w:rFonts w:ascii="Times New Roman" w:hAnsi="Times New Roman"/>
          <w:noProof/>
          <w:lang w:val="sr-Latn-CS"/>
        </w:rPr>
        <w:t xml:space="preserve">, </w:t>
      </w:r>
      <w:r w:rsidR="00E65F18">
        <w:rPr>
          <w:rFonts w:ascii="Times New Roman" w:hAnsi="Times New Roman"/>
          <w:noProof/>
          <w:lang w:val="sr-Latn-CS"/>
        </w:rPr>
        <w:t>којим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ће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бити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u w:val="single"/>
          <w:lang w:val="sr-Latn-CS"/>
        </w:rPr>
        <w:t>прецизно</w:t>
      </w:r>
      <w:r w:rsidRPr="004A2B73">
        <w:rPr>
          <w:rFonts w:ascii="Times New Roman" w:hAnsi="Times New Roman"/>
          <w:noProof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noProof/>
          <w:u w:val="single"/>
          <w:lang w:val="sr-Latn-CS"/>
        </w:rPr>
        <w:t>одређена</w:t>
      </w:r>
      <w:r w:rsidRPr="004A2B73">
        <w:rPr>
          <w:rFonts w:ascii="Times New Roman" w:hAnsi="Times New Roman"/>
          <w:noProof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noProof/>
          <w:u w:val="single"/>
          <w:lang w:val="sr-Latn-CS"/>
        </w:rPr>
        <w:t>појединачна</w:t>
      </w:r>
      <w:r w:rsidRPr="004A2B73">
        <w:rPr>
          <w:rFonts w:ascii="Times New Roman" w:hAnsi="Times New Roman"/>
          <w:noProof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noProof/>
          <w:u w:val="single"/>
          <w:lang w:val="sr-Latn-CS"/>
        </w:rPr>
        <w:t>одговорност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сваког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од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понуђача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за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извршење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уговора</w:t>
      </w:r>
      <w:r w:rsidRPr="004A2B73">
        <w:rPr>
          <w:rFonts w:ascii="Times New Roman" w:hAnsi="Times New Roman"/>
          <w:noProof/>
          <w:lang w:val="sr-Latn-CS"/>
        </w:rPr>
        <w:t xml:space="preserve">. </w:t>
      </w:r>
      <w:r w:rsidR="00E65F18">
        <w:rPr>
          <w:rFonts w:ascii="Times New Roman" w:hAnsi="Times New Roman"/>
          <w:noProof/>
          <w:lang w:val="sr-Latn-CS"/>
        </w:rPr>
        <w:t>Понуђачи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из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групе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понуђача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u w:val="single"/>
          <w:lang w:val="sr-Latn-CS"/>
        </w:rPr>
        <w:t>одговарају</w:t>
      </w:r>
      <w:r w:rsidRPr="004A2B73">
        <w:rPr>
          <w:rFonts w:ascii="Times New Roman" w:hAnsi="Times New Roman"/>
          <w:noProof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noProof/>
          <w:u w:val="single"/>
          <w:lang w:val="sr-Latn-CS"/>
        </w:rPr>
        <w:t>неограничено</w:t>
      </w:r>
      <w:r w:rsidRPr="004A2B73">
        <w:rPr>
          <w:rFonts w:ascii="Times New Roman" w:hAnsi="Times New Roman"/>
          <w:noProof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noProof/>
          <w:u w:val="single"/>
          <w:lang w:val="sr-Latn-CS"/>
        </w:rPr>
        <w:t>солидарно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према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наручиоцу</w:t>
      </w:r>
      <w:r w:rsidRPr="004A2B73">
        <w:rPr>
          <w:rFonts w:ascii="Times New Roman" w:hAnsi="Times New Roman"/>
          <w:noProof/>
          <w:lang w:val="sr-Latn-CS"/>
        </w:rPr>
        <w:t>.</w:t>
      </w:r>
    </w:p>
    <w:p w:rsidR="002528A0" w:rsidRPr="004A2B73" w:rsidRDefault="002528A0" w:rsidP="002528A0">
      <w:pPr>
        <w:spacing w:before="120" w:after="120"/>
        <w:jc w:val="both"/>
        <w:rPr>
          <w:rFonts w:ascii="Times New Roman" w:hAnsi="Times New Roman"/>
          <w:noProof/>
          <w:lang w:val="sr-Latn-CS"/>
        </w:rPr>
      </w:pPr>
    </w:p>
    <w:p w:rsidR="002528A0" w:rsidRPr="009804DC" w:rsidRDefault="002528A0" w:rsidP="002528A0">
      <w:pPr>
        <w:numPr>
          <w:ilvl w:val="0"/>
          <w:numId w:val="3"/>
        </w:numPr>
        <w:tabs>
          <w:tab w:val="num" w:pos="0"/>
        </w:tabs>
        <w:spacing w:before="120" w:after="120"/>
        <w:ind w:left="0" w:firstLine="0"/>
        <w:jc w:val="both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                </w:t>
      </w:r>
      <w:r w:rsidR="00E65F18">
        <w:rPr>
          <w:rFonts w:ascii="Times New Roman" w:hAnsi="Times New Roman"/>
          <w:b/>
          <w:lang w:val="sr-Latn-CS"/>
        </w:rPr>
        <w:t>ПРЕУЗИМАЊЕ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КОНКУРСНЕ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ДОКУМЕНТАЦИЈЕ</w:t>
      </w:r>
    </w:p>
    <w:p w:rsidR="002528A0" w:rsidRPr="00433756" w:rsidRDefault="00E65F18" w:rsidP="002528A0">
      <w:pPr>
        <w:tabs>
          <w:tab w:val="num" w:pos="1080"/>
        </w:tabs>
        <w:spacing w:before="120" w:after="1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Конкурсна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документација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може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преузети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Портала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Управе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интернет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странице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наручиоца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hyperlink r:id="rId9" w:history="1">
        <w:r w:rsidR="002528A0" w:rsidRPr="004A2B73">
          <w:rPr>
            <w:rStyle w:val="Hyperlink"/>
            <w:rFonts w:ascii="Times New Roman" w:hAnsi="Times New Roman"/>
            <w:lang w:val="sr-Latn-CS"/>
          </w:rPr>
          <w:t>www.</w:t>
        </w:r>
        <w:r>
          <w:rPr>
            <w:rStyle w:val="Hyperlink"/>
            <w:rFonts w:ascii="Times New Roman" w:hAnsi="Times New Roman"/>
            <w:lang w:val="sr-Latn-CS"/>
          </w:rPr>
          <w:t>нцрц</w:t>
        </w:r>
        <w:r w:rsidR="002528A0" w:rsidRPr="004A2B73">
          <w:rPr>
            <w:rStyle w:val="Hyperlink"/>
            <w:rFonts w:ascii="Times New Roman" w:hAnsi="Times New Roman"/>
            <w:lang w:val="sr-Latn-CS"/>
          </w:rPr>
          <w:t>.</w:t>
        </w:r>
        <w:r>
          <w:rPr>
            <w:rStyle w:val="Hyperlink"/>
            <w:rFonts w:ascii="Times New Roman" w:hAnsi="Times New Roman"/>
            <w:lang w:val="sr-Latn-CS"/>
          </w:rPr>
          <w:t>ац</w:t>
        </w:r>
        <w:r w:rsidR="002528A0" w:rsidRPr="004A2B73">
          <w:rPr>
            <w:rStyle w:val="Hyperlink"/>
            <w:rFonts w:ascii="Times New Roman" w:hAnsi="Times New Roman"/>
            <w:lang w:val="sr-Latn-CS"/>
          </w:rPr>
          <w:t>.</w:t>
        </w:r>
        <w:r>
          <w:rPr>
            <w:rStyle w:val="Hyperlink"/>
            <w:rFonts w:ascii="Times New Roman" w:hAnsi="Times New Roman"/>
            <w:lang w:val="sr-Latn-CS"/>
          </w:rPr>
          <w:t>рс</w:t>
        </w:r>
      </w:hyperlink>
      <w:r w:rsidR="002528A0" w:rsidRPr="004A2B73">
        <w:rPr>
          <w:rFonts w:ascii="Times New Roman" w:hAnsi="Times New Roman"/>
          <w:lang w:val="sr-Latn-CS"/>
        </w:rPr>
        <w:t xml:space="preserve"> </w:t>
      </w:r>
      <w:r w:rsidR="002528A0" w:rsidRPr="004A2B73">
        <w:rPr>
          <w:rFonts w:ascii="Times New Roman" w:hAnsi="Times New Roman"/>
          <w:b/>
          <w:lang w:val="sr-Latn-CS"/>
        </w:rPr>
        <w:t xml:space="preserve">                                           </w:t>
      </w:r>
      <w:r w:rsidR="002528A0">
        <w:rPr>
          <w:rFonts w:ascii="Times New Roman" w:hAnsi="Times New Roman"/>
          <w:b/>
          <w:lang w:val="sr-Latn-CS"/>
        </w:rPr>
        <w:t xml:space="preserve">         </w:t>
      </w:r>
    </w:p>
    <w:p w:rsidR="002528A0" w:rsidRPr="004A2B73" w:rsidRDefault="002528A0" w:rsidP="002528A0">
      <w:pPr>
        <w:spacing w:before="120" w:after="120"/>
        <w:ind w:left="720"/>
        <w:jc w:val="both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 xml:space="preserve">                                                           </w:t>
      </w:r>
      <w:r w:rsidR="00E65F18">
        <w:rPr>
          <w:rFonts w:ascii="Times New Roman" w:hAnsi="Times New Roman"/>
          <w:b/>
          <w:lang w:val="sr-Latn-CS"/>
        </w:rPr>
        <w:t>РОКОВИ</w:t>
      </w:r>
    </w:p>
    <w:p w:rsidR="002528A0" w:rsidRPr="00E65F18" w:rsidRDefault="002528A0" w:rsidP="00E65F18">
      <w:pPr>
        <w:jc w:val="both"/>
        <w:outlineLvl w:val="0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lang w:val="sr-Latn-CS"/>
        </w:rPr>
        <w:t>4.1</w:t>
      </w:r>
      <w:r w:rsidRPr="004A2B73">
        <w:rPr>
          <w:rFonts w:ascii="Times New Roman" w:hAnsi="Times New Roman"/>
          <w:b/>
          <w:lang w:val="sr-Latn-CS"/>
        </w:rPr>
        <w:t>.</w:t>
      </w:r>
      <w:r w:rsidRPr="004A2B73">
        <w:rPr>
          <w:rFonts w:ascii="Times New Roman" w:hAnsi="Times New Roman"/>
          <w:b/>
          <w:lang w:val="sr-Latn-CS"/>
        </w:rPr>
        <w:tab/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Понудјачи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дужни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своје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благовремено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запечаћеној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коверти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поштом</w:t>
      </w:r>
      <w:r w:rsidR="00C176DC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="00C176DC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предају</w:t>
      </w:r>
      <w:r w:rsidR="00C176DC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лично</w:t>
      </w:r>
      <w:r w:rsidR="00C176DC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="00C176DC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Одељење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наручиоца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најкасније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до</w:t>
      </w:r>
      <w:r w:rsidRPr="0013174A">
        <w:rPr>
          <w:rFonts w:ascii="Times New Roman" w:hAnsi="Times New Roman"/>
          <w:b/>
          <w:lang w:val="sr-Latn-CS"/>
        </w:rPr>
        <w:t xml:space="preserve"> </w:t>
      </w:r>
      <w:r w:rsidR="000F0DCD" w:rsidRPr="000F0DCD">
        <w:rPr>
          <w:rFonts w:ascii="Times New Roman" w:hAnsi="Times New Roman"/>
          <w:b/>
          <w:lang w:val="sr-Cyrl-RS"/>
        </w:rPr>
        <w:t>30</w:t>
      </w:r>
      <w:r w:rsidR="006A47EF" w:rsidRPr="000F0DCD">
        <w:rPr>
          <w:rFonts w:ascii="Times New Roman" w:hAnsi="Times New Roman"/>
          <w:b/>
          <w:lang w:val="sr-Latn-CS"/>
        </w:rPr>
        <w:t>.0</w:t>
      </w:r>
      <w:r w:rsidR="000F0DCD" w:rsidRPr="000F0DCD">
        <w:rPr>
          <w:rFonts w:ascii="Times New Roman" w:hAnsi="Times New Roman"/>
          <w:b/>
          <w:lang w:val="sr-Cyrl-RS"/>
        </w:rPr>
        <w:t>7</w:t>
      </w:r>
      <w:r w:rsidR="006A47EF" w:rsidRPr="000F0DCD">
        <w:rPr>
          <w:rFonts w:ascii="Times New Roman" w:hAnsi="Times New Roman"/>
          <w:b/>
          <w:lang w:val="sr-Latn-CS"/>
        </w:rPr>
        <w:t>.201</w:t>
      </w:r>
      <w:r w:rsidR="00DB7673" w:rsidRPr="000F0DCD">
        <w:rPr>
          <w:rFonts w:ascii="Times New Roman" w:hAnsi="Times New Roman"/>
          <w:b/>
          <w:lang w:val="sr-Cyrl-RS"/>
        </w:rPr>
        <w:t>9</w:t>
      </w:r>
      <w:r w:rsidR="0013174A" w:rsidRPr="000F0DCD">
        <w:rPr>
          <w:rFonts w:ascii="Times New Roman" w:hAnsi="Times New Roman"/>
          <w:b/>
          <w:lang w:val="sr-Latn-CS"/>
        </w:rPr>
        <w:t xml:space="preserve">., </w:t>
      </w:r>
      <w:r w:rsidR="00E65F18" w:rsidRPr="000F0DCD">
        <w:rPr>
          <w:rFonts w:ascii="Times New Roman" w:hAnsi="Times New Roman"/>
          <w:b/>
          <w:lang w:val="sr-Latn-CS"/>
        </w:rPr>
        <w:t>до</w:t>
      </w:r>
      <w:r w:rsidR="0013174A" w:rsidRPr="000F0DCD">
        <w:rPr>
          <w:rFonts w:ascii="Times New Roman" w:hAnsi="Times New Roman"/>
          <w:b/>
          <w:lang w:val="sr-Latn-CS"/>
        </w:rPr>
        <w:t xml:space="preserve"> 1</w:t>
      </w:r>
      <w:r w:rsidR="00DB7673" w:rsidRPr="000F0DCD">
        <w:rPr>
          <w:rFonts w:ascii="Times New Roman" w:hAnsi="Times New Roman"/>
          <w:b/>
          <w:lang w:val="sr-Cyrl-RS"/>
        </w:rPr>
        <w:t>3</w:t>
      </w:r>
      <w:r w:rsidRPr="000F0DCD">
        <w:rPr>
          <w:rFonts w:ascii="Times New Roman" w:hAnsi="Times New Roman"/>
          <w:b/>
          <w:lang w:val="sr-Latn-CS"/>
        </w:rPr>
        <w:t>,00</w:t>
      </w:r>
      <w:r w:rsidRPr="0013174A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часова</w:t>
      </w:r>
      <w:r w:rsidRPr="002C6CAD">
        <w:rPr>
          <w:rFonts w:ascii="Times New Roman" w:hAnsi="Times New Roman"/>
          <w:b/>
          <w:lang w:val="sr-Latn-CS"/>
        </w:rPr>
        <w:t xml:space="preserve">, 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адресу</w:t>
      </w:r>
      <w:r w:rsidRPr="002C6CAD">
        <w:rPr>
          <w:rFonts w:ascii="Times New Roman" w:hAnsi="Times New Roman"/>
          <w:lang w:val="sr-Latn-CS"/>
        </w:rPr>
        <w:t xml:space="preserve">: </w:t>
      </w:r>
      <w:r w:rsidR="00E65F18">
        <w:rPr>
          <w:rFonts w:ascii="Times New Roman" w:hAnsi="Times New Roman"/>
          <w:lang w:val="sr-Latn-CS"/>
        </w:rPr>
        <w:t>Институт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онкологију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радиологију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Србије</w:t>
      </w:r>
      <w:r w:rsidRPr="002C6CAD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Пастерова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бр</w:t>
      </w:r>
      <w:r w:rsidRPr="002C6CAD">
        <w:rPr>
          <w:rFonts w:ascii="Times New Roman" w:hAnsi="Times New Roman"/>
          <w:lang w:val="sr-Latn-CS"/>
        </w:rPr>
        <w:t xml:space="preserve">.14, </w:t>
      </w:r>
      <w:r w:rsidR="00E65F18">
        <w:rPr>
          <w:rFonts w:ascii="Times New Roman" w:hAnsi="Times New Roman"/>
          <w:lang w:val="sr-Latn-CS"/>
        </w:rPr>
        <w:t>Београд</w:t>
      </w:r>
      <w:r w:rsidRPr="002C6CAD">
        <w:rPr>
          <w:rFonts w:ascii="Times New Roman" w:hAnsi="Times New Roman"/>
          <w:lang w:val="sr-Latn-CS"/>
        </w:rPr>
        <w:t>.</w:t>
      </w:r>
      <w:r w:rsidR="00E65F18">
        <w:rPr>
          <w:rFonts w:ascii="Times New Roman" w:hAnsi="Times New Roman"/>
          <w:lang w:val="sr-Latn-CS"/>
        </w:rPr>
        <w:t>Понуде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подносе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затвореној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коверти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назнаком</w:t>
      </w:r>
      <w:r w:rsidRPr="004A2B73">
        <w:rPr>
          <w:rFonts w:ascii="Times New Roman" w:hAnsi="Times New Roman"/>
          <w:lang w:val="sr-Latn-CS"/>
        </w:rPr>
        <w:t>:</w:t>
      </w:r>
      <w:r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 xml:space="preserve">„ </w:t>
      </w:r>
      <w:r w:rsidR="00E65F18">
        <w:rPr>
          <w:rFonts w:ascii="Times New Roman" w:hAnsi="Times New Roman"/>
          <w:b/>
          <w:lang w:val="sr-Latn-CS"/>
        </w:rPr>
        <w:t>Понуда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>
        <w:rPr>
          <w:rFonts w:ascii="Times New Roman" w:hAnsi="Times New Roman"/>
          <w:b/>
          <w:lang w:val="sr-Latn-CS"/>
        </w:rPr>
        <w:t xml:space="preserve"> </w:t>
      </w:r>
      <w:r w:rsidR="00DB7673">
        <w:rPr>
          <w:rFonts w:ascii="Times New Roman" w:hAnsi="Times New Roman"/>
          <w:b/>
          <w:lang w:val="sr-Cyrl-RS"/>
        </w:rPr>
        <w:t xml:space="preserve">114. </w:t>
      </w:r>
      <w:r w:rsidR="00E65F18">
        <w:rPr>
          <w:rFonts w:ascii="Times New Roman" w:hAnsi="Times New Roman"/>
          <w:b/>
          <w:lang w:val="sr-Latn-CS"/>
        </w:rPr>
        <w:t>набавку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услуга</w:t>
      </w:r>
      <w:r>
        <w:rPr>
          <w:rFonts w:ascii="Times New Roman" w:hAnsi="Times New Roman"/>
          <w:b/>
          <w:lang w:val="sr-Latn-CS"/>
        </w:rPr>
        <w:t xml:space="preserve"> –</w:t>
      </w:r>
      <w:r w:rsidR="00456C8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it-IT"/>
        </w:rPr>
        <w:t>текућих</w:t>
      </w:r>
      <w:r w:rsidR="009B6B75">
        <w:rPr>
          <w:rFonts w:ascii="Times New Roman" w:hAnsi="Times New Roman"/>
          <w:b/>
          <w:lang w:val="it-IT"/>
        </w:rPr>
        <w:t xml:space="preserve"> </w:t>
      </w:r>
      <w:r w:rsidR="00E65F18">
        <w:rPr>
          <w:rFonts w:ascii="Times New Roman" w:hAnsi="Times New Roman"/>
          <w:b/>
          <w:lang w:val="it-IT"/>
        </w:rPr>
        <w:t>поправки</w:t>
      </w:r>
      <w:r w:rsidR="009B6B75">
        <w:rPr>
          <w:rFonts w:ascii="Times New Roman" w:hAnsi="Times New Roman"/>
          <w:b/>
          <w:lang w:val="it-IT"/>
        </w:rPr>
        <w:t xml:space="preserve"> </w:t>
      </w:r>
      <w:r w:rsidR="00E65F18">
        <w:rPr>
          <w:rFonts w:ascii="Times New Roman" w:hAnsi="Times New Roman"/>
          <w:b/>
          <w:lang w:val="it-IT"/>
        </w:rPr>
        <w:t>и</w:t>
      </w:r>
      <w:r w:rsidR="009B6B75">
        <w:rPr>
          <w:rFonts w:ascii="Times New Roman" w:hAnsi="Times New Roman"/>
          <w:b/>
          <w:lang w:val="it-IT"/>
        </w:rPr>
        <w:t xml:space="preserve"> </w:t>
      </w:r>
      <w:r w:rsidR="00E65F18">
        <w:rPr>
          <w:rFonts w:ascii="Times New Roman" w:hAnsi="Times New Roman"/>
          <w:b/>
          <w:lang w:val="it-IT"/>
        </w:rPr>
        <w:t>одржавања</w:t>
      </w:r>
      <w:r w:rsidR="009B6B75">
        <w:rPr>
          <w:rFonts w:ascii="Times New Roman" w:hAnsi="Times New Roman"/>
          <w:b/>
          <w:lang w:val="it-IT"/>
        </w:rPr>
        <w:t xml:space="preserve"> </w:t>
      </w:r>
      <w:r w:rsidR="00E65F18">
        <w:rPr>
          <w:rFonts w:ascii="Times New Roman" w:hAnsi="Times New Roman"/>
          <w:b/>
          <w:lang w:val="it-IT"/>
        </w:rPr>
        <w:t>медицинске</w:t>
      </w:r>
      <w:r w:rsidR="009B6B75">
        <w:rPr>
          <w:rFonts w:ascii="Times New Roman" w:hAnsi="Times New Roman"/>
          <w:b/>
          <w:lang w:val="it-IT"/>
        </w:rPr>
        <w:t xml:space="preserve"> </w:t>
      </w:r>
      <w:r w:rsidR="00E65F18">
        <w:rPr>
          <w:rFonts w:ascii="Times New Roman" w:hAnsi="Times New Roman"/>
          <w:b/>
          <w:lang w:val="it-IT"/>
        </w:rPr>
        <w:t>опреме</w:t>
      </w:r>
      <w:r w:rsidR="009B6B75">
        <w:rPr>
          <w:rFonts w:ascii="Times New Roman" w:hAnsi="Times New Roman"/>
          <w:b/>
          <w:lang w:val="it-IT"/>
        </w:rPr>
        <w:t xml:space="preserve"> : </w:t>
      </w:r>
      <w:r w:rsidR="00E65F18" w:rsidRPr="00E65F18">
        <w:rPr>
          <w:rFonts w:ascii="Times New Roman" w:hAnsi="Times New Roman"/>
          <w:b/>
          <w:lang w:val="sr-Latn-CS"/>
        </w:rPr>
        <w:t>CT Simulator – LightSpeed RT 4</w:t>
      </w:r>
      <w:r w:rsidR="00456C84">
        <w:rPr>
          <w:rFonts w:ascii="Times New Roman" w:hAnsi="Times New Roman"/>
          <w:b/>
          <w:u w:val="single"/>
          <w:lang w:val="it-IT"/>
        </w:rPr>
        <w:t xml:space="preserve"> </w:t>
      </w:r>
      <w:r>
        <w:rPr>
          <w:rFonts w:ascii="Times New Roman" w:hAnsi="Times New Roman"/>
          <w:b/>
          <w:lang w:val="sr-Latn-CS"/>
        </w:rPr>
        <w:t>-</w:t>
      </w:r>
      <w:r w:rsidRPr="007068E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не</w:t>
      </w:r>
      <w:r w:rsidRPr="007068E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отварати</w:t>
      </w:r>
      <w:r w:rsidRPr="007068EB">
        <w:rPr>
          <w:rFonts w:ascii="Times New Roman" w:hAnsi="Times New Roman"/>
          <w:b/>
          <w:lang w:val="sr-Latn-CS"/>
        </w:rPr>
        <w:t xml:space="preserve"> „ 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полеђини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коверте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дужан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написати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следеће</w:t>
      </w:r>
      <w:r w:rsidRPr="004A2B73">
        <w:rPr>
          <w:rFonts w:ascii="Times New Roman" w:hAnsi="Times New Roman"/>
          <w:lang w:val="sr-Latn-CS"/>
        </w:rPr>
        <w:t xml:space="preserve">: </w:t>
      </w:r>
      <w:r w:rsidR="00E65F18">
        <w:rPr>
          <w:rFonts w:ascii="Times New Roman" w:hAnsi="Times New Roman"/>
          <w:b/>
          <w:lang w:val="sr-Latn-CS"/>
        </w:rPr>
        <w:t>назив</w:t>
      </w:r>
      <w:r w:rsidRPr="007068E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понуђача</w:t>
      </w:r>
      <w:r w:rsidRPr="007068EB">
        <w:rPr>
          <w:rFonts w:ascii="Times New Roman" w:hAnsi="Times New Roman"/>
          <w:b/>
          <w:lang w:val="sr-Latn-CS"/>
        </w:rPr>
        <w:t xml:space="preserve">, </w:t>
      </w:r>
      <w:r w:rsidR="00E65F18">
        <w:rPr>
          <w:rFonts w:ascii="Times New Roman" w:hAnsi="Times New Roman"/>
          <w:b/>
          <w:lang w:val="sr-Latn-CS"/>
        </w:rPr>
        <w:t>адреса</w:t>
      </w:r>
      <w:r w:rsidRPr="007068E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понуђача</w:t>
      </w:r>
      <w:r w:rsidRPr="007068EB">
        <w:rPr>
          <w:rFonts w:ascii="Times New Roman" w:hAnsi="Times New Roman"/>
          <w:b/>
          <w:lang w:val="sr-Latn-CS"/>
        </w:rPr>
        <w:t xml:space="preserve">, </w:t>
      </w:r>
      <w:r w:rsidR="00E65F18">
        <w:rPr>
          <w:rFonts w:ascii="Times New Roman" w:hAnsi="Times New Roman"/>
          <w:b/>
          <w:lang w:val="sr-Latn-CS"/>
        </w:rPr>
        <w:t>број</w:t>
      </w:r>
      <w:r w:rsidRPr="007068EB">
        <w:rPr>
          <w:rFonts w:ascii="Times New Roman" w:hAnsi="Times New Roman"/>
          <w:b/>
          <w:lang w:val="sr-Latn-CS"/>
        </w:rPr>
        <w:t xml:space="preserve">  </w:t>
      </w:r>
      <w:r w:rsidR="00E65F18">
        <w:rPr>
          <w:rFonts w:ascii="Times New Roman" w:hAnsi="Times New Roman"/>
          <w:b/>
          <w:lang w:val="sr-Latn-CS"/>
        </w:rPr>
        <w:t>телефона</w:t>
      </w:r>
      <w:r w:rsidRPr="007068E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Pr="007068E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особу</w:t>
      </w:r>
      <w:r w:rsidRPr="007068E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 w:rsidRPr="007068E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контакт</w:t>
      </w:r>
      <w:r w:rsidRPr="007068EB">
        <w:rPr>
          <w:rFonts w:ascii="Times New Roman" w:hAnsi="Times New Roman"/>
          <w:b/>
          <w:lang w:val="sr-Latn-CS"/>
        </w:rPr>
        <w:t xml:space="preserve">. </w:t>
      </w:r>
    </w:p>
    <w:p w:rsidR="002528A0" w:rsidRPr="004A2B73" w:rsidRDefault="002528A0" w:rsidP="002528A0">
      <w:pPr>
        <w:spacing w:before="120" w:after="120"/>
        <w:jc w:val="both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4.2.</w:t>
      </w:r>
      <w:r w:rsidRPr="004A2B73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Уколико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доставља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поштом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дужан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обезбеди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пристигне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до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назначене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адресе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наручиоца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пре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истека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рока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за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достављање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јер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супротном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сматрати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неблаговременом</w:t>
      </w:r>
      <w:r w:rsidRPr="004A2B73">
        <w:rPr>
          <w:rFonts w:ascii="Times New Roman" w:hAnsi="Times New Roman"/>
          <w:lang w:val="sr-Latn-CS"/>
        </w:rPr>
        <w:t xml:space="preserve">. </w:t>
      </w:r>
    </w:p>
    <w:p w:rsidR="002528A0" w:rsidRPr="004A2B73" w:rsidRDefault="002528A0" w:rsidP="002528A0">
      <w:pPr>
        <w:spacing w:before="120" w:after="120"/>
        <w:jc w:val="both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4.3.</w:t>
      </w:r>
      <w:r w:rsidRPr="004A2B73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Све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које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наручилац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прими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после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истека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утврђеног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подношење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наручилац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узети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разматрање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неотворене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вратити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понудјачу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назнаком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поднета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неблаговремено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spacing w:before="120" w:after="120"/>
        <w:jc w:val="both"/>
        <w:rPr>
          <w:rFonts w:ascii="Times New Roman" w:hAnsi="Times New Roman"/>
          <w:lang w:val="sr-Latn-CS"/>
        </w:rPr>
      </w:pPr>
    </w:p>
    <w:p w:rsidR="002528A0" w:rsidRPr="004A2B73" w:rsidRDefault="002528A0" w:rsidP="002528A0">
      <w:pPr>
        <w:spacing w:before="120" w:after="120"/>
        <w:jc w:val="both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ab/>
        <w:t xml:space="preserve">  </w:t>
      </w:r>
      <w:r w:rsidR="00E65F18">
        <w:rPr>
          <w:rFonts w:ascii="Times New Roman" w:hAnsi="Times New Roman"/>
          <w:b/>
          <w:lang w:val="sr-Latn-CS"/>
        </w:rPr>
        <w:t>Преглед</w:t>
      </w:r>
      <w:r w:rsidRPr="004A2B73">
        <w:rPr>
          <w:rFonts w:ascii="Times New Roman" w:hAnsi="Times New Roman"/>
          <w:b/>
          <w:lang w:val="sr-Latn-CS"/>
        </w:rPr>
        <w:t xml:space="preserve">  </w:t>
      </w:r>
      <w:r w:rsidR="00E65F18">
        <w:rPr>
          <w:rFonts w:ascii="Times New Roman" w:hAnsi="Times New Roman"/>
          <w:b/>
          <w:lang w:val="sr-Latn-CS"/>
        </w:rPr>
        <w:t>важних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активности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рокова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су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приказани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Табели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број</w:t>
      </w:r>
      <w:r w:rsidRPr="004A2B73">
        <w:rPr>
          <w:rFonts w:ascii="Times New Roman" w:hAnsi="Times New Roman"/>
          <w:b/>
          <w:lang w:val="sr-Latn-CS"/>
        </w:rPr>
        <w:t xml:space="preserve"> 1.</w:t>
      </w:r>
      <w:r w:rsidRPr="004A2B73">
        <w:rPr>
          <w:rFonts w:ascii="Times New Roman" w:hAnsi="Times New Roman"/>
          <w:lang w:val="sr-Latn-CS"/>
        </w:rPr>
        <w:t xml:space="preserve"> </w:t>
      </w:r>
    </w:p>
    <w:tbl>
      <w:tblPr>
        <w:tblpPr w:leftFromText="180" w:rightFromText="180" w:vertAnchor="text" w:horzAnchor="margin" w:tblpXSpec="center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3960"/>
      </w:tblGrid>
      <w:tr w:rsidR="002528A0" w:rsidRPr="004A2B73" w:rsidTr="009B6B7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28A0" w:rsidRPr="004A2B73" w:rsidRDefault="00E65F18" w:rsidP="009B6B75">
            <w:pPr>
              <w:spacing w:before="120"/>
              <w:jc w:val="both"/>
              <w:rPr>
                <w:rStyle w:val="StyleArial10ptBold"/>
                <w:rFonts w:ascii="Times New Roman" w:hAnsi="Times New Roman"/>
                <w:noProof/>
                <w:sz w:val="24"/>
                <w:lang w:val="sr-Latn-CS"/>
              </w:rPr>
            </w:pPr>
            <w:r>
              <w:rPr>
                <w:rStyle w:val="StyleArial10ptBold"/>
                <w:rFonts w:ascii="Times New Roman" w:hAnsi="Times New Roman"/>
                <w:noProof/>
                <w:sz w:val="24"/>
                <w:lang w:val="sr-Latn-CS"/>
              </w:rPr>
              <w:t>Активност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28A0" w:rsidRPr="004A2B73" w:rsidRDefault="00E65F18" w:rsidP="009B6B75">
            <w:pPr>
              <w:spacing w:before="120"/>
              <w:jc w:val="both"/>
              <w:rPr>
                <w:rFonts w:ascii="Times New Roman" w:hAnsi="Times New Roman"/>
                <w:b/>
                <w:noProof/>
                <w:lang w:val="sr-Latn-CS"/>
              </w:rPr>
            </w:pPr>
            <w:r>
              <w:rPr>
                <w:rFonts w:ascii="Times New Roman" w:hAnsi="Times New Roman"/>
                <w:b/>
                <w:noProof/>
                <w:lang w:val="sr-Latn-CS"/>
              </w:rPr>
              <w:t>Датум</w:t>
            </w:r>
            <w:r w:rsidR="002528A0" w:rsidRPr="004A2B73">
              <w:rPr>
                <w:rFonts w:ascii="Times New Roman" w:hAnsi="Times New Roman"/>
                <w:b/>
                <w:noProof/>
                <w:lang w:val="sr-Latn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lang w:val="sr-Latn-CS"/>
              </w:rPr>
              <w:t>и</w:t>
            </w:r>
            <w:r w:rsidR="002528A0" w:rsidRPr="004A2B73">
              <w:rPr>
                <w:rFonts w:ascii="Times New Roman" w:hAnsi="Times New Roman"/>
                <w:b/>
                <w:noProof/>
                <w:lang w:val="sr-Latn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lang w:val="sr-Latn-CS"/>
              </w:rPr>
              <w:t>време</w:t>
            </w:r>
          </w:p>
        </w:tc>
      </w:tr>
      <w:tr w:rsidR="002528A0" w:rsidRPr="004A2B73" w:rsidTr="00DE40A1">
        <w:trPr>
          <w:trHeight w:val="29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E65F18" w:rsidP="009B6B7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noProof/>
                <w:lang w:val="sr-Latn-CS"/>
              </w:rPr>
            </w:pPr>
            <w:r>
              <w:rPr>
                <w:rFonts w:ascii="Times New Roman" w:hAnsi="Times New Roman"/>
                <w:noProof/>
                <w:lang w:val="sr-Latn-CS"/>
              </w:rPr>
              <w:t>Рок</w:t>
            </w:r>
            <w:r w:rsidR="002528A0" w:rsidRPr="004A2B73">
              <w:rPr>
                <w:rFonts w:ascii="Times New Roman" w:hAnsi="Times New Roman"/>
                <w:noProof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CS"/>
              </w:rPr>
              <w:t>за</w:t>
            </w:r>
            <w:r w:rsidR="002528A0" w:rsidRPr="004A2B73">
              <w:rPr>
                <w:rFonts w:ascii="Times New Roman" w:hAnsi="Times New Roman"/>
                <w:noProof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CS"/>
              </w:rPr>
              <w:t>достављање</w:t>
            </w:r>
            <w:r w:rsidR="002528A0" w:rsidRPr="004A2B73">
              <w:rPr>
                <w:rFonts w:ascii="Times New Roman" w:hAnsi="Times New Roman"/>
                <w:noProof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CS"/>
              </w:rPr>
              <w:t>понуда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A0" w:rsidRPr="000F0DCD" w:rsidRDefault="000F0DCD" w:rsidP="009B6B75">
            <w:pPr>
              <w:rPr>
                <w:rFonts w:ascii="Times New Roman" w:hAnsi="Times New Roman"/>
                <w:b/>
                <w:lang w:val="sr-Latn-CS"/>
              </w:rPr>
            </w:pPr>
            <w:r w:rsidRPr="000F0DCD">
              <w:rPr>
                <w:rFonts w:ascii="Times New Roman" w:hAnsi="Times New Roman"/>
                <w:b/>
                <w:lang w:val="sr-Cyrl-RS"/>
              </w:rPr>
              <w:t>3</w:t>
            </w:r>
            <w:r w:rsidR="00DB7673" w:rsidRPr="000F0DCD">
              <w:rPr>
                <w:rFonts w:ascii="Times New Roman" w:hAnsi="Times New Roman"/>
                <w:b/>
                <w:lang w:val="sr-Cyrl-RS"/>
              </w:rPr>
              <w:t>0</w:t>
            </w:r>
            <w:r w:rsidR="006A47EF" w:rsidRPr="000F0DCD">
              <w:rPr>
                <w:rFonts w:ascii="Times New Roman" w:hAnsi="Times New Roman"/>
                <w:b/>
              </w:rPr>
              <w:t>.0</w:t>
            </w:r>
            <w:r w:rsidRPr="000F0DCD">
              <w:rPr>
                <w:rFonts w:ascii="Times New Roman" w:hAnsi="Times New Roman"/>
                <w:b/>
                <w:lang w:val="sr-Cyrl-RS"/>
              </w:rPr>
              <w:t>7</w:t>
            </w:r>
            <w:r w:rsidR="006A47EF" w:rsidRPr="000F0DCD">
              <w:rPr>
                <w:rFonts w:ascii="Times New Roman" w:hAnsi="Times New Roman"/>
                <w:b/>
              </w:rPr>
              <w:t>.201</w:t>
            </w:r>
            <w:r w:rsidR="00DB7673" w:rsidRPr="000F0DCD">
              <w:rPr>
                <w:rFonts w:ascii="Times New Roman" w:hAnsi="Times New Roman"/>
                <w:b/>
                <w:lang w:val="sr-Cyrl-RS"/>
              </w:rPr>
              <w:t>9</w:t>
            </w:r>
            <w:r w:rsidR="00DB1033" w:rsidRPr="000F0DCD">
              <w:rPr>
                <w:rFonts w:ascii="Times New Roman" w:hAnsi="Times New Roman"/>
                <w:b/>
              </w:rPr>
              <w:t xml:space="preserve"> </w:t>
            </w:r>
            <w:r w:rsidR="00E65F18" w:rsidRPr="000F0DCD">
              <w:rPr>
                <w:rFonts w:ascii="Times New Roman" w:hAnsi="Times New Roman"/>
                <w:b/>
              </w:rPr>
              <w:t>год</w:t>
            </w:r>
            <w:r w:rsidR="0013174A" w:rsidRPr="000F0DCD">
              <w:rPr>
                <w:rFonts w:ascii="Times New Roman" w:hAnsi="Times New Roman"/>
                <w:b/>
              </w:rPr>
              <w:t xml:space="preserve">. </w:t>
            </w:r>
            <w:r w:rsidR="00E65F18" w:rsidRPr="000F0DCD">
              <w:rPr>
                <w:rFonts w:ascii="Times New Roman" w:hAnsi="Times New Roman"/>
                <w:b/>
              </w:rPr>
              <w:t>до</w:t>
            </w:r>
            <w:r w:rsidR="0013174A" w:rsidRPr="000F0DCD">
              <w:rPr>
                <w:rFonts w:ascii="Times New Roman" w:hAnsi="Times New Roman"/>
                <w:b/>
              </w:rPr>
              <w:t xml:space="preserve"> 1</w:t>
            </w:r>
            <w:r w:rsidR="00DB7673" w:rsidRPr="000F0DCD">
              <w:rPr>
                <w:rFonts w:ascii="Times New Roman" w:hAnsi="Times New Roman"/>
                <w:b/>
                <w:lang w:val="sr-Cyrl-RS"/>
              </w:rPr>
              <w:t>3</w:t>
            </w:r>
            <w:r w:rsidR="002528A0" w:rsidRPr="000F0DCD">
              <w:rPr>
                <w:rFonts w:ascii="Times New Roman" w:hAnsi="Times New Roman"/>
                <w:b/>
              </w:rPr>
              <w:t xml:space="preserve">.00 </w:t>
            </w:r>
            <w:r w:rsidR="00E65F18" w:rsidRPr="000F0DCD">
              <w:rPr>
                <w:rFonts w:ascii="Times New Roman" w:hAnsi="Times New Roman"/>
                <w:b/>
              </w:rPr>
              <w:t>часова</w:t>
            </w:r>
          </w:p>
          <w:p w:rsidR="002528A0" w:rsidRPr="000F0DCD" w:rsidRDefault="002528A0" w:rsidP="009B6B75">
            <w:pPr>
              <w:rPr>
                <w:rFonts w:ascii="Times New Roman" w:hAnsi="Times New Roman"/>
              </w:rPr>
            </w:pPr>
            <w:r w:rsidRPr="000F0DCD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2528A0" w:rsidRPr="00CF5CB5" w:rsidTr="009B6B7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A0" w:rsidRPr="004A2B73" w:rsidRDefault="00E65F18" w:rsidP="009B6B7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noProof/>
                <w:lang w:val="sr-Latn-CS"/>
              </w:rPr>
            </w:pPr>
            <w:r>
              <w:rPr>
                <w:rFonts w:ascii="Times New Roman" w:hAnsi="Times New Roman"/>
                <w:noProof/>
                <w:lang w:val="sr-Latn-CS"/>
              </w:rPr>
              <w:t>Јавно</w:t>
            </w:r>
            <w:r w:rsidR="002528A0" w:rsidRPr="004A2B73">
              <w:rPr>
                <w:rFonts w:ascii="Times New Roman" w:hAnsi="Times New Roman"/>
                <w:noProof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CS"/>
              </w:rPr>
              <w:t>отварање</w:t>
            </w:r>
            <w:r w:rsidR="002528A0" w:rsidRPr="004A2B73">
              <w:rPr>
                <w:rFonts w:ascii="Times New Roman" w:hAnsi="Times New Roman"/>
                <w:noProof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CS"/>
              </w:rPr>
              <w:t>понуда</w:t>
            </w:r>
            <w:r w:rsidR="002528A0" w:rsidRPr="004A2B73">
              <w:rPr>
                <w:rFonts w:ascii="Times New Roman" w:hAnsi="Times New Roman"/>
                <w:noProof/>
                <w:lang w:val="sr-Latn-CS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A0" w:rsidRPr="000F0DCD" w:rsidRDefault="000F0DCD" w:rsidP="00DB103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b/>
                <w:noProof/>
                <w:lang w:val="sr-Latn-CS"/>
              </w:rPr>
            </w:pPr>
            <w:r w:rsidRPr="000F0DCD">
              <w:rPr>
                <w:rFonts w:ascii="Times New Roman" w:hAnsi="Times New Roman"/>
                <w:b/>
                <w:noProof/>
                <w:lang w:val="sr-Cyrl-RS"/>
              </w:rPr>
              <w:t>3</w:t>
            </w:r>
            <w:r w:rsidR="00DB7673" w:rsidRPr="000F0DCD">
              <w:rPr>
                <w:rFonts w:ascii="Times New Roman" w:hAnsi="Times New Roman"/>
                <w:b/>
                <w:noProof/>
                <w:lang w:val="sr-Cyrl-RS"/>
              </w:rPr>
              <w:t>0</w:t>
            </w:r>
            <w:r w:rsidR="006A47EF" w:rsidRPr="000F0DCD">
              <w:rPr>
                <w:rFonts w:ascii="Times New Roman" w:hAnsi="Times New Roman"/>
                <w:b/>
                <w:noProof/>
                <w:lang w:val="sr-Latn-CS"/>
              </w:rPr>
              <w:t>.0</w:t>
            </w:r>
            <w:r w:rsidRPr="000F0DCD">
              <w:rPr>
                <w:rFonts w:ascii="Times New Roman" w:hAnsi="Times New Roman"/>
                <w:b/>
                <w:noProof/>
                <w:lang w:val="sr-Cyrl-RS"/>
              </w:rPr>
              <w:t>7</w:t>
            </w:r>
            <w:r w:rsidR="006A47EF" w:rsidRPr="000F0DCD">
              <w:rPr>
                <w:rFonts w:ascii="Times New Roman" w:hAnsi="Times New Roman"/>
                <w:b/>
                <w:noProof/>
                <w:lang w:val="sr-Latn-CS"/>
              </w:rPr>
              <w:t>.201</w:t>
            </w:r>
            <w:r w:rsidR="00DB7673" w:rsidRPr="000F0DCD">
              <w:rPr>
                <w:rFonts w:ascii="Times New Roman" w:hAnsi="Times New Roman"/>
                <w:b/>
                <w:noProof/>
                <w:lang w:val="sr-Cyrl-RS"/>
              </w:rPr>
              <w:t>9</w:t>
            </w:r>
            <w:r w:rsidR="00DB1033" w:rsidRPr="000F0DCD">
              <w:rPr>
                <w:rFonts w:ascii="Times New Roman" w:hAnsi="Times New Roman"/>
                <w:b/>
                <w:noProof/>
                <w:lang w:val="sr-Latn-CS"/>
              </w:rPr>
              <w:t xml:space="preserve"> </w:t>
            </w:r>
            <w:r w:rsidR="00E65F18" w:rsidRPr="000F0DCD">
              <w:rPr>
                <w:rFonts w:ascii="Times New Roman" w:hAnsi="Times New Roman"/>
                <w:b/>
                <w:noProof/>
                <w:lang w:val="sr-Latn-CS"/>
              </w:rPr>
              <w:t>год</w:t>
            </w:r>
            <w:r w:rsidR="0013174A" w:rsidRPr="000F0DCD">
              <w:rPr>
                <w:rFonts w:ascii="Times New Roman" w:hAnsi="Times New Roman"/>
                <w:b/>
                <w:noProof/>
                <w:lang w:val="sr-Latn-CS"/>
              </w:rPr>
              <w:t xml:space="preserve">. </w:t>
            </w:r>
            <w:r w:rsidR="00E65F18" w:rsidRPr="000F0DCD">
              <w:rPr>
                <w:rFonts w:ascii="Times New Roman" w:hAnsi="Times New Roman"/>
                <w:b/>
                <w:noProof/>
                <w:lang w:val="sr-Latn-CS"/>
              </w:rPr>
              <w:t>у</w:t>
            </w:r>
            <w:r w:rsidR="0013174A" w:rsidRPr="000F0DCD">
              <w:rPr>
                <w:rFonts w:ascii="Times New Roman" w:hAnsi="Times New Roman"/>
                <w:b/>
                <w:noProof/>
                <w:lang w:val="sr-Latn-CS"/>
              </w:rPr>
              <w:t xml:space="preserve">   </w:t>
            </w:r>
            <w:r w:rsidR="00DB1033" w:rsidRPr="000F0DCD">
              <w:rPr>
                <w:rFonts w:ascii="Times New Roman" w:hAnsi="Times New Roman"/>
                <w:b/>
                <w:noProof/>
                <w:lang w:val="sr-Latn-CS"/>
              </w:rPr>
              <w:t>1</w:t>
            </w:r>
            <w:r w:rsidR="00DB7673" w:rsidRPr="000F0DCD">
              <w:rPr>
                <w:rFonts w:ascii="Times New Roman" w:hAnsi="Times New Roman"/>
                <w:b/>
                <w:noProof/>
                <w:lang w:val="sr-Cyrl-RS"/>
              </w:rPr>
              <w:t>3</w:t>
            </w:r>
            <w:r w:rsidR="002528A0" w:rsidRPr="000F0DCD">
              <w:rPr>
                <w:rFonts w:ascii="Times New Roman" w:hAnsi="Times New Roman"/>
                <w:b/>
                <w:noProof/>
                <w:lang w:val="sr-Latn-CS"/>
              </w:rPr>
              <w:t>.</w:t>
            </w:r>
            <w:r w:rsidR="00DB7673" w:rsidRPr="000F0DCD">
              <w:rPr>
                <w:rFonts w:ascii="Times New Roman" w:hAnsi="Times New Roman"/>
                <w:b/>
                <w:noProof/>
                <w:lang w:val="sr-Cyrl-RS"/>
              </w:rPr>
              <w:t>15</w:t>
            </w:r>
            <w:r w:rsidR="002528A0" w:rsidRPr="000F0DCD">
              <w:rPr>
                <w:rFonts w:ascii="Times New Roman" w:hAnsi="Times New Roman"/>
                <w:b/>
                <w:noProof/>
                <w:lang w:val="sr-Latn-CS"/>
              </w:rPr>
              <w:t xml:space="preserve"> </w:t>
            </w:r>
            <w:r w:rsidR="00E65F18" w:rsidRPr="000F0DCD">
              <w:rPr>
                <w:rFonts w:ascii="Times New Roman" w:hAnsi="Times New Roman"/>
                <w:b/>
                <w:noProof/>
                <w:lang w:val="sr-Latn-CS"/>
              </w:rPr>
              <w:t>часова</w:t>
            </w:r>
          </w:p>
        </w:tc>
      </w:tr>
    </w:tbl>
    <w:p w:rsidR="002528A0" w:rsidRPr="004A2B73" w:rsidRDefault="002528A0" w:rsidP="002528A0">
      <w:pPr>
        <w:spacing w:before="120"/>
        <w:rPr>
          <w:rFonts w:ascii="Times New Roman" w:hAnsi="Times New Roman"/>
          <w:noProof/>
          <w:lang w:val="sr-Latn-CS"/>
        </w:rPr>
      </w:pPr>
      <w:r w:rsidRPr="004A2B73">
        <w:rPr>
          <w:rFonts w:ascii="Times New Roman" w:hAnsi="Times New Roman"/>
          <w:noProof/>
          <w:lang w:val="sr-Latn-CS"/>
        </w:rPr>
        <w:t xml:space="preserve">                                                                                       </w:t>
      </w:r>
      <w:r w:rsidRPr="004A2B73">
        <w:rPr>
          <w:rFonts w:ascii="Times New Roman" w:hAnsi="Times New Roman"/>
          <w:noProof/>
          <w:lang w:val="sr-Latn-CS"/>
        </w:rPr>
        <w:tab/>
      </w:r>
    </w:p>
    <w:p w:rsidR="002528A0" w:rsidRDefault="002528A0" w:rsidP="002528A0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 xml:space="preserve">                    </w:t>
      </w:r>
      <w:r w:rsidR="00E65F18">
        <w:rPr>
          <w:rFonts w:ascii="Times New Roman" w:hAnsi="Times New Roman"/>
          <w:b/>
          <w:sz w:val="24"/>
          <w:szCs w:val="24"/>
          <w:lang w:val="sr-Latn-CS"/>
        </w:rPr>
        <w:t>ДОДАТНЕ</w:t>
      </w:r>
      <w:r w:rsidRPr="004A2B73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b/>
          <w:sz w:val="24"/>
          <w:szCs w:val="24"/>
          <w:lang w:val="sr-Latn-CS"/>
        </w:rPr>
        <w:t>ИНФОРМАЦИЈЕ</w:t>
      </w:r>
      <w:r w:rsidRPr="004A2B73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b/>
          <w:sz w:val="24"/>
          <w:szCs w:val="24"/>
          <w:lang w:val="sr-Latn-CS"/>
        </w:rPr>
        <w:t>У</w:t>
      </w:r>
      <w:r w:rsidRPr="004A2B73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b/>
          <w:sz w:val="24"/>
          <w:szCs w:val="24"/>
          <w:lang w:val="sr-Latn-CS"/>
        </w:rPr>
        <w:t>ВЕЗИ</w:t>
      </w:r>
      <w:r w:rsidRPr="004A2B73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b/>
          <w:sz w:val="24"/>
          <w:szCs w:val="24"/>
          <w:lang w:val="sr-Latn-CS"/>
        </w:rPr>
        <w:t>С</w:t>
      </w:r>
    </w:p>
    <w:p w:rsidR="002528A0" w:rsidRPr="009804DC" w:rsidRDefault="002528A0" w:rsidP="009804DC">
      <w:pPr>
        <w:pStyle w:val="ListParagraph"/>
        <w:spacing w:before="120" w:after="120"/>
        <w:ind w:left="1080"/>
        <w:rPr>
          <w:rFonts w:ascii="Times New Roman" w:hAnsi="Times New Roman"/>
          <w:b/>
          <w:sz w:val="24"/>
          <w:szCs w:val="24"/>
          <w:lang w:val="sr-Latn-CS"/>
        </w:rPr>
      </w:pPr>
      <w:r w:rsidRPr="004A2B73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               </w:t>
      </w:r>
      <w:r w:rsidR="00E65F18">
        <w:rPr>
          <w:rFonts w:ascii="Times New Roman" w:hAnsi="Times New Roman"/>
          <w:b/>
          <w:sz w:val="24"/>
          <w:szCs w:val="24"/>
          <w:lang w:val="sr-Latn-CS"/>
        </w:rPr>
        <w:t>КОНКУРСНОМ</w:t>
      </w:r>
      <w:r w:rsidRPr="004A2B73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   </w:t>
      </w:r>
      <w:r w:rsidR="00E65F18">
        <w:rPr>
          <w:rFonts w:ascii="Times New Roman" w:hAnsi="Times New Roman"/>
          <w:b/>
          <w:sz w:val="24"/>
          <w:szCs w:val="24"/>
          <w:lang w:val="sr-Latn-CS"/>
        </w:rPr>
        <w:t>ДОКУМЕНТАЦИЈО</w:t>
      </w:r>
      <w:r w:rsidRPr="004A2B73">
        <w:rPr>
          <w:rFonts w:ascii="Times New Roman" w:hAnsi="Times New Roman"/>
          <w:b/>
          <w:sz w:val="24"/>
          <w:szCs w:val="24"/>
          <w:lang w:val="sr-Latn-CS"/>
        </w:rPr>
        <w:t>М</w:t>
      </w:r>
    </w:p>
    <w:p w:rsidR="002528A0" w:rsidRPr="004A2B73" w:rsidRDefault="002528A0" w:rsidP="002528A0">
      <w:pPr>
        <w:overflowPunct w:val="0"/>
        <w:autoSpaceDE w:val="0"/>
        <w:autoSpaceDN w:val="0"/>
        <w:adjustRightInd w:val="0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5.1</w:t>
      </w:r>
      <w:r w:rsidRPr="004A2B73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Сваки</w:t>
      </w:r>
      <w:r>
        <w:rPr>
          <w:rFonts w:ascii="Times New Roman" w:hAnsi="Times New Roman"/>
          <w:lang w:val="sr-Latn-CS"/>
        </w:rPr>
        <w:t xml:space="preserve"> 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може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искључиво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писаној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форми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од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наручиоца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тражити</w:t>
      </w:r>
      <w:r w:rsidRPr="004A2B73">
        <w:rPr>
          <w:rFonts w:ascii="Times New Roman" w:hAnsi="Times New Roman"/>
          <w:lang w:val="sr-Latn-CS"/>
        </w:rPr>
        <w:t xml:space="preserve">   </w:t>
      </w:r>
      <w:r w:rsidR="00E65F18">
        <w:rPr>
          <w:rFonts w:ascii="Times New Roman" w:hAnsi="Times New Roman"/>
          <w:lang w:val="sr-Latn-CS"/>
        </w:rPr>
        <w:t>било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какво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појашњење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додатне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информације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вези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садржаја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припремања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b/>
          <w:lang w:val="sr-Latn-CS"/>
        </w:rPr>
        <w:t>најкасније</w:t>
      </w:r>
      <w:r w:rsidRPr="004A2B73">
        <w:rPr>
          <w:rFonts w:ascii="Times New Roman" w:hAnsi="Times New Roman"/>
          <w:b/>
          <w:lang w:val="sr-Latn-CS"/>
        </w:rPr>
        <w:t xml:space="preserve">  </w:t>
      </w:r>
      <w:r w:rsidR="00E65F18">
        <w:rPr>
          <w:rFonts w:ascii="Times New Roman" w:hAnsi="Times New Roman"/>
          <w:b/>
          <w:lang w:val="sr-Latn-CS"/>
        </w:rPr>
        <w:t>пет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истека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достављање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4A2B73">
        <w:rPr>
          <w:rFonts w:ascii="Times New Roman" w:hAnsi="Times New Roman"/>
          <w:lang w:val="sr-Latn-CS"/>
        </w:rPr>
        <w:t xml:space="preserve">. </w:t>
      </w:r>
      <w:r w:rsidR="00E65F18">
        <w:rPr>
          <w:rFonts w:ascii="Times New Roman" w:hAnsi="Times New Roman"/>
          <w:lang w:val="sr-Latn-CS"/>
        </w:rPr>
        <w:t>Комуникација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између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наручиоца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вези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тим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обављаће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писаној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форми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lastRenderedPageBreak/>
        <w:t xml:space="preserve">5.2      </w:t>
      </w:r>
      <w:r w:rsidR="00E65F18">
        <w:rPr>
          <w:rFonts w:ascii="Times New Roman" w:hAnsi="Times New Roman"/>
          <w:lang w:val="sr-Latn-CS"/>
        </w:rPr>
        <w:t>Наручилац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дужан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понуђачу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од</w:t>
      </w:r>
      <w:r w:rsidRPr="00FE76C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три</w:t>
      </w:r>
      <w:r w:rsidRPr="00FE76C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пријема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b/>
          <w:lang w:val="sr-Latn-CS"/>
        </w:rPr>
        <w:t>одговор</w:t>
      </w:r>
      <w:r w:rsidR="00E65F18">
        <w:rPr>
          <w:rFonts w:ascii="Times New Roman" w:hAnsi="Times New Roman"/>
          <w:lang w:val="sr-Latn-CS"/>
        </w:rPr>
        <w:t>и</w:t>
      </w:r>
      <w:r w:rsidR="00C176DC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писаном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облику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објави</w:t>
      </w:r>
      <w:r w:rsidRPr="00FE76C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</w:t>
      </w:r>
      <w:r w:rsidRPr="00FE76C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Порталу</w:t>
      </w:r>
      <w:r w:rsidRPr="00FE76C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Управе</w:t>
      </w:r>
      <w:r w:rsidRPr="00FE76C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 w:rsidRPr="00FE76C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јавне</w:t>
      </w:r>
      <w:r w:rsidRPr="00FE76C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набавки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</w:t>
      </w:r>
      <w:r w:rsidRPr="00FE76C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својој</w:t>
      </w:r>
      <w:r w:rsidRPr="00FE76C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интернет</w:t>
      </w:r>
      <w:r w:rsidRPr="00FE76C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страници</w:t>
      </w:r>
      <w:r w:rsidRPr="00FE76CD">
        <w:rPr>
          <w:rFonts w:ascii="Times New Roman" w:hAnsi="Times New Roman"/>
          <w:b/>
          <w:lang w:val="sr-Latn-CS"/>
        </w:rPr>
        <w:t>.</w:t>
      </w:r>
      <w:r w:rsidRPr="004A2B73">
        <w:rPr>
          <w:rFonts w:ascii="Times New Roman" w:hAnsi="Times New Roman"/>
          <w:lang w:val="sr-Latn-CS"/>
        </w:rPr>
        <w:t xml:space="preserve"> </w:t>
      </w:r>
    </w:p>
    <w:p w:rsidR="002528A0" w:rsidRPr="009804DC" w:rsidRDefault="002528A0" w:rsidP="009804DC">
      <w:pPr>
        <w:overflowPunct w:val="0"/>
        <w:autoSpaceDE w:val="0"/>
        <w:autoSpaceDN w:val="0"/>
        <w:adjustRightInd w:val="0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5.3 </w:t>
      </w:r>
      <w:r w:rsidRPr="004A2B73">
        <w:rPr>
          <w:rFonts w:ascii="Times New Roman" w:hAnsi="Times New Roman"/>
          <w:lang w:val="sr-Latn-CS"/>
        </w:rPr>
        <w:tab/>
        <w:t xml:space="preserve">     </w:t>
      </w:r>
      <w:r w:rsidR="00E65F18">
        <w:rPr>
          <w:rFonts w:ascii="Times New Roman" w:hAnsi="Times New Roman"/>
          <w:lang w:val="sr-Latn-CS"/>
        </w:rPr>
        <w:t>Тражење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додатних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информација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појашњења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телефоном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није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дозвољено</w:t>
      </w:r>
      <w:r w:rsidRPr="004A2B73">
        <w:rPr>
          <w:rFonts w:ascii="Times New Roman" w:hAnsi="Times New Roman"/>
          <w:lang w:val="sr-Latn-CS"/>
        </w:rPr>
        <w:t xml:space="preserve">. </w:t>
      </w:r>
      <w:r w:rsidR="00E65F18">
        <w:rPr>
          <w:rFonts w:ascii="Times New Roman" w:hAnsi="Times New Roman"/>
          <w:lang w:val="sr-Latn-CS"/>
        </w:rPr>
        <w:t>Комуникација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поступку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вези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обављањем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послова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јавних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одвија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писаним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путем</w:t>
      </w:r>
      <w:r w:rsidRPr="004A2B73">
        <w:rPr>
          <w:rFonts w:ascii="Times New Roman" w:hAnsi="Times New Roman"/>
          <w:lang w:val="sr-Latn-CS"/>
        </w:rPr>
        <w:t xml:space="preserve"> , </w:t>
      </w:r>
      <w:r w:rsidR="00E65F18">
        <w:rPr>
          <w:rFonts w:ascii="Times New Roman" w:hAnsi="Times New Roman"/>
          <w:lang w:val="sr-Latn-CS"/>
        </w:rPr>
        <w:t>односно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путем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поште</w:t>
      </w:r>
      <w:r w:rsidRPr="004A2B73">
        <w:rPr>
          <w:rFonts w:ascii="Times New Roman" w:hAnsi="Times New Roman"/>
          <w:lang w:val="sr-Latn-CS"/>
        </w:rPr>
        <w:t xml:space="preserve"> , </w:t>
      </w:r>
      <w:r w:rsidR="00E65F18">
        <w:rPr>
          <w:rFonts w:ascii="Times New Roman" w:hAnsi="Times New Roman"/>
          <w:lang w:val="sr-Latn-CS"/>
        </w:rPr>
        <w:t>електронске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поште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факсом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9804DC" w:rsidRDefault="002528A0" w:rsidP="009804DC">
      <w:pPr>
        <w:spacing w:before="120" w:after="120"/>
        <w:jc w:val="both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6.                             </w:t>
      </w:r>
      <w:r w:rsidR="00E65F18">
        <w:rPr>
          <w:rFonts w:ascii="Times New Roman" w:hAnsi="Times New Roman"/>
          <w:b/>
          <w:lang w:val="sr-Latn-CS"/>
        </w:rPr>
        <w:t>ИЗМЕНЕ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КОНКУРСНЕ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ДОКУМЕНТАЦИЈЕ</w:t>
      </w:r>
    </w:p>
    <w:p w:rsidR="002528A0" w:rsidRPr="004A2B73" w:rsidRDefault="002528A0" w:rsidP="002528A0">
      <w:pPr>
        <w:spacing w:before="120" w:after="120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6.1.</w:t>
      </w:r>
      <w:r w:rsidRPr="004A2B73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било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време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крајњег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подношење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наручилац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може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из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било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разлога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своју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иницијативу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одговор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захтев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потенцијалног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објашњење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извршити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измене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документације</w:t>
      </w:r>
      <w:r w:rsidRPr="004A2B73">
        <w:rPr>
          <w:rFonts w:ascii="Times New Roman" w:hAnsi="Times New Roman"/>
          <w:lang w:val="sr-Latn-CS"/>
        </w:rPr>
        <w:t xml:space="preserve">. </w:t>
      </w:r>
      <w:r w:rsidR="00E65F18">
        <w:rPr>
          <w:rFonts w:ascii="Times New Roman" w:hAnsi="Times New Roman"/>
          <w:lang w:val="sr-Latn-CS"/>
        </w:rPr>
        <w:t>Сви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потенцијални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преузели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добили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биће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писаној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форми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обавештени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изменама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Портала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јавних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интернет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странице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наручиоца</w:t>
      </w:r>
      <w:r w:rsidRPr="004A2B73">
        <w:rPr>
          <w:rFonts w:ascii="Times New Roman" w:hAnsi="Times New Roman"/>
          <w:lang w:val="sr-Latn-CS"/>
        </w:rPr>
        <w:t xml:space="preserve"> , </w:t>
      </w:r>
      <w:r w:rsidR="00E65F18">
        <w:rPr>
          <w:rFonts w:ascii="Times New Roman" w:hAnsi="Times New Roman"/>
          <w:lang w:val="sr-Latn-CS"/>
        </w:rPr>
        <w:t>које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њих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обавезујуће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spacing w:before="120" w:after="120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6.2  </w:t>
      </w:r>
      <w:r w:rsidR="00E65F18">
        <w:rPr>
          <w:rFonts w:ascii="Times New Roman" w:hAnsi="Times New Roman"/>
          <w:lang w:val="sr-Latn-CS"/>
        </w:rPr>
        <w:t>Ако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наручилац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измени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допуни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осам</w:t>
      </w:r>
      <w:r w:rsidRPr="004A2B73">
        <w:rPr>
          <w:rFonts w:ascii="Times New Roman" w:hAnsi="Times New Roman"/>
          <w:lang w:val="sr-Latn-CS"/>
        </w:rPr>
        <w:t xml:space="preserve"> (8)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мање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истека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достављање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наручилац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продужити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крајњи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</w:t>
      </w:r>
      <w:r w:rsidRPr="004A2B73">
        <w:rPr>
          <w:rFonts w:ascii="Times New Roman" w:hAnsi="Times New Roman"/>
          <w:color w:val="FFFFFF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подношење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чему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обавестити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све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понуђаче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објавити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обавештење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продужењу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рока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6.3.   </w:t>
      </w:r>
      <w:r w:rsidR="00E65F18">
        <w:rPr>
          <w:rFonts w:ascii="Times New Roman" w:hAnsi="Times New Roman"/>
          <w:lang w:val="sr-Latn-CS"/>
        </w:rPr>
        <w:t>По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истеку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предвиђеног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достављање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наручилац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може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мења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допуњује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документацију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EF7F00" w:rsidRDefault="002528A0" w:rsidP="002528A0">
      <w:pPr>
        <w:spacing w:before="120" w:after="120"/>
        <w:rPr>
          <w:rFonts w:ascii="Times New Roman" w:hAnsi="Times New Roman"/>
          <w:u w:val="single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6.4.   </w:t>
      </w:r>
      <w:r w:rsidR="00E65F18">
        <w:rPr>
          <w:rFonts w:ascii="Times New Roman" w:hAnsi="Times New Roman"/>
          <w:lang w:val="sr-Latn-CS"/>
        </w:rPr>
        <w:t>По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истеку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предвиђеног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достављање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може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повући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мењати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своје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уколико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ипак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учини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уколико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потпише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уговор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његова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изабрана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u w:val="single"/>
          <w:lang w:val="sr-Latn-CS"/>
        </w:rPr>
        <w:t>наручилац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је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овлашћен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да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уновчи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гаранцију</w:t>
      </w:r>
      <w:r w:rsidRPr="004A2B73">
        <w:rPr>
          <w:rFonts w:ascii="Times New Roman" w:hAnsi="Times New Roman"/>
          <w:u w:val="single"/>
          <w:lang w:val="sr-Latn-CS"/>
        </w:rPr>
        <w:t xml:space="preserve"> (</w:t>
      </w:r>
      <w:r w:rsidR="00E65F18">
        <w:rPr>
          <w:rFonts w:ascii="Times New Roman" w:hAnsi="Times New Roman"/>
          <w:u w:val="single"/>
          <w:lang w:val="sr-Latn-CS"/>
        </w:rPr>
        <w:t>меницу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за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озбиљност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понуде</w:t>
      </w:r>
      <w:r w:rsidRPr="004A2B73">
        <w:rPr>
          <w:rFonts w:ascii="Times New Roman" w:hAnsi="Times New Roman"/>
          <w:u w:val="single"/>
          <w:lang w:val="sr-Latn-CS"/>
        </w:rPr>
        <w:t xml:space="preserve">) </w:t>
      </w:r>
      <w:r w:rsidR="00E65F18">
        <w:rPr>
          <w:rFonts w:ascii="Times New Roman" w:hAnsi="Times New Roman"/>
          <w:u w:val="single"/>
          <w:lang w:val="sr-Latn-CS"/>
        </w:rPr>
        <w:t>дату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уз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понуду</w:t>
      </w:r>
      <w:r w:rsidRPr="004A2B73">
        <w:rPr>
          <w:rFonts w:ascii="Times New Roman" w:hAnsi="Times New Roman"/>
          <w:u w:val="single"/>
          <w:lang w:val="sr-Latn-CS"/>
        </w:rPr>
        <w:t xml:space="preserve">.  </w:t>
      </w:r>
    </w:p>
    <w:p w:rsidR="002528A0" w:rsidRPr="004A2B73" w:rsidRDefault="002528A0" w:rsidP="002528A0">
      <w:pPr>
        <w:spacing w:before="120" w:after="120"/>
        <w:jc w:val="both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7. </w:t>
      </w:r>
      <w:r w:rsidRPr="004A2B73">
        <w:rPr>
          <w:rFonts w:ascii="Times New Roman" w:hAnsi="Times New Roman"/>
          <w:b/>
          <w:lang w:val="sr-Latn-CS"/>
        </w:rPr>
        <w:tab/>
        <w:t xml:space="preserve">                              </w:t>
      </w:r>
      <w:r>
        <w:rPr>
          <w:rFonts w:ascii="Times New Roman" w:hAnsi="Times New Roman"/>
          <w:b/>
          <w:lang w:val="sr-Latn-CS"/>
        </w:rPr>
        <w:t xml:space="preserve">  </w:t>
      </w:r>
      <w:r w:rsidRPr="004A2B73">
        <w:rPr>
          <w:rFonts w:ascii="Times New Roman" w:hAnsi="Times New Roman"/>
          <w:b/>
          <w:lang w:val="sr-Latn-CS"/>
        </w:rPr>
        <w:t xml:space="preserve">  </w:t>
      </w:r>
      <w:r w:rsidR="00E65F18">
        <w:rPr>
          <w:rFonts w:ascii="Times New Roman" w:hAnsi="Times New Roman"/>
          <w:b/>
          <w:lang w:val="sr-Latn-CS"/>
        </w:rPr>
        <w:t>ЈЕЗИК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ЗНАЧЕЊЕ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ПОЈМОВА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7</w:t>
      </w:r>
      <w:r>
        <w:rPr>
          <w:rFonts w:ascii="Times New Roman" w:hAnsi="Times New Roman"/>
          <w:lang w:val="sr-Latn-CS"/>
        </w:rPr>
        <w:t>.1.</w:t>
      </w:r>
      <w:r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Понуда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коју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припреми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>
        <w:rPr>
          <w:rFonts w:ascii="Times New Roman" w:hAnsi="Times New Roman"/>
          <w:lang w:val="sr-Latn-CS"/>
        </w:rPr>
        <w:t xml:space="preserve"> 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као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целокупна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кореспонденција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вези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размене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наручилац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треба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написане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српском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језику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којем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припремљена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документација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jc w:val="both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7.2. </w:t>
      </w:r>
      <w:r w:rsidR="00E65F18">
        <w:rPr>
          <w:rFonts w:ascii="Times New Roman" w:hAnsi="Times New Roman"/>
          <w:lang w:val="sr-Latn-CS"/>
        </w:rPr>
        <w:t>Пратећа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штампана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литература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коју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обезбеди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b/>
          <w:lang w:val="sr-Latn-CS"/>
        </w:rPr>
        <w:t>могу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бити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другом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језику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b/>
          <w:lang w:val="sr-Latn-CS"/>
        </w:rPr>
        <w:t>под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условом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их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прати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тачан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превод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релевантних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пасуса</w:t>
      </w:r>
      <w:r w:rsidRPr="004A2B73">
        <w:rPr>
          <w:rFonts w:ascii="Times New Roman" w:hAnsi="Times New Roman"/>
          <w:b/>
          <w:lang w:val="sr-Latn-CS"/>
        </w:rPr>
        <w:t xml:space="preserve">, </w:t>
      </w:r>
      <w:r w:rsidR="00E65F18">
        <w:rPr>
          <w:rFonts w:ascii="Times New Roman" w:hAnsi="Times New Roman"/>
          <w:b/>
          <w:lang w:val="sr-Latn-CS"/>
        </w:rPr>
        <w:t>на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српском</w:t>
      </w:r>
      <w:r w:rsidRPr="004A2B73">
        <w:rPr>
          <w:rFonts w:ascii="Times New Roman" w:hAnsi="Times New Roman"/>
          <w:b/>
          <w:lang w:val="sr-Latn-CS"/>
        </w:rPr>
        <w:t xml:space="preserve">  </w:t>
      </w:r>
      <w:r w:rsidR="00E65F18">
        <w:rPr>
          <w:rFonts w:ascii="Times New Roman" w:hAnsi="Times New Roman"/>
          <w:b/>
          <w:lang w:val="sr-Latn-CS"/>
        </w:rPr>
        <w:t>језику</w:t>
      </w:r>
      <w:r w:rsidRPr="004A2B73">
        <w:rPr>
          <w:rFonts w:ascii="Times New Roman" w:hAnsi="Times New Roman"/>
          <w:b/>
          <w:lang w:val="sr-Latn-CS"/>
        </w:rPr>
        <w:t>.</w:t>
      </w:r>
    </w:p>
    <w:p w:rsidR="002528A0" w:rsidRPr="004A2B73" w:rsidRDefault="002528A0" w:rsidP="002528A0">
      <w:pPr>
        <w:jc w:val="both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7.3. </w:t>
      </w:r>
      <w:r w:rsidR="00E65F18">
        <w:rPr>
          <w:rFonts w:ascii="Times New Roman" w:hAnsi="Times New Roman"/>
          <w:lang w:val="sr-Latn-CS"/>
        </w:rPr>
        <w:t>Значење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појмова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коришћени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изради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дефинисано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чланом</w:t>
      </w:r>
      <w:r w:rsidRPr="004A2B73">
        <w:rPr>
          <w:rFonts w:ascii="Times New Roman" w:hAnsi="Times New Roman"/>
          <w:lang w:val="sr-Latn-CS"/>
        </w:rPr>
        <w:t xml:space="preserve">  2. </w:t>
      </w:r>
      <w:r w:rsidR="00E65F18">
        <w:rPr>
          <w:rFonts w:ascii="Times New Roman" w:hAnsi="Times New Roman"/>
          <w:lang w:val="sr-Latn-CS"/>
        </w:rPr>
        <w:t>Закона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јавним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набавкама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jc w:val="both"/>
        <w:rPr>
          <w:rFonts w:ascii="Times New Roman" w:hAnsi="Times New Roman"/>
          <w:lang w:val="sr-Latn-CS"/>
        </w:rPr>
      </w:pPr>
    </w:p>
    <w:p w:rsidR="002528A0" w:rsidRPr="004A2B73" w:rsidRDefault="002528A0" w:rsidP="002528A0">
      <w:pPr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>8.</w:t>
      </w:r>
      <w:r w:rsidRPr="004A2B73">
        <w:rPr>
          <w:rFonts w:ascii="Times New Roman" w:hAnsi="Times New Roman"/>
          <w:b/>
          <w:lang w:val="sr-Latn-CS"/>
        </w:rPr>
        <w:tab/>
        <w:t xml:space="preserve">                     </w:t>
      </w:r>
      <w:r w:rsidR="00E65F18">
        <w:rPr>
          <w:rFonts w:ascii="Times New Roman" w:hAnsi="Times New Roman"/>
          <w:b/>
          <w:lang w:val="sr-Latn-CS"/>
        </w:rPr>
        <w:t>НАЧИН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ПОПУЊАВАЊА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ОБРАЗАЦА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ПОНУДЕ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8.1. </w:t>
      </w:r>
      <w:r w:rsidRPr="004A2B73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писаном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облику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пожељно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обрасцу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који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понуђач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добија</w:t>
      </w:r>
      <w:r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од</w:t>
      </w:r>
      <w:r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наручиоца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приликом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преузимања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документације</w:t>
      </w:r>
      <w:r w:rsidRPr="004A2B73">
        <w:rPr>
          <w:rFonts w:ascii="Times New Roman" w:hAnsi="Times New Roman"/>
          <w:lang w:val="sr-Latn-CS"/>
        </w:rPr>
        <w:t>(</w:t>
      </w:r>
      <w:r w:rsidR="00E65F18">
        <w:rPr>
          <w:rFonts w:ascii="Times New Roman" w:hAnsi="Times New Roman"/>
          <w:lang w:val="sr-Latn-CS"/>
        </w:rPr>
        <w:t>уколико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другом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обрасцу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тај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образац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имати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све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елементе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има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образац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саставни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део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наручиоца</w:t>
      </w:r>
      <w:r w:rsidRPr="004A2B73">
        <w:rPr>
          <w:rFonts w:ascii="Times New Roman" w:hAnsi="Times New Roman"/>
          <w:lang w:val="sr-Latn-CS"/>
        </w:rPr>
        <w:t xml:space="preserve"> (</w:t>
      </w:r>
      <w:r w:rsidR="00E65F18">
        <w:rPr>
          <w:rFonts w:ascii="Times New Roman" w:hAnsi="Times New Roman"/>
          <w:lang w:val="sr-Latn-CS"/>
        </w:rPr>
        <w:t>прилог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бр</w:t>
      </w:r>
      <w:r w:rsidRPr="004A2B73">
        <w:rPr>
          <w:rFonts w:ascii="Times New Roman" w:hAnsi="Times New Roman"/>
          <w:lang w:val="sr-Latn-CS"/>
        </w:rPr>
        <w:t>.3).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8.2. </w:t>
      </w:r>
      <w:r w:rsidRPr="004A2B73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Појединачне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обрасце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садржане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документацији</w:t>
      </w:r>
      <w:r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понудјач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попуњава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читко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јасно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недвосмислено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следећи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начин</w:t>
      </w:r>
      <w:r w:rsidRPr="004A2B73">
        <w:rPr>
          <w:rFonts w:ascii="Times New Roman" w:hAnsi="Times New Roman"/>
          <w:lang w:val="sr-Latn-CS"/>
        </w:rPr>
        <w:t>:</w:t>
      </w:r>
      <w:r w:rsidRPr="004A2B73">
        <w:rPr>
          <w:rFonts w:ascii="Times New Roman" w:hAnsi="Times New Roman"/>
          <w:b/>
          <w:lang w:val="sr-Latn-CS"/>
        </w:rPr>
        <w:t xml:space="preserve">   </w:t>
      </w:r>
    </w:p>
    <w:p w:rsidR="002528A0" w:rsidRPr="00433756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8.3. </w:t>
      </w:r>
      <w:r w:rsidRPr="004A2B73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Период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важења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понуде</w:t>
      </w:r>
      <w:r w:rsidRPr="00FE76C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најмање</w:t>
      </w:r>
      <w:r w:rsidRPr="004A2B73">
        <w:rPr>
          <w:rFonts w:ascii="Times New Roman" w:hAnsi="Times New Roman"/>
          <w:lang w:val="sr-Latn-CS"/>
        </w:rPr>
        <w:t xml:space="preserve"> </w:t>
      </w:r>
      <w:r w:rsidRPr="004A2B73">
        <w:rPr>
          <w:rFonts w:ascii="Times New Roman" w:hAnsi="Times New Roman"/>
          <w:b/>
          <w:lang w:val="sr-Latn-CS"/>
        </w:rPr>
        <w:t>120  (</w:t>
      </w:r>
      <w:r w:rsidR="00E65F18">
        <w:rPr>
          <w:rFonts w:ascii="Times New Roman" w:hAnsi="Times New Roman"/>
          <w:b/>
          <w:lang w:val="sr-Latn-CS"/>
        </w:rPr>
        <w:t>стодвадесет</w:t>
      </w:r>
      <w:r w:rsidRPr="004A2B73">
        <w:rPr>
          <w:rFonts w:ascii="Times New Roman" w:hAnsi="Times New Roman"/>
          <w:b/>
          <w:lang w:val="sr-Latn-CS"/>
        </w:rPr>
        <w:t xml:space="preserve">) </w:t>
      </w:r>
      <w:r w:rsidR="00E65F18">
        <w:rPr>
          <w:rFonts w:ascii="Times New Roman" w:hAnsi="Times New Roman"/>
          <w:b/>
          <w:lang w:val="sr-Latn-CS"/>
        </w:rPr>
        <w:t>дана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од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дана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јавног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отварања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spacing w:before="120" w:after="120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lastRenderedPageBreak/>
        <w:t xml:space="preserve">9.  </w:t>
      </w:r>
      <w:r w:rsidRPr="004A2B73">
        <w:rPr>
          <w:rFonts w:ascii="Times New Roman" w:hAnsi="Times New Roman"/>
          <w:b/>
          <w:lang w:val="sr-Latn-CS"/>
        </w:rPr>
        <w:tab/>
        <w:t xml:space="preserve">       </w:t>
      </w:r>
      <w:r w:rsidR="00E65F18">
        <w:rPr>
          <w:rFonts w:ascii="Times New Roman" w:hAnsi="Times New Roman"/>
          <w:b/>
          <w:lang w:val="sr-Latn-CS"/>
        </w:rPr>
        <w:t>КВАЛИФИКАЦИЈА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ПОНУЂАЧА</w:t>
      </w:r>
      <w:r w:rsidRPr="004A2B73">
        <w:rPr>
          <w:rFonts w:ascii="Times New Roman" w:hAnsi="Times New Roman"/>
          <w:b/>
          <w:lang w:val="sr-Latn-CS"/>
        </w:rPr>
        <w:t xml:space="preserve"> (</w:t>
      </w:r>
      <w:r w:rsidR="00E65F18">
        <w:rPr>
          <w:rFonts w:ascii="Times New Roman" w:hAnsi="Times New Roman"/>
          <w:b/>
          <w:lang w:val="sr-Latn-CS"/>
        </w:rPr>
        <w:t>ИСПУЊЕНОСТ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ОБАВЕЗНИХ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ДОДАТНИХ</w:t>
      </w:r>
      <w:r w:rsidRPr="004A2B73">
        <w:rPr>
          <w:rFonts w:ascii="Times New Roman" w:hAnsi="Times New Roman"/>
          <w:b/>
          <w:lang w:val="sr-Latn-CS"/>
        </w:rPr>
        <w:t xml:space="preserve">  </w:t>
      </w:r>
      <w:r w:rsidR="00E65F18">
        <w:rPr>
          <w:rFonts w:ascii="Times New Roman" w:hAnsi="Times New Roman"/>
          <w:b/>
          <w:lang w:val="sr-Latn-CS"/>
        </w:rPr>
        <w:t>УСЛОВА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КОЈЕ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ПОНУЂАЧ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МОРА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ИСПУНИ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БИ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ПОНУДА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БИЛА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ОЦЕЊЕНА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КАО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ПРИХВАТЉИВА</w:t>
      </w:r>
      <w:r w:rsidRPr="004A2B73">
        <w:rPr>
          <w:rFonts w:ascii="Times New Roman" w:hAnsi="Times New Roman"/>
          <w:b/>
          <w:lang w:val="sr-Latn-CS"/>
        </w:rPr>
        <w:t>)</w:t>
      </w:r>
    </w:p>
    <w:p w:rsidR="002528A0" w:rsidRPr="004A2B73" w:rsidRDefault="002528A0" w:rsidP="002528A0">
      <w:pPr>
        <w:rPr>
          <w:rFonts w:ascii="Times New Roman" w:hAnsi="Times New Roman"/>
          <w:b/>
          <w:lang w:val="sr-Latn-CS"/>
        </w:rPr>
      </w:pP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9.1.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Pr="004A2B73">
        <w:rPr>
          <w:rFonts w:ascii="Times New Roman" w:hAnsi="Times New Roman"/>
          <w:b/>
          <w:lang w:val="sr-Latn-CS"/>
        </w:rPr>
        <w:tab/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>
        <w:rPr>
          <w:rFonts w:ascii="Times New Roman" w:hAnsi="Times New Roman"/>
          <w:lang w:val="sr-Latn-CS"/>
        </w:rPr>
        <w:t xml:space="preserve"> 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испуњава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услове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чл</w:t>
      </w:r>
      <w:r w:rsidRPr="004A2B73">
        <w:rPr>
          <w:rFonts w:ascii="Times New Roman" w:hAnsi="Times New Roman"/>
          <w:lang w:val="sr-Latn-CS"/>
        </w:rPr>
        <w:t xml:space="preserve">. 75. </w:t>
      </w:r>
      <w:r w:rsidR="00E65F18">
        <w:rPr>
          <w:rFonts w:ascii="Times New Roman" w:hAnsi="Times New Roman"/>
          <w:lang w:val="sr-Latn-CS"/>
        </w:rPr>
        <w:t>Закона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јавним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набавкама</w:t>
      </w:r>
      <w:r w:rsidRPr="004A2B73">
        <w:rPr>
          <w:rFonts w:ascii="Times New Roman" w:hAnsi="Times New Roman"/>
          <w:lang w:val="sr-Latn-CS"/>
        </w:rPr>
        <w:t xml:space="preserve"> (</w:t>
      </w:r>
      <w:r w:rsidR="00E65F18">
        <w:rPr>
          <w:rFonts w:ascii="Times New Roman" w:hAnsi="Times New Roman"/>
          <w:lang w:val="sr-Latn-CS"/>
        </w:rPr>
        <w:t>обавезни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услови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учешће</w:t>
      </w:r>
      <w:r w:rsidRPr="004A2B73">
        <w:rPr>
          <w:rFonts w:ascii="Times New Roman" w:hAnsi="Times New Roman"/>
          <w:lang w:val="sr-Latn-CS"/>
        </w:rPr>
        <w:t xml:space="preserve">)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додатне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услове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документације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испуњеност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истих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доказује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документима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издају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надлежни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државни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органи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складу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чл</w:t>
      </w:r>
      <w:r w:rsidRPr="004A2B73">
        <w:rPr>
          <w:rFonts w:ascii="Times New Roman" w:hAnsi="Times New Roman"/>
          <w:lang w:val="sr-Latn-CS"/>
        </w:rPr>
        <w:t xml:space="preserve">.77, </w:t>
      </w:r>
      <w:r w:rsidR="00E65F18">
        <w:rPr>
          <w:rFonts w:ascii="Times New Roman" w:hAnsi="Times New Roman"/>
          <w:lang w:val="sr-Latn-CS"/>
        </w:rPr>
        <w:t>ЗЈН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документацијом</w:t>
      </w:r>
      <w:r w:rsidRPr="004A2B73">
        <w:rPr>
          <w:rFonts w:ascii="Times New Roman" w:hAnsi="Times New Roman"/>
          <w:lang w:val="sr-Latn-CS"/>
        </w:rPr>
        <w:t xml:space="preserve">. </w:t>
      </w:r>
      <w:r w:rsidR="00E65F18">
        <w:rPr>
          <w:rFonts w:ascii="Times New Roman" w:hAnsi="Times New Roman"/>
          <w:lang w:val="sr-Latn-CS"/>
        </w:rPr>
        <w:t>Уз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обавезно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попуњен</w:t>
      </w:r>
      <w:r w:rsidRPr="004A2B73">
        <w:rPr>
          <w:rFonts w:ascii="Times New Roman" w:hAnsi="Times New Roman"/>
          <w:u w:val="single"/>
          <w:lang w:val="sr-Latn-CS"/>
        </w:rPr>
        <w:t xml:space="preserve">, </w:t>
      </w:r>
      <w:r w:rsidR="00E65F18">
        <w:rPr>
          <w:rFonts w:ascii="Times New Roman" w:hAnsi="Times New Roman"/>
          <w:u w:val="single"/>
          <w:lang w:val="sr-Latn-CS"/>
        </w:rPr>
        <w:t>потписан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од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стране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овласценог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лица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понудјаца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и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оверен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печатом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образац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за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оцену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испуњености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услова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из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члана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75. </w:t>
      </w:r>
      <w:r w:rsidR="00E65F18">
        <w:rPr>
          <w:rFonts w:ascii="Times New Roman" w:hAnsi="Times New Roman"/>
          <w:b/>
          <w:u w:val="single"/>
          <w:lang w:val="sr-Latn-CS"/>
        </w:rPr>
        <w:t>Закона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о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јавним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набавкама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конкурсне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документације</w:t>
      </w:r>
      <w:r w:rsidRPr="004A2B73">
        <w:rPr>
          <w:rFonts w:ascii="Times New Roman" w:hAnsi="Times New Roman"/>
          <w:lang w:val="sr-Latn-CS"/>
        </w:rPr>
        <w:t xml:space="preserve"> (</w:t>
      </w:r>
      <w:r w:rsidR="00E65F18">
        <w:rPr>
          <w:rFonts w:ascii="Times New Roman" w:hAnsi="Times New Roman"/>
          <w:lang w:val="sr-Latn-CS"/>
        </w:rPr>
        <w:t>уз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Прилог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бр</w:t>
      </w:r>
      <w:r w:rsidRPr="004A2B73">
        <w:rPr>
          <w:rFonts w:ascii="Times New Roman" w:hAnsi="Times New Roman"/>
          <w:lang w:val="sr-Latn-CS"/>
        </w:rPr>
        <w:t xml:space="preserve">. 4), </w:t>
      </w:r>
      <w:r w:rsidR="00E65F18">
        <w:rPr>
          <w:rFonts w:ascii="Times New Roman" w:hAnsi="Times New Roman"/>
          <w:lang w:val="sr-Latn-CS"/>
        </w:rPr>
        <w:t>заједно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достављањем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доказа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испуњености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наведених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услова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услова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прописаних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члану</w:t>
      </w:r>
      <w:r w:rsidRPr="004A2B73">
        <w:rPr>
          <w:rFonts w:ascii="Times New Roman" w:hAnsi="Times New Roman"/>
          <w:lang w:val="sr-Latn-CS"/>
        </w:rPr>
        <w:t xml:space="preserve">  80. </w:t>
      </w:r>
      <w:r w:rsidR="00E65F18">
        <w:rPr>
          <w:rFonts w:ascii="Times New Roman" w:hAnsi="Times New Roman"/>
          <w:lang w:val="sr-Latn-CS"/>
        </w:rPr>
        <w:t>члану</w:t>
      </w:r>
      <w:r w:rsidRPr="004A2B73">
        <w:rPr>
          <w:rFonts w:ascii="Times New Roman" w:hAnsi="Times New Roman"/>
          <w:lang w:val="sr-Latn-CS"/>
        </w:rPr>
        <w:t xml:space="preserve"> 81. (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подизвођаче</w:t>
      </w:r>
      <w:r w:rsidRPr="004A2B73">
        <w:rPr>
          <w:rFonts w:ascii="Times New Roman" w:hAnsi="Times New Roman"/>
          <w:lang w:val="sr-Latn-CS"/>
        </w:rPr>
        <w:t>,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групе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подносе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заједничку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понуду</w:t>
      </w:r>
      <w:r w:rsidRPr="004A2B73">
        <w:rPr>
          <w:rFonts w:ascii="Times New Roman" w:hAnsi="Times New Roman"/>
          <w:lang w:val="sr-Latn-CS"/>
        </w:rPr>
        <w:t xml:space="preserve">) </w:t>
      </w:r>
      <w:r w:rsidR="00E65F18">
        <w:rPr>
          <w:rFonts w:ascii="Times New Roman" w:hAnsi="Times New Roman"/>
          <w:lang w:val="sr-Latn-CS"/>
        </w:rPr>
        <w:t>Закона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јавним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набавкама</w:t>
      </w:r>
      <w:r w:rsidRPr="004A2B73">
        <w:rPr>
          <w:rFonts w:ascii="Times New Roman" w:hAnsi="Times New Roman"/>
          <w:lang w:val="sr-Latn-CS"/>
        </w:rPr>
        <w:t>.</w:t>
      </w:r>
    </w:p>
    <w:p w:rsidR="005A6686" w:rsidRPr="00032B6B" w:rsidRDefault="002528A0" w:rsidP="005A6686">
      <w:pPr>
        <w:spacing w:line="360" w:lineRule="auto"/>
        <w:jc w:val="both"/>
        <w:rPr>
          <w:rFonts w:ascii="Times New Roman" w:hAnsi="Times New Roman"/>
          <w:b/>
        </w:rPr>
      </w:pPr>
      <w:r w:rsidRPr="004A2B73">
        <w:rPr>
          <w:rFonts w:ascii="Times New Roman" w:hAnsi="Times New Roman"/>
          <w:lang w:val="sr-Latn-CS"/>
        </w:rPr>
        <w:t xml:space="preserve">9.2 </w:t>
      </w:r>
      <w:r w:rsidRPr="004A2B73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У</w:t>
      </w:r>
      <w:r w:rsidRPr="00FE76C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понуди</w:t>
      </w:r>
      <w:r w:rsidRPr="00FE76CD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понуђач</w:t>
      </w:r>
      <w:r w:rsidRPr="00FE76C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FE76C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дужан</w:t>
      </w:r>
      <w:r w:rsidRPr="00FE76C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FE76CD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наведе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начин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услове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плаћања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FE76CD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предметну</w:t>
      </w:r>
      <w:r w:rsidRPr="00FE76C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набавку</w:t>
      </w:r>
      <w:r w:rsidRPr="004A2B73">
        <w:rPr>
          <w:rFonts w:ascii="Times New Roman" w:hAnsi="Times New Roman"/>
          <w:b/>
          <w:lang w:val="sr-Latn-CS"/>
        </w:rPr>
        <w:t xml:space="preserve">. </w:t>
      </w:r>
      <w:r w:rsidR="00E65F18">
        <w:rPr>
          <w:rFonts w:ascii="Times New Roman" w:hAnsi="Times New Roman"/>
          <w:b/>
          <w:u w:val="single"/>
          <w:lang w:val="sr-Latn-CS"/>
        </w:rPr>
        <w:t>Рок</w:t>
      </w:r>
      <w:r w:rsidR="0009393D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плаћања</w:t>
      </w:r>
      <w:r w:rsidR="0009393D">
        <w:rPr>
          <w:rFonts w:ascii="Times New Roman" w:hAnsi="Times New Roman"/>
          <w:b/>
          <w:u w:val="single"/>
          <w:lang w:val="sr-Latn-CS"/>
        </w:rPr>
        <w:t xml:space="preserve">  </w:t>
      </w:r>
      <w:r w:rsidR="00E65F18">
        <w:rPr>
          <w:rFonts w:ascii="Times New Roman" w:hAnsi="Times New Roman"/>
          <w:b/>
          <w:u w:val="single"/>
          <w:lang w:val="sr-Latn-CS"/>
        </w:rPr>
        <w:t>је</w:t>
      </w:r>
      <w:r w:rsidR="0009393D">
        <w:rPr>
          <w:rFonts w:ascii="Times New Roman" w:hAnsi="Times New Roman"/>
          <w:b/>
          <w:u w:val="single"/>
          <w:lang w:val="sr-Latn-CS"/>
        </w:rPr>
        <w:t xml:space="preserve"> </w:t>
      </w:r>
      <w:r w:rsidR="00DB1033">
        <w:rPr>
          <w:rFonts w:ascii="Times New Roman" w:hAnsi="Times New Roman"/>
          <w:b/>
          <w:u w:val="single"/>
          <w:lang w:val="sr-Latn-CS"/>
        </w:rPr>
        <w:t>90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дана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од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дана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пријема</w:t>
      </w:r>
      <w:r w:rsidR="0009393D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фактуре</w:t>
      </w:r>
      <w:r w:rsidR="0009393D">
        <w:rPr>
          <w:rFonts w:ascii="Times New Roman" w:hAnsi="Times New Roman"/>
          <w:b/>
          <w:u w:val="single"/>
          <w:lang w:val="sr-Latn-CS"/>
        </w:rPr>
        <w:t xml:space="preserve"> </w:t>
      </w:r>
      <w:r w:rsidRPr="004A2B73">
        <w:rPr>
          <w:rFonts w:ascii="Times New Roman" w:hAnsi="Times New Roman"/>
          <w:b/>
          <w:lang w:val="sr-Latn-CS"/>
        </w:rPr>
        <w:t>.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дужан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својој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наведе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састављању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поштовао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обавезе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произилазе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важећих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прописа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заштити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раду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запошљавању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условима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рада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заштити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животне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средине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као</w:t>
      </w:r>
      <w:r w:rsidRPr="005A6686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5A6686">
        <w:rPr>
          <w:rFonts w:ascii="Times New Roman" w:hAnsi="Times New Roman"/>
          <w:lang w:val="sr-Latn-CS"/>
        </w:rPr>
        <w:t xml:space="preserve"> </w:t>
      </w:r>
      <w:r w:rsidR="005A6686" w:rsidRPr="00510658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  <w:b/>
        </w:rPr>
        <w:t>да</w:t>
      </w:r>
      <w:r w:rsidR="005A6686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немамо</w:t>
      </w:r>
      <w:r w:rsidR="005A6686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забрану</w:t>
      </w:r>
      <w:r w:rsidR="005A6686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обављања</w:t>
      </w:r>
      <w:r w:rsidR="005A6686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делатности</w:t>
      </w:r>
      <w:r w:rsidR="005A6686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која</w:t>
      </w:r>
      <w:r w:rsidR="005A6686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је</w:t>
      </w:r>
      <w:r w:rsidR="005A6686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на</w:t>
      </w:r>
      <w:r w:rsidR="005A6686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снази</w:t>
      </w:r>
      <w:r w:rsidR="005A6686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у</w:t>
      </w:r>
      <w:r w:rsidR="005A6686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време</w:t>
      </w:r>
      <w:r w:rsidR="005A6686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подношења</w:t>
      </w:r>
      <w:r w:rsidR="005A6686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понуде</w:t>
      </w:r>
      <w:r w:rsidR="005A6686" w:rsidRPr="00032B6B">
        <w:rPr>
          <w:rFonts w:ascii="Times New Roman" w:hAnsi="Times New Roman"/>
          <w:b/>
        </w:rPr>
        <w:t>.</w:t>
      </w:r>
    </w:p>
    <w:p w:rsidR="002528A0" w:rsidRPr="00EF7F00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9.3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дужан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наведе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подноси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самостално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групи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>(</w:t>
      </w:r>
      <w:r w:rsidR="00E65F18">
        <w:rPr>
          <w:rFonts w:ascii="Times New Roman" w:hAnsi="Times New Roman"/>
          <w:lang w:val="sr-Latn-CS"/>
        </w:rPr>
        <w:t>заједничка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)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подизвођачима</w:t>
      </w:r>
      <w:r w:rsidRPr="004A2B73">
        <w:rPr>
          <w:rFonts w:ascii="Times New Roman" w:hAnsi="Times New Roman"/>
          <w:lang w:val="sr-Latn-CS"/>
        </w:rPr>
        <w:t>(</w:t>
      </w:r>
      <w:r w:rsidR="00E65F18">
        <w:rPr>
          <w:rFonts w:ascii="Times New Roman" w:hAnsi="Times New Roman"/>
          <w:lang w:val="sr-Latn-CS"/>
        </w:rPr>
        <w:t>даобавезно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наведе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називе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подизвођача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учесника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заједничкој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понуди</w:t>
      </w:r>
      <w:r w:rsidRPr="004A2B73">
        <w:rPr>
          <w:rFonts w:ascii="Times New Roman" w:hAnsi="Times New Roman"/>
          <w:lang w:val="sr-Latn-CS"/>
        </w:rPr>
        <w:t>)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складу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чланом</w:t>
      </w:r>
      <w:r w:rsidRPr="004A2B73">
        <w:rPr>
          <w:rFonts w:ascii="Times New Roman" w:hAnsi="Times New Roman"/>
          <w:lang w:val="sr-Latn-CS"/>
        </w:rPr>
        <w:t xml:space="preserve"> 80.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81. </w:t>
      </w:r>
      <w:r w:rsidR="00E65F18">
        <w:rPr>
          <w:rFonts w:ascii="Times New Roman" w:hAnsi="Times New Roman"/>
          <w:lang w:val="sr-Latn-CS"/>
        </w:rPr>
        <w:t>ЗЈН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spacing w:before="120" w:after="120"/>
        <w:jc w:val="both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10.  </w:t>
      </w:r>
      <w:r w:rsidRPr="004A2B73">
        <w:rPr>
          <w:rFonts w:ascii="Times New Roman" w:hAnsi="Times New Roman"/>
          <w:b/>
          <w:lang w:val="sr-Latn-CS"/>
        </w:rPr>
        <w:tab/>
        <w:t xml:space="preserve">                                           </w:t>
      </w:r>
      <w:r w:rsidR="00E65F18">
        <w:rPr>
          <w:rFonts w:ascii="Times New Roman" w:hAnsi="Times New Roman"/>
          <w:b/>
          <w:lang w:val="sr-Latn-CS"/>
        </w:rPr>
        <w:t>ЦЕНЕ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ВАЛУТА</w:t>
      </w:r>
    </w:p>
    <w:p w:rsidR="002528A0" w:rsidRPr="004A2B73" w:rsidRDefault="002528A0" w:rsidP="002528A0">
      <w:pPr>
        <w:spacing w:before="120" w:after="120"/>
        <w:rPr>
          <w:rFonts w:ascii="Times New Roman" w:hAnsi="Times New Roman"/>
          <w:lang w:val="sr-Latn-CS"/>
        </w:rPr>
      </w:pPr>
    </w:p>
    <w:p w:rsidR="002528A0" w:rsidRPr="004A2B73" w:rsidRDefault="002528A0" w:rsidP="002528A0">
      <w:pPr>
        <w:spacing w:before="120" w:after="120"/>
        <w:rPr>
          <w:rFonts w:ascii="Times New Roman" w:hAnsi="Times New Roman"/>
          <w:noProof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10.1. </w:t>
      </w:r>
      <w:r w:rsidR="00E65F18">
        <w:rPr>
          <w:rFonts w:ascii="Times New Roman" w:hAnsi="Times New Roman"/>
          <w:lang w:val="sr-Latn-CS"/>
        </w:rPr>
        <w:t>Цене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морају</w:t>
      </w:r>
      <w:r w:rsidRPr="00FE76C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исказане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у</w:t>
      </w:r>
      <w:r w:rsidRPr="00FE76CD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динарима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без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урачунатог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ПДВ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свим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укалкулисаним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трошковима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по</w:t>
      </w:r>
      <w:r w:rsidRPr="004B1EB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јединици</w:t>
      </w:r>
      <w:r w:rsidRPr="004B1EB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мере</w:t>
      </w:r>
      <w:r w:rsidRPr="004B1EB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Pr="004B1EB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не</w:t>
      </w:r>
      <w:r w:rsidRPr="004B1EB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могу</w:t>
      </w:r>
      <w:r w:rsidRPr="004B1EB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се</w:t>
      </w:r>
      <w:r w:rsidRPr="004B1EB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мењати</w:t>
      </w:r>
      <w:r w:rsidRPr="004B1EB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</w:t>
      </w:r>
      <w:r w:rsidRPr="004B1EB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току</w:t>
      </w:r>
      <w:r w:rsidRPr="004B1EB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трајања</w:t>
      </w:r>
      <w:r w:rsidRPr="004B1EB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уговора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jc w:val="both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10.2.</w:t>
      </w:r>
      <w:r w:rsidRPr="004A2B73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Ако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исказана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неуобичајено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ниска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цена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наручилац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поступити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складу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чланом</w:t>
      </w:r>
      <w:r w:rsidRPr="004A2B73">
        <w:rPr>
          <w:rFonts w:ascii="Times New Roman" w:hAnsi="Times New Roman"/>
          <w:lang w:val="sr-Latn-CS"/>
        </w:rPr>
        <w:t xml:space="preserve">  92. </w:t>
      </w:r>
      <w:r w:rsidR="00E65F18">
        <w:rPr>
          <w:rFonts w:ascii="Times New Roman" w:hAnsi="Times New Roman"/>
          <w:lang w:val="sr-Latn-CS"/>
        </w:rPr>
        <w:t>Закона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јавним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набавкама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9D2BC2" w:rsidRDefault="002528A0" w:rsidP="002528A0">
      <w:pPr>
        <w:spacing w:before="120" w:after="120"/>
        <w:jc w:val="both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11. </w:t>
      </w:r>
      <w:r w:rsidRPr="004A2B73">
        <w:rPr>
          <w:rFonts w:ascii="Times New Roman" w:hAnsi="Times New Roman"/>
          <w:b/>
          <w:lang w:val="sr-Latn-CS"/>
        </w:rPr>
        <w:tab/>
        <w:t xml:space="preserve">               </w:t>
      </w:r>
      <w:r w:rsidR="00E65F18">
        <w:rPr>
          <w:rFonts w:ascii="Times New Roman" w:hAnsi="Times New Roman"/>
          <w:b/>
          <w:lang w:val="sr-Latn-CS"/>
        </w:rPr>
        <w:t>НАЧИН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ОЗНАЧАВАЊА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ПОВЕРЉИВИХ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ПОДАТАКА</w:t>
      </w:r>
    </w:p>
    <w:p w:rsidR="002528A0" w:rsidRPr="004A2B73" w:rsidRDefault="002528A0" w:rsidP="002528A0">
      <w:pPr>
        <w:spacing w:before="120" w:after="120"/>
        <w:rPr>
          <w:rFonts w:ascii="Times New Roman" w:hAnsi="Times New Roman"/>
          <w:noProof/>
          <w:lang w:val="sr-Latn-CS"/>
        </w:rPr>
      </w:pPr>
      <w:r w:rsidRPr="004A2B73">
        <w:rPr>
          <w:rFonts w:ascii="Times New Roman" w:hAnsi="Times New Roman"/>
          <w:lang w:val="sr-Latn-CS"/>
        </w:rPr>
        <w:t>11</w:t>
      </w:r>
      <w:r>
        <w:rPr>
          <w:rFonts w:ascii="Times New Roman" w:hAnsi="Times New Roman"/>
          <w:lang w:val="sr-Latn-CS"/>
        </w:rPr>
        <w:t>.1.</w:t>
      </w:r>
      <w:r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Понуђач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буде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доставио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податке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сматра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поверљивим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и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који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не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смеју</w:t>
      </w:r>
      <w:r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да</w:t>
      </w:r>
      <w:r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буду</w:t>
      </w:r>
      <w:r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дати</w:t>
      </w:r>
      <w:r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на</w:t>
      </w:r>
      <w:r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увид</w:t>
      </w:r>
      <w:r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другим</w:t>
      </w:r>
      <w:r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понуђачима</w:t>
      </w:r>
      <w:r>
        <w:rPr>
          <w:rFonts w:ascii="Times New Roman" w:hAnsi="Times New Roman"/>
          <w:noProof/>
          <w:lang w:val="sr-Latn-CS"/>
        </w:rPr>
        <w:t xml:space="preserve">, </w:t>
      </w:r>
      <w:r w:rsidR="00E65F18">
        <w:rPr>
          <w:rFonts w:ascii="Times New Roman" w:hAnsi="Times New Roman"/>
          <w:noProof/>
          <w:lang w:val="sr-Latn-CS"/>
        </w:rPr>
        <w:t>дужан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је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на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првој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страни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документа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горњем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десном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углу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крупним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словима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напише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>
        <w:rPr>
          <w:rFonts w:ascii="Times New Roman" w:hAnsi="Times New Roman"/>
          <w:noProof/>
          <w:lang w:val="sr-Latn-CS"/>
        </w:rPr>
        <w:t xml:space="preserve">– </w:t>
      </w:r>
      <w:r w:rsidR="00E65F18">
        <w:rPr>
          <w:rFonts w:ascii="Times New Roman" w:hAnsi="Times New Roman"/>
          <w:b/>
          <w:noProof/>
          <w:lang w:val="sr-Latn-CS"/>
        </w:rPr>
        <w:t>поверљиво</w:t>
      </w:r>
      <w:r>
        <w:rPr>
          <w:rFonts w:ascii="Times New Roman" w:hAnsi="Times New Roman"/>
          <w:b/>
          <w:noProof/>
          <w:lang w:val="sr-Latn-CS"/>
        </w:rPr>
        <w:t xml:space="preserve"> </w:t>
      </w:r>
      <w:r w:rsidRPr="004A2B73">
        <w:rPr>
          <w:rFonts w:ascii="Times New Roman" w:hAnsi="Times New Roman"/>
          <w:b/>
          <w:noProof/>
          <w:lang w:val="sr-Latn-CS"/>
        </w:rPr>
        <w:t>-</w:t>
      </w:r>
      <w:r w:rsidRPr="004A2B73">
        <w:rPr>
          <w:rFonts w:ascii="Times New Roman" w:hAnsi="Times New Roman"/>
          <w:noProof/>
          <w:lang w:val="sr-Latn-CS"/>
        </w:rPr>
        <w:t>,</w:t>
      </w:r>
      <w:r w:rsidR="00E65F18">
        <w:rPr>
          <w:rFonts w:ascii="Times New Roman" w:hAnsi="Times New Roman"/>
          <w:noProof/>
          <w:lang w:val="sr-Latn-CS"/>
        </w:rPr>
        <w:t>овери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печатом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и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потписом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одговорног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лица</w:t>
      </w:r>
      <w:r w:rsidRPr="004A2B73">
        <w:rPr>
          <w:rFonts w:ascii="Times New Roman" w:hAnsi="Times New Roman"/>
          <w:noProof/>
          <w:lang w:val="sr-Latn-CS"/>
        </w:rPr>
        <w:t xml:space="preserve">. </w:t>
      </w:r>
      <w:r w:rsidR="00E65F18">
        <w:rPr>
          <w:rFonts w:ascii="Times New Roman" w:hAnsi="Times New Roman"/>
          <w:noProof/>
          <w:lang w:val="sr-Latn-CS"/>
        </w:rPr>
        <w:t>Уколико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Понуђачи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не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поступе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овом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упутству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подаци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се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неће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сматрати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поверљивим</w:t>
      </w:r>
      <w:r w:rsidRPr="004A2B73">
        <w:rPr>
          <w:rFonts w:ascii="Times New Roman" w:hAnsi="Times New Roman"/>
          <w:noProof/>
          <w:lang w:val="sr-Latn-CS"/>
        </w:rPr>
        <w:t xml:space="preserve">. </w:t>
      </w:r>
    </w:p>
    <w:p w:rsidR="002528A0" w:rsidRPr="004A2B73" w:rsidRDefault="002528A0" w:rsidP="002528A0">
      <w:pPr>
        <w:spacing w:before="120" w:after="120"/>
        <w:rPr>
          <w:rFonts w:ascii="Times New Roman" w:hAnsi="Times New Roman"/>
          <w:b/>
          <w:noProof/>
          <w:lang w:val="sr-Latn-CS"/>
        </w:rPr>
      </w:pPr>
      <w:r w:rsidRPr="004A2B73">
        <w:rPr>
          <w:rFonts w:ascii="Times New Roman" w:hAnsi="Times New Roman"/>
          <w:b/>
          <w:noProof/>
          <w:lang w:val="sr-Latn-CS"/>
        </w:rPr>
        <w:t>11.</w:t>
      </w:r>
      <w:r w:rsidRPr="004B1EB8">
        <w:rPr>
          <w:rFonts w:ascii="Times New Roman" w:hAnsi="Times New Roman"/>
          <w:noProof/>
          <w:lang w:val="sr-Latn-CS"/>
        </w:rPr>
        <w:t xml:space="preserve">2     </w:t>
      </w:r>
      <w:r w:rsidR="00E65F18">
        <w:rPr>
          <w:rFonts w:ascii="Times New Roman" w:hAnsi="Times New Roman"/>
          <w:noProof/>
          <w:lang w:val="sr-Latn-CS"/>
        </w:rPr>
        <w:t>Понуђач</w:t>
      </w:r>
      <w:r w:rsidRPr="004B1EB8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је</w:t>
      </w:r>
      <w:r w:rsidRPr="004B1EB8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дужан</w:t>
      </w:r>
      <w:r w:rsidRPr="004B1EB8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да</w:t>
      </w:r>
      <w:r w:rsidRPr="004B1EB8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се</w:t>
      </w:r>
      <w:r>
        <w:rPr>
          <w:rFonts w:ascii="Times New Roman" w:hAnsi="Times New Roman"/>
          <w:b/>
          <w:noProof/>
          <w:lang w:val="sr-Latn-CS"/>
        </w:rPr>
        <w:t xml:space="preserve"> </w:t>
      </w:r>
      <w:r w:rsidR="00E65F18">
        <w:rPr>
          <w:rFonts w:ascii="Times New Roman" w:hAnsi="Times New Roman"/>
          <w:b/>
          <w:noProof/>
          <w:lang w:val="sr-Latn-CS"/>
        </w:rPr>
        <w:t>позове</w:t>
      </w:r>
      <w:r>
        <w:rPr>
          <w:rFonts w:ascii="Times New Roman" w:hAnsi="Times New Roman"/>
          <w:b/>
          <w:noProof/>
          <w:lang w:val="sr-Latn-CS"/>
        </w:rPr>
        <w:t xml:space="preserve"> </w:t>
      </w:r>
      <w:r w:rsidR="00E65F18">
        <w:rPr>
          <w:rFonts w:ascii="Times New Roman" w:hAnsi="Times New Roman"/>
          <w:b/>
          <w:noProof/>
          <w:lang w:val="sr-Latn-CS"/>
        </w:rPr>
        <w:t>на</w:t>
      </w:r>
      <w:r>
        <w:rPr>
          <w:rFonts w:ascii="Times New Roman" w:hAnsi="Times New Roman"/>
          <w:b/>
          <w:noProof/>
          <w:lang w:val="sr-Latn-CS"/>
        </w:rPr>
        <w:t xml:space="preserve"> </w:t>
      </w:r>
      <w:r w:rsidR="00E65F18">
        <w:rPr>
          <w:rFonts w:ascii="Times New Roman" w:hAnsi="Times New Roman"/>
          <w:b/>
          <w:noProof/>
          <w:lang w:val="sr-Latn-CS"/>
        </w:rPr>
        <w:t>правни</w:t>
      </w:r>
      <w:r>
        <w:rPr>
          <w:rFonts w:ascii="Times New Roman" w:hAnsi="Times New Roman"/>
          <w:b/>
          <w:noProof/>
          <w:lang w:val="sr-Latn-CS"/>
        </w:rPr>
        <w:t xml:space="preserve"> </w:t>
      </w:r>
      <w:r w:rsidR="00E65F18">
        <w:rPr>
          <w:rFonts w:ascii="Times New Roman" w:hAnsi="Times New Roman"/>
          <w:b/>
          <w:noProof/>
          <w:lang w:val="sr-Latn-CS"/>
        </w:rPr>
        <w:t>пропис</w:t>
      </w:r>
      <w:r>
        <w:rPr>
          <w:rFonts w:ascii="Times New Roman" w:hAnsi="Times New Roman"/>
          <w:b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</w:t>
      </w:r>
      <w:r w:rsidRPr="004B1EB8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основу</w:t>
      </w:r>
      <w:r w:rsidRPr="004B1EB8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кога</w:t>
      </w:r>
      <w:r w:rsidRPr="004B1EB8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има</w:t>
      </w:r>
      <w:r w:rsidRPr="004B1EB8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право</w:t>
      </w:r>
      <w:r w:rsidRPr="004B1EB8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да</w:t>
      </w:r>
      <w:r w:rsidRPr="004B1EB8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одређени</w:t>
      </w:r>
      <w:r w:rsidRPr="004B1EB8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документ</w:t>
      </w:r>
      <w:r>
        <w:rPr>
          <w:rFonts w:ascii="Times New Roman" w:hAnsi="Times New Roman"/>
          <w:b/>
          <w:noProof/>
          <w:lang w:val="sr-Latn-CS"/>
        </w:rPr>
        <w:t xml:space="preserve"> </w:t>
      </w:r>
      <w:r w:rsidR="00E65F18">
        <w:rPr>
          <w:rFonts w:ascii="Times New Roman" w:hAnsi="Times New Roman"/>
          <w:b/>
          <w:noProof/>
          <w:lang w:val="sr-Latn-CS"/>
        </w:rPr>
        <w:t>проглашава</w:t>
      </w:r>
      <w:r>
        <w:rPr>
          <w:rFonts w:ascii="Times New Roman" w:hAnsi="Times New Roman"/>
          <w:b/>
          <w:noProof/>
          <w:lang w:val="sr-Latn-CS"/>
        </w:rPr>
        <w:t xml:space="preserve"> </w:t>
      </w:r>
      <w:r w:rsidR="00E65F18">
        <w:rPr>
          <w:rFonts w:ascii="Times New Roman" w:hAnsi="Times New Roman"/>
          <w:b/>
          <w:noProof/>
          <w:lang w:val="sr-Latn-CS"/>
        </w:rPr>
        <w:t>поверљивим</w:t>
      </w:r>
      <w:r>
        <w:rPr>
          <w:rFonts w:ascii="Times New Roman" w:hAnsi="Times New Roman"/>
          <w:b/>
          <w:noProof/>
          <w:lang w:val="sr-Latn-CS"/>
        </w:rPr>
        <w:t>.</w:t>
      </w:r>
      <w:r w:rsidRPr="004A2B73">
        <w:rPr>
          <w:rFonts w:ascii="Times New Roman" w:hAnsi="Times New Roman"/>
          <w:b/>
          <w:noProof/>
          <w:lang w:val="sr-Latn-CS"/>
        </w:rPr>
        <w:t xml:space="preserve"> </w:t>
      </w:r>
    </w:p>
    <w:p w:rsidR="002528A0" w:rsidRPr="004A2B73" w:rsidRDefault="002528A0" w:rsidP="002528A0">
      <w:pPr>
        <w:spacing w:before="120" w:after="120"/>
        <w:jc w:val="both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12. </w:t>
      </w:r>
      <w:r w:rsidRPr="004A2B73">
        <w:rPr>
          <w:rFonts w:ascii="Times New Roman" w:hAnsi="Times New Roman"/>
          <w:b/>
          <w:lang w:val="sr-Latn-CS"/>
        </w:rPr>
        <w:tab/>
        <w:t xml:space="preserve">                                 </w:t>
      </w:r>
      <w:r w:rsidR="00E65F18">
        <w:rPr>
          <w:rFonts w:ascii="Times New Roman" w:hAnsi="Times New Roman"/>
          <w:b/>
          <w:lang w:val="sr-Latn-CS"/>
        </w:rPr>
        <w:t>ДОСТАВЉАЊЕ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ПОНУДЕ</w:t>
      </w:r>
    </w:p>
    <w:p w:rsidR="002528A0" w:rsidRPr="004A2B73" w:rsidRDefault="002528A0" w:rsidP="002528A0">
      <w:pPr>
        <w:spacing w:before="120" w:after="120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>12.1.</w:t>
      </w:r>
      <w:r w:rsidRPr="004A2B73">
        <w:rPr>
          <w:rFonts w:ascii="Times New Roman" w:hAnsi="Times New Roman"/>
          <w:b/>
          <w:lang w:val="sr-Latn-CS"/>
        </w:rPr>
        <w:tab/>
      </w:r>
      <w:r w:rsidR="00E65F18">
        <w:rPr>
          <w:rFonts w:ascii="Times New Roman" w:hAnsi="Times New Roman"/>
          <w:b/>
          <w:u w:val="single"/>
          <w:lang w:val="sr-Latn-CS"/>
        </w:rPr>
        <w:t>Рок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за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достављање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понуда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је</w:t>
      </w:r>
      <w:r w:rsidR="00422227">
        <w:rPr>
          <w:rFonts w:ascii="Times New Roman" w:hAnsi="Times New Roman"/>
          <w:b/>
          <w:u w:val="single"/>
          <w:lang w:val="sr-Latn-CS"/>
        </w:rPr>
        <w:t xml:space="preserve">  </w:t>
      </w:r>
      <w:r w:rsidR="000F0DCD" w:rsidRPr="000F0DCD">
        <w:rPr>
          <w:rFonts w:ascii="Times New Roman" w:hAnsi="Times New Roman"/>
          <w:b/>
          <w:u w:val="single"/>
          <w:lang w:val="sr-Cyrl-RS"/>
        </w:rPr>
        <w:t>3</w:t>
      </w:r>
      <w:r w:rsidR="00DB7673" w:rsidRPr="000F0DCD">
        <w:rPr>
          <w:rFonts w:ascii="Times New Roman" w:hAnsi="Times New Roman"/>
          <w:b/>
          <w:u w:val="single"/>
          <w:lang w:val="sr-Cyrl-RS"/>
        </w:rPr>
        <w:t>0</w:t>
      </w:r>
      <w:r w:rsidR="006A47EF" w:rsidRPr="000F0DCD">
        <w:rPr>
          <w:rFonts w:ascii="Times New Roman" w:hAnsi="Times New Roman"/>
          <w:b/>
          <w:u w:val="single"/>
          <w:lang w:val="sr-Latn-CS"/>
        </w:rPr>
        <w:t>.0</w:t>
      </w:r>
      <w:r w:rsidR="000F0DCD" w:rsidRPr="000F0DCD">
        <w:rPr>
          <w:rFonts w:ascii="Times New Roman" w:hAnsi="Times New Roman"/>
          <w:b/>
          <w:u w:val="single"/>
          <w:lang w:val="sr-Cyrl-RS"/>
        </w:rPr>
        <w:t>7</w:t>
      </w:r>
      <w:r w:rsidR="006A47EF" w:rsidRPr="000F0DCD">
        <w:rPr>
          <w:rFonts w:ascii="Times New Roman" w:hAnsi="Times New Roman"/>
          <w:b/>
          <w:u w:val="single"/>
          <w:lang w:val="sr-Latn-CS"/>
        </w:rPr>
        <w:t>.201</w:t>
      </w:r>
      <w:r w:rsidR="00DB7673" w:rsidRPr="000F0DCD">
        <w:rPr>
          <w:rFonts w:ascii="Times New Roman" w:hAnsi="Times New Roman"/>
          <w:b/>
          <w:u w:val="single"/>
          <w:lang w:val="sr-Cyrl-RS"/>
        </w:rPr>
        <w:t>9</w:t>
      </w:r>
      <w:r w:rsidR="0013174A" w:rsidRPr="000F0DCD">
        <w:rPr>
          <w:rFonts w:ascii="Times New Roman" w:hAnsi="Times New Roman"/>
          <w:b/>
          <w:u w:val="single"/>
          <w:lang w:val="sr-Latn-CS"/>
        </w:rPr>
        <w:t>.</w:t>
      </w:r>
      <w:r w:rsidR="00E65F18" w:rsidRPr="000F0DCD">
        <w:rPr>
          <w:rFonts w:ascii="Times New Roman" w:hAnsi="Times New Roman"/>
          <w:b/>
          <w:u w:val="single"/>
          <w:lang w:val="sr-Latn-CS"/>
        </w:rPr>
        <w:t>године</w:t>
      </w:r>
      <w:r w:rsidR="0013174A" w:rsidRPr="000F0DCD">
        <w:rPr>
          <w:rFonts w:ascii="Times New Roman" w:hAnsi="Times New Roman"/>
          <w:b/>
          <w:u w:val="single"/>
          <w:lang w:val="sr-Latn-CS"/>
        </w:rPr>
        <w:t xml:space="preserve">  </w:t>
      </w:r>
      <w:r w:rsidR="00E65F18" w:rsidRPr="000F0DCD">
        <w:rPr>
          <w:rFonts w:ascii="Times New Roman" w:hAnsi="Times New Roman"/>
          <w:b/>
          <w:u w:val="single"/>
          <w:lang w:val="sr-Latn-CS"/>
        </w:rPr>
        <w:t>до</w:t>
      </w:r>
      <w:r w:rsidR="0013174A" w:rsidRPr="000F0DCD">
        <w:rPr>
          <w:rFonts w:ascii="Times New Roman" w:hAnsi="Times New Roman"/>
          <w:b/>
          <w:u w:val="single"/>
          <w:lang w:val="sr-Latn-CS"/>
        </w:rPr>
        <w:t xml:space="preserve"> 1</w:t>
      </w:r>
      <w:r w:rsidR="00DB7673" w:rsidRPr="000F0DCD">
        <w:rPr>
          <w:rFonts w:ascii="Times New Roman" w:hAnsi="Times New Roman"/>
          <w:b/>
          <w:u w:val="single"/>
          <w:lang w:val="sr-Cyrl-RS"/>
        </w:rPr>
        <w:t>3</w:t>
      </w:r>
      <w:r w:rsidRPr="000F0DCD">
        <w:rPr>
          <w:rFonts w:ascii="Times New Roman" w:hAnsi="Times New Roman"/>
          <w:b/>
          <w:u w:val="single"/>
          <w:lang w:val="sr-Latn-CS"/>
        </w:rPr>
        <w:t>.00</w:t>
      </w:r>
      <w:r w:rsidRPr="002C6CAD">
        <w:rPr>
          <w:rFonts w:ascii="Times New Roman" w:hAnsi="Times New Roman"/>
          <w:b/>
          <w:u w:val="single"/>
          <w:lang w:val="sr-Latn-CS"/>
        </w:rPr>
        <w:t xml:space="preserve">      </w:t>
      </w:r>
      <w:r w:rsidR="00E65F18">
        <w:rPr>
          <w:rFonts w:ascii="Times New Roman" w:hAnsi="Times New Roman"/>
          <w:b/>
          <w:u w:val="single"/>
          <w:lang w:val="sr-Latn-CS"/>
        </w:rPr>
        <w:t>часова</w:t>
      </w:r>
      <w:r w:rsidRPr="002C6CAD">
        <w:rPr>
          <w:rFonts w:ascii="Times New Roman" w:hAnsi="Times New Roman"/>
          <w:b/>
          <w:lang w:val="sr-Latn-CS"/>
        </w:rPr>
        <w:t>.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lastRenderedPageBreak/>
        <w:t>12.2.</w:t>
      </w:r>
      <w:r w:rsidRPr="004A2B73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Понуђач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запечаћеној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коверти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тако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отварању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може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проверити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затворена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онако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предата</w:t>
      </w:r>
      <w:r w:rsidRPr="004A2B73">
        <w:rPr>
          <w:rFonts w:ascii="Times New Roman" w:hAnsi="Times New Roman"/>
          <w:lang w:val="sr-Latn-CS"/>
        </w:rPr>
        <w:t xml:space="preserve">. </w:t>
      </w:r>
      <w:r w:rsidR="00E65F18">
        <w:rPr>
          <w:rFonts w:ascii="Times New Roman" w:hAnsi="Times New Roman"/>
          <w:lang w:val="sr-Latn-CS"/>
        </w:rPr>
        <w:t>Ако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коверта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није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запечаћена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означена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начин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описан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овим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Упутством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наручилац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преузима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никакву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одговорност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уколико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стигне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адресу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наручиоца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отвори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времена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12.3.</w:t>
      </w:r>
      <w:r w:rsidRPr="004A2B73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полеђини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коверте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треба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обавезно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навести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назив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адресу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што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омогућава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буде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враћена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неотворена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случају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прогласи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неблаговременом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12.4.</w:t>
      </w:r>
      <w:r w:rsidRPr="004A2B73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може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поштом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лично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адресу</w:t>
      </w:r>
      <w:r w:rsidRPr="004A2B73">
        <w:rPr>
          <w:rFonts w:ascii="Times New Roman" w:hAnsi="Times New Roman"/>
          <w:lang w:val="sr-Latn-CS"/>
        </w:rPr>
        <w:t>:</w:t>
      </w:r>
    </w:p>
    <w:p w:rsidR="002528A0" w:rsidRPr="004A2B73" w:rsidRDefault="00E65F18" w:rsidP="002528A0">
      <w:pPr>
        <w:tabs>
          <w:tab w:val="num" w:pos="0"/>
        </w:tabs>
        <w:jc w:val="both"/>
        <w:outlineLvl w:val="0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  <w:lang w:val="sr-Latn-CS"/>
        </w:rPr>
        <w:t>Институт</w:t>
      </w:r>
      <w:r w:rsidR="002528A0" w:rsidRPr="00473715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за</w:t>
      </w:r>
      <w:r w:rsidR="002528A0" w:rsidRPr="00473715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онкологију</w:t>
      </w:r>
      <w:r w:rsidR="002528A0" w:rsidRPr="00473715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и</w:t>
      </w:r>
      <w:r w:rsidR="002528A0" w:rsidRPr="00473715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радиологију</w:t>
      </w:r>
      <w:r w:rsidR="002528A0" w:rsidRPr="00473715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србије</w:t>
      </w:r>
      <w:r w:rsidR="002528A0">
        <w:rPr>
          <w:rFonts w:ascii="Times New Roman" w:hAnsi="Times New Roman"/>
          <w:lang w:val="sr-Latn-CS"/>
        </w:rPr>
        <w:t xml:space="preserve"> - </w:t>
      </w:r>
      <w:r>
        <w:rPr>
          <w:rFonts w:ascii="Times New Roman" w:hAnsi="Times New Roman"/>
          <w:lang w:val="sr-Latn-CS"/>
        </w:rPr>
        <w:t>Пастерова</w:t>
      </w:r>
      <w:r w:rsidR="002528A0" w:rsidRPr="004A2B73">
        <w:rPr>
          <w:rFonts w:ascii="Times New Roman" w:hAnsi="Times New Roman"/>
          <w:lang w:val="sr-Latn-CS"/>
        </w:rPr>
        <w:t xml:space="preserve"> 14, 11000 </w:t>
      </w:r>
      <w:r>
        <w:rPr>
          <w:rFonts w:ascii="Times New Roman" w:hAnsi="Times New Roman"/>
          <w:lang w:val="sr-Latn-CS"/>
        </w:rPr>
        <w:t>Београд</w:t>
      </w:r>
      <w:r w:rsidR="002528A0" w:rsidRPr="004A2B73">
        <w:rPr>
          <w:rFonts w:ascii="Times New Roman" w:hAnsi="Times New Roman"/>
          <w:lang w:val="sr-Latn-CS"/>
        </w:rPr>
        <w:t>.</w:t>
      </w:r>
    </w:p>
    <w:p w:rsidR="00E65F18" w:rsidRPr="00E65F18" w:rsidRDefault="00E65F18" w:rsidP="00E65F18">
      <w:pPr>
        <w:jc w:val="both"/>
        <w:outlineLvl w:val="0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lang w:val="sr-Latn-CS"/>
        </w:rPr>
        <w:t>Са</w:t>
      </w:r>
      <w:r w:rsidR="002528A0" w:rsidRPr="00A1496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назнаком</w:t>
      </w:r>
      <w:r w:rsidR="002528A0" w:rsidRPr="004A2B73">
        <w:rPr>
          <w:rFonts w:ascii="Times New Roman" w:hAnsi="Times New Roman"/>
          <w:b/>
          <w:i/>
          <w:lang w:val="sr-Latn-CS"/>
        </w:rPr>
        <w:t xml:space="preserve">: - </w:t>
      </w:r>
      <w:r w:rsidR="002528A0" w:rsidRPr="00473715">
        <w:rPr>
          <w:rFonts w:ascii="Times New Roman" w:hAnsi="Times New Roman"/>
          <w:b/>
          <w:lang w:val="sr-Latn-CS"/>
        </w:rPr>
        <w:t xml:space="preserve">„ </w:t>
      </w:r>
      <w:r>
        <w:rPr>
          <w:rFonts w:ascii="Times New Roman" w:hAnsi="Times New Roman"/>
          <w:b/>
          <w:lang w:val="sr-Latn-CS"/>
        </w:rPr>
        <w:t>не</w:t>
      </w:r>
      <w:r w:rsidR="002528A0" w:rsidRPr="00473715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отварати</w:t>
      </w:r>
      <w:r w:rsidR="002528A0" w:rsidRPr="00473715">
        <w:rPr>
          <w:rFonts w:ascii="Times New Roman" w:hAnsi="Times New Roman"/>
          <w:b/>
          <w:lang w:val="sr-Latn-CS"/>
        </w:rPr>
        <w:t xml:space="preserve"> “-</w:t>
      </w:r>
      <w:r w:rsidR="002528A0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понуда</w:t>
      </w:r>
      <w:r w:rsidR="002528A0" w:rsidRPr="00A1496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2528A0" w:rsidRPr="00A1496A">
        <w:rPr>
          <w:rFonts w:ascii="Times New Roman" w:hAnsi="Times New Roman"/>
          <w:lang w:val="sr-Latn-CS"/>
        </w:rPr>
        <w:t xml:space="preserve"> </w:t>
      </w:r>
      <w:r w:rsidR="00DB7673">
        <w:rPr>
          <w:rFonts w:ascii="Times New Roman" w:hAnsi="Times New Roman"/>
          <w:lang w:val="sr-Cyrl-RS"/>
        </w:rPr>
        <w:t xml:space="preserve">114. </w:t>
      </w:r>
      <w:r>
        <w:rPr>
          <w:rFonts w:ascii="Times New Roman" w:hAnsi="Times New Roman"/>
          <w:lang w:val="sr-Latn-CS"/>
        </w:rPr>
        <w:t>набавку</w:t>
      </w:r>
      <w:r w:rsidR="002528A0" w:rsidRPr="00A1496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услуга</w:t>
      </w:r>
      <w:r w:rsidR="002528A0" w:rsidRPr="004A2B73">
        <w:rPr>
          <w:rFonts w:ascii="Times New Roman" w:hAnsi="Times New Roman"/>
          <w:b/>
          <w:lang w:val="it-IT"/>
        </w:rPr>
        <w:t>:</w:t>
      </w:r>
      <w:r w:rsidR="002528A0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текућих</w:t>
      </w:r>
      <w:r w:rsidR="00422227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поправки</w:t>
      </w:r>
      <w:r w:rsidR="00422227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и</w:t>
      </w:r>
      <w:r w:rsidR="00422227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одржавања</w:t>
      </w:r>
      <w:r w:rsidR="00422227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медицинске</w:t>
      </w:r>
      <w:r w:rsidR="00422227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опреме</w:t>
      </w:r>
      <w:r w:rsidR="00422227">
        <w:rPr>
          <w:rFonts w:ascii="Times New Roman" w:hAnsi="Times New Roman"/>
          <w:b/>
          <w:lang w:val="it-IT"/>
        </w:rPr>
        <w:t xml:space="preserve"> : </w:t>
      </w:r>
      <w:r w:rsidRPr="00E65F18">
        <w:rPr>
          <w:rFonts w:ascii="Times New Roman" w:hAnsi="Times New Roman"/>
          <w:b/>
          <w:lang w:val="sr-Latn-CS"/>
        </w:rPr>
        <w:t>CT Simulator – LightSpeed RT 4</w:t>
      </w:r>
    </w:p>
    <w:p w:rsidR="002528A0" w:rsidRPr="004A2B73" w:rsidRDefault="002528A0" w:rsidP="002528A0">
      <w:pPr>
        <w:ind w:right="-720"/>
        <w:jc w:val="both"/>
        <w:outlineLvl w:val="0"/>
        <w:rPr>
          <w:rFonts w:ascii="Times New Roman" w:hAnsi="Times New Roman"/>
          <w:b/>
          <w:u w:val="single"/>
          <w:lang w:val="it-IT"/>
        </w:rPr>
      </w:pPr>
    </w:p>
    <w:p w:rsidR="002528A0" w:rsidRPr="00263C8C" w:rsidRDefault="002528A0" w:rsidP="002528A0">
      <w:pPr>
        <w:jc w:val="both"/>
        <w:outlineLvl w:val="0"/>
        <w:rPr>
          <w:rFonts w:ascii="Times New Roman" w:hAnsi="Times New Roman"/>
          <w:b/>
          <w:lang w:val="it-IT"/>
        </w:rPr>
      </w:pPr>
      <w:r w:rsidRPr="004A2B73">
        <w:rPr>
          <w:rFonts w:ascii="Times New Roman" w:hAnsi="Times New Roman"/>
          <w:b/>
          <w:lang w:val="it-IT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није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осигурана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финансијском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гаранцијом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одбијена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стране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наручиоца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неприхватљива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rPr>
          <w:rFonts w:ascii="Times New Roman" w:hAnsi="Times New Roman"/>
          <w:b/>
          <w:lang w:val="sr-Latn-CS"/>
        </w:rPr>
      </w:pPr>
    </w:p>
    <w:p w:rsidR="002528A0" w:rsidRPr="004A2B73" w:rsidRDefault="002528A0" w:rsidP="002528A0">
      <w:pPr>
        <w:rPr>
          <w:rFonts w:ascii="Times New Roman" w:hAnsi="Times New Roman"/>
          <w:b/>
        </w:rPr>
      </w:pPr>
      <w:r w:rsidRPr="004A2B73">
        <w:rPr>
          <w:rFonts w:ascii="Times New Roman" w:hAnsi="Times New Roman"/>
          <w:b/>
          <w:lang w:val="sr-Latn-CS"/>
        </w:rPr>
        <w:t xml:space="preserve">13.                                  </w:t>
      </w:r>
      <w:r>
        <w:rPr>
          <w:rFonts w:ascii="Times New Roman" w:hAnsi="Times New Roman"/>
          <w:b/>
          <w:lang w:val="sr-Latn-CS"/>
        </w:rPr>
        <w:t xml:space="preserve">    </w:t>
      </w:r>
      <w:r w:rsidRPr="004A2B73">
        <w:rPr>
          <w:rFonts w:ascii="Times New Roman" w:hAnsi="Times New Roman"/>
          <w:b/>
          <w:lang w:val="sr-Latn-CS"/>
        </w:rPr>
        <w:t xml:space="preserve">   </w:t>
      </w:r>
      <w:r w:rsidR="00E65F18">
        <w:rPr>
          <w:rFonts w:ascii="Times New Roman" w:hAnsi="Times New Roman"/>
          <w:b/>
          <w:lang w:val="sr-Latn-CS"/>
        </w:rPr>
        <w:t>ЈАВНО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ОТВАРАЊЕ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ПОНУДА</w:t>
      </w:r>
    </w:p>
    <w:p w:rsidR="002528A0" w:rsidRPr="004A2B73" w:rsidRDefault="002528A0" w:rsidP="002528A0">
      <w:pPr>
        <w:rPr>
          <w:rFonts w:ascii="Times New Roman" w:hAnsi="Times New Roman"/>
          <w:b/>
          <w:lang w:val="sr-Latn-CS"/>
        </w:rPr>
      </w:pP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13.1</w:t>
      </w:r>
      <w:r w:rsidRPr="004A2B73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НАРУЧИЛАЦ</w:t>
      </w:r>
      <w:r w:rsidRPr="004A2B73">
        <w:rPr>
          <w:rFonts w:ascii="Times New Roman" w:hAnsi="Times New Roman"/>
          <w:color w:val="FF0000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извршити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отварање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B57F4C">
        <w:rPr>
          <w:rFonts w:ascii="Times New Roman" w:hAnsi="Times New Roman"/>
          <w:lang w:val="sr-Latn-CS"/>
        </w:rPr>
        <w:t xml:space="preserve">  </w:t>
      </w:r>
      <w:r w:rsidR="000F0DCD" w:rsidRPr="000F0DCD">
        <w:rPr>
          <w:rFonts w:ascii="Times New Roman" w:hAnsi="Times New Roman"/>
          <w:b/>
          <w:lang w:val="sr-Cyrl-RS"/>
        </w:rPr>
        <w:t>3</w:t>
      </w:r>
      <w:r w:rsidR="00DB7673" w:rsidRPr="000F0DCD">
        <w:rPr>
          <w:rFonts w:ascii="Times New Roman" w:hAnsi="Times New Roman"/>
          <w:b/>
          <w:lang w:val="sr-Cyrl-RS"/>
        </w:rPr>
        <w:t>0</w:t>
      </w:r>
      <w:r w:rsidR="006A47EF" w:rsidRPr="000F0DCD">
        <w:rPr>
          <w:rFonts w:ascii="Times New Roman" w:hAnsi="Times New Roman"/>
          <w:b/>
          <w:lang w:val="sr-Latn-CS"/>
        </w:rPr>
        <w:t>.0</w:t>
      </w:r>
      <w:r w:rsidR="000F0DCD" w:rsidRPr="000F0DCD">
        <w:rPr>
          <w:rFonts w:ascii="Times New Roman" w:hAnsi="Times New Roman"/>
          <w:b/>
          <w:lang w:val="sr-Cyrl-RS"/>
        </w:rPr>
        <w:t>7</w:t>
      </w:r>
      <w:r w:rsidR="006A47EF" w:rsidRPr="000F0DCD">
        <w:rPr>
          <w:rFonts w:ascii="Times New Roman" w:hAnsi="Times New Roman"/>
          <w:b/>
          <w:lang w:val="sr-Latn-CS"/>
        </w:rPr>
        <w:t>.201</w:t>
      </w:r>
      <w:r w:rsidR="00DB7673" w:rsidRPr="000F0DCD">
        <w:rPr>
          <w:rFonts w:ascii="Times New Roman" w:hAnsi="Times New Roman"/>
          <w:b/>
          <w:lang w:val="sr-Cyrl-RS"/>
        </w:rPr>
        <w:t>9</w:t>
      </w:r>
      <w:r w:rsidR="0013174A" w:rsidRPr="000F0DCD">
        <w:rPr>
          <w:rFonts w:ascii="Times New Roman" w:hAnsi="Times New Roman"/>
          <w:b/>
          <w:lang w:val="sr-Latn-CS"/>
        </w:rPr>
        <w:t xml:space="preserve">. </w:t>
      </w:r>
      <w:r w:rsidR="00E65F18" w:rsidRPr="000F0DCD">
        <w:rPr>
          <w:rFonts w:ascii="Times New Roman" w:hAnsi="Times New Roman"/>
          <w:b/>
          <w:lang w:val="sr-Latn-CS"/>
        </w:rPr>
        <w:t>године</w:t>
      </w:r>
      <w:r w:rsidR="0013174A" w:rsidRPr="000F0DCD">
        <w:rPr>
          <w:rFonts w:ascii="Times New Roman" w:hAnsi="Times New Roman"/>
          <w:b/>
          <w:lang w:val="sr-Latn-CS"/>
        </w:rPr>
        <w:t xml:space="preserve"> </w:t>
      </w:r>
      <w:r w:rsidR="00E65F18" w:rsidRPr="000F0DCD">
        <w:rPr>
          <w:rFonts w:ascii="Times New Roman" w:hAnsi="Times New Roman"/>
          <w:b/>
          <w:lang w:val="sr-Latn-CS"/>
        </w:rPr>
        <w:t>у</w:t>
      </w:r>
      <w:r w:rsidR="0013174A" w:rsidRPr="000F0DCD">
        <w:rPr>
          <w:rFonts w:ascii="Times New Roman" w:hAnsi="Times New Roman"/>
          <w:b/>
          <w:lang w:val="sr-Latn-CS"/>
        </w:rPr>
        <w:t xml:space="preserve">  </w:t>
      </w:r>
      <w:r w:rsidR="00DB7673" w:rsidRPr="000F0DCD">
        <w:rPr>
          <w:rFonts w:ascii="Times New Roman" w:hAnsi="Times New Roman"/>
          <w:b/>
          <w:lang w:val="sr-Cyrl-RS"/>
        </w:rPr>
        <w:t>13</w:t>
      </w:r>
      <w:r w:rsidR="00DB1033" w:rsidRPr="000F0DCD">
        <w:rPr>
          <w:rFonts w:ascii="Times New Roman" w:hAnsi="Times New Roman"/>
          <w:b/>
          <w:lang w:val="sr-Latn-CS"/>
        </w:rPr>
        <w:t>,</w:t>
      </w:r>
      <w:r w:rsidR="00DB7673" w:rsidRPr="000F0DCD">
        <w:rPr>
          <w:rFonts w:ascii="Times New Roman" w:hAnsi="Times New Roman"/>
          <w:b/>
          <w:lang w:val="sr-Cyrl-RS"/>
        </w:rPr>
        <w:t>15</w:t>
      </w:r>
      <w:r w:rsidRPr="000F0DCD">
        <w:rPr>
          <w:rFonts w:ascii="Times New Roman" w:hAnsi="Times New Roman"/>
          <w:b/>
          <w:lang w:val="sr-Latn-CS"/>
        </w:rPr>
        <w:t xml:space="preserve">    </w:t>
      </w:r>
      <w:r w:rsidR="00E65F18">
        <w:rPr>
          <w:rFonts w:ascii="Times New Roman" w:hAnsi="Times New Roman"/>
          <w:b/>
          <w:highlight w:val="yellow"/>
          <w:lang w:val="sr-Latn-CS"/>
        </w:rPr>
        <w:t>х</w:t>
      </w:r>
      <w:r w:rsidRPr="0013174A">
        <w:rPr>
          <w:rFonts w:ascii="Times New Roman" w:hAnsi="Times New Roman"/>
          <w:b/>
          <w:lang w:val="sr-Latn-CS"/>
        </w:rPr>
        <w:t>,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одмах</w:t>
      </w:r>
      <w:r w:rsidRPr="004A2B73">
        <w:rPr>
          <w:rFonts w:ascii="Times New Roman" w:hAnsi="Times New Roman"/>
          <w:lang w:val="sr-Latn-CS"/>
        </w:rPr>
        <w:t xml:space="preserve"> (</w:t>
      </w:r>
      <w:r w:rsidR="00DB1033">
        <w:rPr>
          <w:rFonts w:ascii="Times New Roman" w:hAnsi="Times New Roman"/>
          <w:lang w:val="sr-Latn-CS"/>
        </w:rPr>
        <w:t>30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минута</w:t>
      </w:r>
      <w:r w:rsidRPr="004A2B73">
        <w:rPr>
          <w:rFonts w:ascii="Times New Roman" w:hAnsi="Times New Roman"/>
          <w:lang w:val="sr-Latn-CS"/>
        </w:rPr>
        <w:t xml:space="preserve">) </w:t>
      </w:r>
      <w:r w:rsidR="00E65F18">
        <w:rPr>
          <w:rFonts w:ascii="Times New Roman" w:hAnsi="Times New Roman"/>
          <w:lang w:val="sr-Latn-CS"/>
        </w:rPr>
        <w:t>по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истеку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достављање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просторијама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Института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онкологију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радиологију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Србије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Пастерова</w:t>
      </w:r>
      <w:r w:rsidRPr="004A2B73">
        <w:rPr>
          <w:rFonts w:ascii="Times New Roman" w:hAnsi="Times New Roman"/>
          <w:lang w:val="sr-Latn-CS"/>
        </w:rPr>
        <w:t xml:space="preserve"> 14, 11000 </w:t>
      </w:r>
      <w:r w:rsidR="00E65F18">
        <w:rPr>
          <w:rFonts w:ascii="Times New Roman" w:hAnsi="Times New Roman"/>
          <w:lang w:val="sr-Latn-CS"/>
        </w:rPr>
        <w:t>Београд</w:t>
      </w:r>
      <w:r w:rsidRPr="004A2B73">
        <w:rPr>
          <w:rFonts w:ascii="Times New Roman" w:hAnsi="Times New Roman"/>
          <w:lang w:val="sr-Latn-CS"/>
        </w:rPr>
        <w:t xml:space="preserve">. </w:t>
      </w:r>
      <w:r w:rsidR="00E65F18">
        <w:rPr>
          <w:rFonts w:ascii="Times New Roman" w:hAnsi="Times New Roman"/>
          <w:lang w:val="sr-Latn-CS"/>
        </w:rPr>
        <w:t>Приликом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доласка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присуствовање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поступку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отварања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представник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="002639BF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треба</w:t>
      </w:r>
      <w:r w:rsidR="002639BF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="002639BF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="002639BF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јави</w:t>
      </w:r>
      <w:r w:rsidR="002639BF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="002639BF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Одељење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набавке</w:t>
      </w:r>
      <w:r w:rsidRPr="004A2B73">
        <w:rPr>
          <w:rFonts w:ascii="Times New Roman" w:hAnsi="Times New Roman"/>
          <w:lang w:val="sr-Latn-CS"/>
        </w:rPr>
        <w:t xml:space="preserve"> (</w:t>
      </w:r>
      <w:r w:rsidR="00E65F18">
        <w:rPr>
          <w:rFonts w:ascii="Times New Roman" w:hAnsi="Times New Roman"/>
          <w:lang w:val="sr-Latn-CS"/>
        </w:rPr>
        <w:t>приземље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Института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канцеларија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бр</w:t>
      </w:r>
      <w:r w:rsidRPr="00473715">
        <w:rPr>
          <w:rFonts w:ascii="Times New Roman" w:hAnsi="Times New Roman"/>
          <w:b/>
          <w:lang w:val="sr-Latn-CS"/>
        </w:rPr>
        <w:t>. 0</w:t>
      </w:r>
      <w:r w:rsidR="00DB1033">
        <w:rPr>
          <w:rFonts w:ascii="Times New Roman" w:hAnsi="Times New Roman"/>
          <w:b/>
          <w:lang w:val="sr-Latn-CS"/>
        </w:rPr>
        <w:t>12</w:t>
      </w:r>
      <w:r w:rsidRPr="004A2B73">
        <w:rPr>
          <w:rFonts w:ascii="Times New Roman" w:hAnsi="Times New Roman"/>
          <w:lang w:val="sr-Latn-CS"/>
        </w:rPr>
        <w:t xml:space="preserve">) </w:t>
      </w:r>
      <w:r w:rsidR="00E65F18">
        <w:rPr>
          <w:rFonts w:ascii="Times New Roman" w:hAnsi="Times New Roman"/>
          <w:lang w:val="sr-Latn-CS"/>
        </w:rPr>
        <w:t>како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обавештен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просторији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одржан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поступак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отварања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13.2.</w:t>
      </w:r>
      <w:r w:rsidRPr="004A2B73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Представник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присуствовати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отварању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мора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поднети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пуномоћје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учешће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поступку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отварања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. </w:t>
      </w:r>
      <w:r w:rsidR="00E65F18">
        <w:rPr>
          <w:rFonts w:ascii="Times New Roman" w:hAnsi="Times New Roman"/>
          <w:lang w:val="sr-Latn-CS"/>
        </w:rPr>
        <w:t>Пуномоћје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имати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свој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број</w:t>
      </w:r>
      <w:r w:rsidRPr="004A2B73">
        <w:rPr>
          <w:rFonts w:ascii="Times New Roman" w:hAnsi="Times New Roman"/>
          <w:u w:val="single"/>
          <w:lang w:val="sr-Latn-CS"/>
        </w:rPr>
        <w:t xml:space="preserve">, </w:t>
      </w:r>
      <w:r w:rsidR="00E65F18">
        <w:rPr>
          <w:rFonts w:ascii="Times New Roman" w:hAnsi="Times New Roman"/>
          <w:u w:val="single"/>
          <w:lang w:val="sr-Latn-CS"/>
        </w:rPr>
        <w:t>датум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издавања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и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мора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бити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потписано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и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оверено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од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стране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овлашћеног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лица</w:t>
      </w:r>
      <w:r w:rsidRPr="004A2B73">
        <w:rPr>
          <w:rFonts w:ascii="Times New Roman" w:hAnsi="Times New Roman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Понуђача</w:t>
      </w:r>
      <w:r w:rsidRPr="004A2B73">
        <w:rPr>
          <w:rFonts w:ascii="Times New Roman" w:hAnsi="Times New Roman"/>
          <w:u w:val="single"/>
          <w:lang w:val="sr-Latn-CS"/>
        </w:rPr>
        <w:t>.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Отварању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могу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присуствовати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друга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заинтересована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лица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13.3.</w:t>
      </w:r>
      <w:r w:rsidRPr="004A2B73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Присутни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представници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након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окончања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поступка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отварања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потписују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Записник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отварању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коме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евидентира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њихово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присуство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spacing w:before="120" w:after="120"/>
        <w:jc w:val="both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pl-PL"/>
        </w:rPr>
        <w:t xml:space="preserve">14.                    </w:t>
      </w:r>
      <w:r w:rsidR="00E65F18">
        <w:rPr>
          <w:rFonts w:ascii="Times New Roman" w:hAnsi="Times New Roman"/>
          <w:b/>
          <w:lang w:val="pl-PL"/>
        </w:rPr>
        <w:t>ЗАХТЕВИ</w:t>
      </w:r>
      <w:r w:rsidRPr="004A2B73">
        <w:rPr>
          <w:rFonts w:ascii="Times New Roman" w:hAnsi="Times New Roman"/>
          <w:b/>
          <w:lang w:val="pl-PL"/>
        </w:rPr>
        <w:t xml:space="preserve"> </w:t>
      </w:r>
      <w:r w:rsidR="00E65F18">
        <w:rPr>
          <w:rFonts w:ascii="Times New Roman" w:hAnsi="Times New Roman"/>
          <w:b/>
          <w:lang w:val="pl-PL"/>
        </w:rPr>
        <w:t>И</w:t>
      </w:r>
      <w:r w:rsidRPr="004A2B73">
        <w:rPr>
          <w:rFonts w:ascii="Times New Roman" w:hAnsi="Times New Roman"/>
          <w:b/>
          <w:lang w:val="pl-PL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КРИТЕРИЈУМ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ОЦЕЊИВАЊЕ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ПОНУДА</w:t>
      </w:r>
    </w:p>
    <w:p w:rsidR="002528A0" w:rsidRPr="004A2B73" w:rsidRDefault="002528A0" w:rsidP="002528A0">
      <w:pPr>
        <w:pStyle w:val="BodyText"/>
        <w:rPr>
          <w:rFonts w:ascii="Times New Roman" w:hAnsi="Times New Roman"/>
          <w:b w:val="0"/>
          <w:sz w:val="24"/>
        </w:rPr>
      </w:pPr>
    </w:p>
    <w:p w:rsidR="00796271" w:rsidRPr="004A2B73" w:rsidRDefault="002528A0" w:rsidP="002528A0">
      <w:pPr>
        <w:pStyle w:val="BodyText"/>
        <w:rPr>
          <w:rFonts w:ascii="Times New Roman" w:hAnsi="Times New Roman"/>
          <w:b w:val="0"/>
          <w:sz w:val="24"/>
        </w:rPr>
      </w:pPr>
      <w:r w:rsidRPr="004A2B73">
        <w:rPr>
          <w:rFonts w:ascii="Times New Roman" w:hAnsi="Times New Roman"/>
          <w:b w:val="0"/>
          <w:sz w:val="24"/>
        </w:rPr>
        <w:t>14.1.</w:t>
      </w:r>
      <w:r w:rsidRPr="004A2B73">
        <w:rPr>
          <w:rFonts w:ascii="Times New Roman" w:hAnsi="Times New Roman"/>
          <w:sz w:val="24"/>
        </w:rPr>
        <w:tab/>
      </w:r>
      <w:r w:rsidR="00E65F18">
        <w:rPr>
          <w:rFonts w:ascii="Times New Roman" w:hAnsi="Times New Roman"/>
          <w:b w:val="0"/>
          <w:sz w:val="24"/>
        </w:rPr>
        <w:t>Наручилац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ће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предметној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набавци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разматрати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  <w:u w:val="single"/>
        </w:rPr>
        <w:t>само</w:t>
      </w:r>
      <w:r w:rsidRPr="004A2B73">
        <w:rPr>
          <w:rFonts w:ascii="Times New Roman" w:hAnsi="Times New Roman"/>
          <w:b w:val="0"/>
          <w:sz w:val="24"/>
          <w:u w:val="single"/>
        </w:rPr>
        <w:t xml:space="preserve"> </w:t>
      </w:r>
      <w:r w:rsidR="00E65F18">
        <w:rPr>
          <w:rFonts w:ascii="Times New Roman" w:hAnsi="Times New Roman"/>
          <w:b w:val="0"/>
          <w:sz w:val="24"/>
          <w:u w:val="single"/>
        </w:rPr>
        <w:t>прихватљиве</w:t>
      </w:r>
      <w:r w:rsidRPr="004A2B73">
        <w:rPr>
          <w:rFonts w:ascii="Times New Roman" w:hAnsi="Times New Roman"/>
          <w:b w:val="0"/>
          <w:sz w:val="24"/>
          <w:u w:val="single"/>
        </w:rPr>
        <w:t xml:space="preserve"> </w:t>
      </w:r>
      <w:r w:rsidR="00E65F18">
        <w:rPr>
          <w:rFonts w:ascii="Times New Roman" w:hAnsi="Times New Roman"/>
          <w:b w:val="0"/>
          <w:sz w:val="24"/>
          <w:u w:val="single"/>
        </w:rPr>
        <w:t>понуде</w:t>
      </w:r>
      <w:r w:rsidRPr="004A2B73">
        <w:rPr>
          <w:rFonts w:ascii="Times New Roman" w:hAnsi="Times New Roman"/>
          <w:b w:val="0"/>
          <w:sz w:val="24"/>
        </w:rPr>
        <w:t xml:space="preserve"> – </w:t>
      </w:r>
      <w:r w:rsidR="00E65F18">
        <w:rPr>
          <w:rFonts w:ascii="Times New Roman" w:hAnsi="Times New Roman"/>
          <w:b w:val="0"/>
          <w:sz w:val="24"/>
        </w:rPr>
        <w:t>понуде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које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су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благовремено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предате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које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потпуности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испуњавају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све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услове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из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члана</w:t>
      </w:r>
      <w:r w:rsidRPr="004A2B73">
        <w:rPr>
          <w:rFonts w:ascii="Times New Roman" w:hAnsi="Times New Roman"/>
          <w:b w:val="0"/>
          <w:sz w:val="24"/>
        </w:rPr>
        <w:t xml:space="preserve"> 75. </w:t>
      </w:r>
      <w:r w:rsidR="00E65F18">
        <w:rPr>
          <w:rFonts w:ascii="Times New Roman" w:hAnsi="Times New Roman"/>
          <w:b w:val="0"/>
          <w:sz w:val="24"/>
        </w:rPr>
        <w:t>Закона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о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јавним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набавкама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захтеве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из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конкурсне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документације</w:t>
      </w:r>
      <w:r w:rsidRPr="004A2B73">
        <w:rPr>
          <w:rFonts w:ascii="Times New Roman" w:hAnsi="Times New Roman"/>
          <w:b w:val="0"/>
          <w:sz w:val="24"/>
        </w:rPr>
        <w:t xml:space="preserve">. </w:t>
      </w:r>
    </w:p>
    <w:p w:rsidR="006A6736" w:rsidRDefault="002528A0" w:rsidP="00796271">
      <w:pPr>
        <w:jc w:val="both"/>
        <w:rPr>
          <w:rFonts w:ascii="Times New Roman" w:hAnsi="Times New Roman"/>
          <w:b/>
          <w:noProof/>
        </w:rPr>
      </w:pPr>
      <w:r w:rsidRPr="004A2B73">
        <w:rPr>
          <w:rFonts w:ascii="Times New Roman" w:hAnsi="Times New Roman"/>
          <w:b/>
        </w:rPr>
        <w:t>14.2.</w:t>
      </w:r>
      <w:r w:rsidRPr="004A2B73">
        <w:rPr>
          <w:rFonts w:ascii="Times New Roman" w:hAnsi="Times New Roman"/>
          <w:noProof/>
        </w:rPr>
        <w:tab/>
      </w:r>
      <w:r w:rsidR="00E65F18">
        <w:rPr>
          <w:rFonts w:ascii="Times New Roman" w:hAnsi="Times New Roman"/>
          <w:b/>
          <w:noProof/>
        </w:rPr>
        <w:t>Наручилац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ће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одбити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све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неприхватљиве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понуде</w:t>
      </w:r>
      <w:r w:rsidRPr="004A2B73">
        <w:rPr>
          <w:rFonts w:ascii="Times New Roman" w:hAnsi="Times New Roman"/>
          <w:b/>
          <w:noProof/>
        </w:rPr>
        <w:t xml:space="preserve">. </w:t>
      </w:r>
      <w:r w:rsidR="00E65F18">
        <w:rPr>
          <w:rFonts w:ascii="Times New Roman" w:hAnsi="Times New Roman"/>
          <w:b/>
          <w:noProof/>
        </w:rPr>
        <w:t>Понуде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које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је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наручилац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прихватио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оцењиваће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се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применим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критеријума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утврђених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у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предметној</w:t>
      </w:r>
      <w:r w:rsidRPr="004A2B73">
        <w:rPr>
          <w:rFonts w:ascii="Times New Roman" w:hAnsi="Times New Roman"/>
          <w:b/>
          <w:noProof/>
        </w:rPr>
        <w:t xml:space="preserve"> </w:t>
      </w:r>
      <w:r w:rsidR="00E65F18">
        <w:rPr>
          <w:rFonts w:ascii="Times New Roman" w:hAnsi="Times New Roman"/>
          <w:b/>
          <w:noProof/>
        </w:rPr>
        <w:t>набавци</w:t>
      </w:r>
      <w:r w:rsidRPr="004A2B73">
        <w:rPr>
          <w:rFonts w:ascii="Times New Roman" w:hAnsi="Times New Roman"/>
          <w:b/>
          <w:noProof/>
        </w:rPr>
        <w:t>.</w:t>
      </w:r>
    </w:p>
    <w:p w:rsidR="00A07327" w:rsidRDefault="00E65F18" w:rsidP="006A6736">
      <w:pPr>
        <w:spacing w:before="120" w:after="120"/>
        <w:jc w:val="both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lang w:val="sr-Latn-CS"/>
        </w:rPr>
        <w:t>Уколико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два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или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више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понуђача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добију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исти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број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пондера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уједно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највећи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број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пондера</w:t>
      </w:r>
      <w:r w:rsidR="006A6736" w:rsidRPr="00CF10BB">
        <w:rPr>
          <w:rFonts w:ascii="Times New Roman" w:hAnsi="Times New Roman"/>
          <w:b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уговор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јавној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набавци</w:t>
      </w:r>
      <w:r w:rsidR="006A6736" w:rsidRPr="00CF10BB">
        <w:rPr>
          <w:rFonts w:ascii="Times New Roman" w:hAnsi="Times New Roman"/>
          <w:lang w:val="sr-Latn-CS"/>
        </w:rPr>
        <w:t xml:space="preserve">  </w:t>
      </w:r>
      <w:r>
        <w:rPr>
          <w:rFonts w:ascii="Times New Roman" w:hAnsi="Times New Roman"/>
          <w:lang w:val="sr-Latn-CS"/>
        </w:rPr>
        <w:t>ће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доделити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оном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понуђачу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који</w:t>
      </w:r>
      <w:r w:rsidR="006A6736" w:rsidRPr="00CF10B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је</w:t>
      </w:r>
      <w:r w:rsidR="006A6736" w:rsidRPr="00CF10B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добио</w:t>
      </w:r>
      <w:r w:rsidR="006A6736" w:rsidRPr="00CF10B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највећи</w:t>
      </w:r>
      <w:r w:rsidR="006A6736" w:rsidRPr="00CF10B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број</w:t>
      </w:r>
      <w:r w:rsidR="006A6736" w:rsidRPr="00CF10B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пондера</w:t>
      </w:r>
      <w:r w:rsidR="006A6736" w:rsidRPr="00CF10B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</w:t>
      </w:r>
      <w:r w:rsidR="006A6736" w:rsidRPr="00CF10B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основу</w:t>
      </w:r>
      <w:r w:rsidR="006A6736" w:rsidRPr="00CF10B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цене</w:t>
      </w:r>
      <w:r w:rsidR="006A6736" w:rsidRPr="00CF10B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сервисирања</w:t>
      </w:r>
      <w:r w:rsidR="006A6736" w:rsidRPr="00CF10BB">
        <w:rPr>
          <w:rFonts w:ascii="Times New Roman" w:hAnsi="Times New Roman"/>
          <w:b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а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случају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исти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имају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исти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број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пондера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основу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цене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сервисирања</w:t>
      </w:r>
      <w:r w:rsidR="006A6736" w:rsidRPr="00CF10BB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уговор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ће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доделити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понуђачу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има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већи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број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пондера</w:t>
      </w:r>
      <w:r w:rsidR="006A6736" w:rsidRPr="00CF10B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</w:t>
      </w:r>
      <w:r w:rsidR="006A6736" w:rsidRPr="00CF10B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основу</w:t>
      </w:r>
      <w:r w:rsidR="006A6736" w:rsidRPr="00CF10B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цене</w:t>
      </w:r>
      <w:r w:rsidR="006A6736" w:rsidRPr="00CF10B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радног</w:t>
      </w:r>
      <w:r w:rsidR="006A6736" w:rsidRPr="00CF10B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сата</w:t>
      </w:r>
    </w:p>
    <w:p w:rsidR="006A6736" w:rsidRPr="009804DC" w:rsidRDefault="00E65F18" w:rsidP="009804DC">
      <w:pPr>
        <w:spacing w:before="120" w:after="1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Уколико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два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или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више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понуђача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добију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исти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број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пондера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уједно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највећи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број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пондера</w:t>
      </w:r>
      <w:r w:rsidR="00A07327" w:rsidRPr="00A07327">
        <w:rPr>
          <w:rFonts w:ascii="Times New Roman" w:hAnsi="Times New Roman"/>
          <w:b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уговор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јавној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набавци</w:t>
      </w:r>
      <w:r w:rsidR="00A07327" w:rsidRPr="00A07327">
        <w:rPr>
          <w:rFonts w:ascii="Times New Roman" w:hAnsi="Times New Roman"/>
          <w:lang w:val="sr-Latn-CS"/>
        </w:rPr>
        <w:t xml:space="preserve">  </w:t>
      </w:r>
      <w:r>
        <w:rPr>
          <w:rFonts w:ascii="Times New Roman" w:hAnsi="Times New Roman"/>
          <w:lang w:val="sr-Latn-CS"/>
        </w:rPr>
        <w:t>ће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доделити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оном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који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је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добио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највећи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број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пондера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основу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цене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превентивног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сервиса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а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случају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исти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имају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исти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број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пондера</w:t>
      </w:r>
      <w:r w:rsid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</w:t>
      </w:r>
      <w:r w:rsid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основу</w:t>
      </w:r>
      <w:r w:rsid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цене</w:t>
      </w:r>
      <w:r w:rsid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превентивног</w:t>
      </w:r>
      <w:r w:rsid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сервиса</w:t>
      </w:r>
      <w:r w:rsidR="00A07327" w:rsidRPr="00A07327">
        <w:rPr>
          <w:rFonts w:ascii="Times New Roman" w:hAnsi="Times New Roman"/>
          <w:lang w:val="sr-Latn-CS"/>
        </w:rPr>
        <w:t xml:space="preserve"> , </w:t>
      </w:r>
      <w:r>
        <w:rPr>
          <w:rFonts w:ascii="Times New Roman" w:hAnsi="Times New Roman"/>
          <w:lang w:val="sr-Latn-CS"/>
        </w:rPr>
        <w:t>уговор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ће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доделити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доставио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референце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већем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износу</w:t>
      </w:r>
      <w:r w:rsidR="00A07327" w:rsidRPr="00A07327">
        <w:rPr>
          <w:rFonts w:ascii="Times New Roman" w:hAnsi="Times New Roman"/>
          <w:lang w:val="sr-Latn-CS"/>
        </w:rPr>
        <w:t>.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</w:p>
    <w:p w:rsidR="002528A0" w:rsidRPr="004A2B73" w:rsidRDefault="00E65F18" w:rsidP="002528A0">
      <w:pPr>
        <w:spacing w:before="120" w:after="1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lastRenderedPageBreak/>
        <w:t>Поред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обавезних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додатних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услова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учешће</w:t>
      </w:r>
      <w:r w:rsidR="002528A0" w:rsidRPr="004A2B73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b/>
          <w:u w:val="single"/>
          <w:lang w:val="sr-Latn-CS"/>
        </w:rPr>
        <w:t>захтеви</w:t>
      </w:r>
      <w:r w:rsidR="002528A0"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>
        <w:rPr>
          <w:rFonts w:ascii="Times New Roman" w:hAnsi="Times New Roman"/>
          <w:b/>
          <w:u w:val="single"/>
          <w:lang w:val="sr-Latn-CS"/>
        </w:rPr>
        <w:t>конкурсне</w:t>
      </w:r>
      <w:r w:rsidR="002528A0"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>
        <w:rPr>
          <w:rFonts w:ascii="Times New Roman" w:hAnsi="Times New Roman"/>
          <w:b/>
          <w:u w:val="single"/>
          <w:lang w:val="sr-Latn-CS"/>
        </w:rPr>
        <w:t>документације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конкретном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случају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су</w:t>
      </w:r>
      <w:r w:rsidR="002528A0" w:rsidRPr="004A2B73">
        <w:rPr>
          <w:rFonts w:ascii="Times New Roman" w:hAnsi="Times New Roman"/>
          <w:lang w:val="sr-Latn-CS"/>
        </w:rPr>
        <w:t xml:space="preserve">: </w:t>
      </w:r>
    </w:p>
    <w:p w:rsidR="002528A0" w:rsidRDefault="00E65F18" w:rsidP="002528A0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  <w:lang w:val="sr-Latn-CS"/>
        </w:rPr>
        <w:t>важност</w:t>
      </w:r>
      <w:r w:rsidR="002528A0" w:rsidRPr="004A2B73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понуде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мора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бити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u w:val="single"/>
          <w:lang w:val="sr-Latn-CS"/>
        </w:rPr>
        <w:t>минимум</w:t>
      </w:r>
      <w:r w:rsidR="002528A0" w:rsidRPr="00583782">
        <w:rPr>
          <w:rFonts w:ascii="Times New Roman" w:hAnsi="Times New Roman"/>
          <w:b/>
          <w:u w:val="single"/>
          <w:lang w:val="sr-Latn-CS"/>
        </w:rPr>
        <w:t xml:space="preserve"> 120 (</w:t>
      </w:r>
      <w:r>
        <w:rPr>
          <w:rFonts w:ascii="Times New Roman" w:hAnsi="Times New Roman"/>
          <w:b/>
          <w:u w:val="single"/>
          <w:lang w:val="sr-Latn-CS"/>
        </w:rPr>
        <w:t>стодвадесет</w:t>
      </w:r>
      <w:r w:rsidR="002528A0" w:rsidRPr="00583782">
        <w:rPr>
          <w:rFonts w:ascii="Times New Roman" w:hAnsi="Times New Roman"/>
          <w:b/>
          <w:u w:val="single"/>
          <w:lang w:val="sr-Latn-CS"/>
        </w:rPr>
        <w:t xml:space="preserve">) </w:t>
      </w:r>
      <w:r>
        <w:rPr>
          <w:rFonts w:ascii="Times New Roman" w:hAnsi="Times New Roman"/>
          <w:b/>
          <w:u w:val="single"/>
          <w:lang w:val="sr-Latn-CS"/>
        </w:rPr>
        <w:t>дана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дана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јавног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отварања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може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поднети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само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једну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понуду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доказима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испуњености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законских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услова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услова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конкурсне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документације</w:t>
      </w:r>
      <w:r w:rsidR="002528A0" w:rsidRPr="004A2B73">
        <w:rPr>
          <w:rFonts w:ascii="Times New Roman" w:hAnsi="Times New Roman"/>
          <w:lang w:val="sr-Latn-CS"/>
        </w:rPr>
        <w:t xml:space="preserve">; </w:t>
      </w:r>
    </w:p>
    <w:p w:rsidR="002528A0" w:rsidRPr="00ED14EA" w:rsidRDefault="00E65F18" w:rsidP="002528A0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понуђач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дужан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уз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понуду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достави</w:t>
      </w:r>
      <w:r w:rsidR="002639BF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тражено</w:t>
      </w:r>
      <w:r w:rsidR="002639BF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средство</w:t>
      </w:r>
      <w:r w:rsidR="002528A0" w:rsidRPr="00ED14E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обезбеђења</w:t>
      </w:r>
      <w:r w:rsidR="002528A0" w:rsidRPr="00ED14EA">
        <w:rPr>
          <w:rFonts w:ascii="Times New Roman" w:hAnsi="Times New Roman"/>
          <w:b/>
          <w:lang w:val="sr-Latn-CS"/>
        </w:rPr>
        <w:t xml:space="preserve"> </w:t>
      </w:r>
      <w:r w:rsidR="002528A0" w:rsidRPr="00ED14EA">
        <w:rPr>
          <w:rFonts w:ascii="Times New Roman" w:hAnsi="Times New Roman"/>
          <w:lang w:val="sr-Latn-CS"/>
        </w:rPr>
        <w:t>(</w:t>
      </w:r>
      <w:r>
        <w:rPr>
          <w:rFonts w:ascii="Times New Roman" w:hAnsi="Times New Roman"/>
          <w:lang w:val="sr-Latn-CS"/>
        </w:rPr>
        <w:t>меницу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озбиљност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понуде</w:t>
      </w:r>
      <w:r w:rsidR="002528A0" w:rsidRPr="00ED14EA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да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би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понуда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била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прихватљива</w:t>
      </w:r>
      <w:r w:rsidR="002528A0" w:rsidRPr="00ED14EA">
        <w:rPr>
          <w:rFonts w:ascii="Times New Roman" w:hAnsi="Times New Roman"/>
          <w:lang w:val="sr-Latn-CS"/>
        </w:rPr>
        <w:t xml:space="preserve">) </w:t>
      </w:r>
      <w:r>
        <w:rPr>
          <w:rFonts w:ascii="Times New Roman" w:hAnsi="Times New Roman"/>
          <w:lang w:val="sr-Latn-CS"/>
        </w:rPr>
        <w:t>у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супротном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наручилац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ће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исту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одбити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као</w:t>
      </w:r>
      <w:r w:rsidR="002528A0" w:rsidRPr="00ED14E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неприхватљиву</w:t>
      </w:r>
      <w:r w:rsidR="002528A0">
        <w:rPr>
          <w:rFonts w:ascii="Times New Roman" w:hAnsi="Times New Roman"/>
          <w:lang w:val="sr-Latn-CS"/>
        </w:rPr>
        <w:t>.</w:t>
      </w:r>
    </w:p>
    <w:p w:rsidR="00C1748A" w:rsidRPr="00C1748A" w:rsidRDefault="00E65F18" w:rsidP="00C1748A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  <w:lang w:val="sr-Latn-CS"/>
        </w:rPr>
        <w:t>Рок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и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начин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плаћања</w:t>
      </w:r>
      <w:r w:rsidR="002528A0" w:rsidRPr="00C1748A">
        <w:rPr>
          <w:rFonts w:ascii="Times New Roman" w:hAnsi="Times New Roman"/>
          <w:lang w:val="sr-Latn-CS"/>
        </w:rPr>
        <w:t>:</w:t>
      </w:r>
      <w:r w:rsidR="00C1748A">
        <w:rPr>
          <w:rFonts w:ascii="Times New Roman" w:hAnsi="Times New Roman"/>
          <w:b/>
          <w:lang w:val="sr-Latn-CS"/>
        </w:rPr>
        <w:t xml:space="preserve"> </w:t>
      </w:r>
      <w:r w:rsidR="00DB1033">
        <w:rPr>
          <w:rFonts w:ascii="Times New Roman" w:hAnsi="Times New Roman"/>
          <w:b/>
          <w:lang w:val="sr-Latn-CS"/>
        </w:rPr>
        <w:t>9</w:t>
      </w:r>
      <w:r w:rsidR="00C1748A">
        <w:rPr>
          <w:rFonts w:ascii="Times New Roman" w:hAnsi="Times New Roman"/>
          <w:b/>
          <w:lang w:val="sr-Latn-CS"/>
        </w:rPr>
        <w:t>0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дана</w:t>
      </w:r>
      <w:r w:rsidR="002639BF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од</w:t>
      </w:r>
      <w:r w:rsidR="002639BF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дана</w:t>
      </w:r>
      <w:r w:rsidR="002639BF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пријема</w:t>
      </w:r>
      <w:r w:rsidR="002639BF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фактуре</w:t>
      </w:r>
      <w:r w:rsidR="002639BF">
        <w:rPr>
          <w:rFonts w:ascii="Times New Roman" w:hAnsi="Times New Roman"/>
          <w:b/>
          <w:lang w:val="sr-Latn-CS"/>
        </w:rPr>
        <w:t>.</w:t>
      </w:r>
      <w:r>
        <w:rPr>
          <w:rFonts w:ascii="Times New Roman" w:hAnsi="Times New Roman"/>
          <w:b/>
          <w:lang w:val="sr-Latn-CS"/>
        </w:rPr>
        <w:t>Аванс</w:t>
      </w:r>
      <w:r w:rsidR="002639BF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није</w:t>
      </w:r>
      <w:r w:rsidR="002639BF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дозвољен</w:t>
      </w:r>
      <w:r w:rsidR="002639BF">
        <w:rPr>
          <w:rFonts w:ascii="Times New Roman" w:hAnsi="Times New Roman"/>
          <w:b/>
          <w:lang w:val="sr-Latn-CS"/>
        </w:rPr>
        <w:t>.</w:t>
      </w:r>
    </w:p>
    <w:p w:rsidR="00C1748A" w:rsidRPr="00C1748A" w:rsidRDefault="00E65F18" w:rsidP="00C1748A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  <w:lang w:val="sr-Latn-CS"/>
        </w:rPr>
        <w:t>Рок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за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одзив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извршиоца</w:t>
      </w:r>
      <w:r w:rsidR="002528A0" w:rsidRPr="00C1748A">
        <w:rPr>
          <w:rFonts w:ascii="Times New Roman" w:hAnsi="Times New Roman"/>
          <w:lang w:val="sr-Latn-CS"/>
        </w:rPr>
        <w:t xml:space="preserve">: </w:t>
      </w:r>
      <w:r>
        <w:rPr>
          <w:rFonts w:ascii="Times New Roman" w:hAnsi="Times New Roman"/>
          <w:lang w:val="sr-Latn-CS"/>
        </w:rPr>
        <w:t>извршилац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обавезује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захтев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Наручиоца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одазове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року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не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може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бити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дужи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 w:rsidR="002528A0" w:rsidRPr="00C1748A">
        <w:rPr>
          <w:rFonts w:ascii="Times New Roman" w:hAnsi="Times New Roman"/>
          <w:b/>
          <w:lang w:val="sr-Latn-CS"/>
        </w:rPr>
        <w:t xml:space="preserve">3 </w:t>
      </w:r>
      <w:r>
        <w:rPr>
          <w:rFonts w:ascii="Times New Roman" w:hAnsi="Times New Roman"/>
          <w:b/>
          <w:lang w:val="sr-Latn-CS"/>
        </w:rPr>
        <w:t>сата</w:t>
      </w:r>
      <w:r w:rsidR="002528A0" w:rsidRPr="00C1748A">
        <w:rPr>
          <w:rFonts w:ascii="Times New Roman" w:hAnsi="Times New Roman"/>
          <w:b/>
          <w:lang w:val="sr-Latn-CS"/>
        </w:rPr>
        <w:t xml:space="preserve">. </w:t>
      </w:r>
    </w:p>
    <w:p w:rsidR="00500653" w:rsidRPr="00CA1F41" w:rsidRDefault="00E65F18" w:rsidP="00CA1F41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Понуђач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уноси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најкраћи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могући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рок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сервисирање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апарата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дана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пријаве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квара</w:t>
      </w:r>
      <w:r w:rsidR="002528A0" w:rsidRPr="00C1748A">
        <w:rPr>
          <w:rFonts w:ascii="Times New Roman" w:hAnsi="Times New Roman"/>
          <w:lang w:val="sr-Latn-CS"/>
        </w:rPr>
        <w:t>,</w:t>
      </w:r>
      <w:r>
        <w:rPr>
          <w:rFonts w:ascii="Times New Roman" w:hAnsi="Times New Roman"/>
          <w:lang w:val="sr-Latn-CS"/>
        </w:rPr>
        <w:t>који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не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може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бити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дужи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 w:rsidR="00C1748A" w:rsidRPr="00C1748A">
        <w:rPr>
          <w:rFonts w:ascii="Times New Roman" w:hAnsi="Times New Roman"/>
          <w:b/>
          <w:lang w:val="sr-Latn-CS"/>
        </w:rPr>
        <w:t>3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дана</w:t>
      </w:r>
      <w:r w:rsidR="00500653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уколико</w:t>
      </w:r>
      <w:r w:rsidR="00500653" w:rsidRPr="00CA1F41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нису</w:t>
      </w:r>
      <w:r w:rsidR="00500653" w:rsidRPr="00CA1F41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потребни</w:t>
      </w:r>
      <w:r w:rsidR="00500653" w:rsidRPr="00CA1F41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делови</w:t>
      </w:r>
      <w:r w:rsidR="00500653" w:rsidRPr="00CA1F41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из</w:t>
      </w:r>
      <w:r w:rsidR="00500653" w:rsidRPr="00CA1F41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иностранства</w:t>
      </w:r>
      <w:r w:rsidR="002528A0" w:rsidRPr="00CA1F41">
        <w:rPr>
          <w:rFonts w:ascii="Times New Roman" w:hAnsi="Times New Roman"/>
          <w:b/>
          <w:lang w:val="sr-Latn-CS"/>
        </w:rPr>
        <w:t>.</w:t>
      </w:r>
      <w:r>
        <w:rPr>
          <w:rFonts w:ascii="Times New Roman" w:hAnsi="Times New Roman"/>
          <w:lang w:val="sl-SI"/>
        </w:rPr>
        <w:t>Уколико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су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потребни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делови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иностранства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рок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поправку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уређаја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500653" w:rsidRPr="00CA1F41">
        <w:rPr>
          <w:rFonts w:ascii="Times New Roman" w:hAnsi="Times New Roman"/>
          <w:lang w:val="sl-SI"/>
        </w:rPr>
        <w:t xml:space="preserve"> 15 </w:t>
      </w:r>
      <w:r>
        <w:rPr>
          <w:rFonts w:ascii="Times New Roman" w:hAnsi="Times New Roman"/>
          <w:lang w:val="sl-SI"/>
        </w:rPr>
        <w:t>радних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дана</w:t>
      </w:r>
      <w:r w:rsidR="00500653" w:rsidRPr="00CA1F41">
        <w:rPr>
          <w:rFonts w:ascii="Times New Roman" w:hAnsi="Times New Roman"/>
          <w:lang w:val="sl-SI"/>
        </w:rPr>
        <w:t>;</w:t>
      </w:r>
    </w:p>
    <w:p w:rsidR="002528A0" w:rsidRPr="00C1748A" w:rsidRDefault="00E65F18" w:rsidP="00C1748A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  <w:lang w:val="sr-Latn-CS"/>
        </w:rPr>
        <w:t>Понуде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са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варијантама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неће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се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разматрати</w:t>
      </w:r>
      <w:r w:rsidR="002528A0" w:rsidRPr="00C1748A">
        <w:rPr>
          <w:rFonts w:ascii="Times New Roman" w:hAnsi="Times New Roman"/>
          <w:b/>
          <w:lang w:val="sr-Latn-CS"/>
        </w:rPr>
        <w:t>.</w:t>
      </w:r>
      <w:r w:rsidR="002528A0" w:rsidRPr="00C1748A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lang w:val="sr-Latn-CS"/>
        </w:rPr>
        <w:t>Понуђач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обавезан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понуди</w:t>
      </w:r>
      <w:r w:rsidR="002528A0" w:rsidRPr="00C1748A">
        <w:rPr>
          <w:rFonts w:ascii="Times New Roman" w:hAnsi="Times New Roman"/>
          <w:lang w:val="sr-Latn-CS"/>
        </w:rPr>
        <w:t xml:space="preserve">  </w:t>
      </w:r>
      <w:r>
        <w:rPr>
          <w:rFonts w:ascii="Times New Roman" w:hAnsi="Times New Roman"/>
          <w:b/>
          <w:lang w:val="sr-Latn-CS"/>
        </w:rPr>
        <w:t>искључиво</w:t>
      </w:r>
      <w:r w:rsidR="002528A0" w:rsidRPr="00C1748A">
        <w:rPr>
          <w:rFonts w:ascii="Times New Roman" w:hAnsi="Times New Roman"/>
          <w:b/>
          <w:lang w:val="sr-Latn-CS"/>
        </w:rPr>
        <w:t xml:space="preserve">   </w:t>
      </w:r>
      <w:r>
        <w:rPr>
          <w:rFonts w:ascii="Times New Roman" w:hAnsi="Times New Roman"/>
          <w:b/>
          <w:lang w:val="sr-Latn-CS"/>
        </w:rPr>
        <w:t>једну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цену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једно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понуђено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добро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искључиво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један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рок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плаћања</w:t>
      </w:r>
      <w:r w:rsidR="002528A0" w:rsidRPr="00C1748A">
        <w:rPr>
          <w:rFonts w:ascii="Times New Roman" w:hAnsi="Times New Roman"/>
          <w:lang w:val="sr-Latn-CS"/>
        </w:rPr>
        <w:t xml:space="preserve"> (</w:t>
      </w:r>
      <w:r>
        <w:rPr>
          <w:rFonts w:ascii="Times New Roman" w:hAnsi="Times New Roman"/>
          <w:lang w:val="sr-Latn-CS"/>
        </w:rPr>
        <w:t>у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данима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пријему</w:t>
      </w:r>
      <w:r w:rsidR="002528A0" w:rsidRPr="00C1748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фактуре</w:t>
      </w:r>
      <w:r w:rsidR="002528A0" w:rsidRPr="00C1748A">
        <w:rPr>
          <w:rFonts w:ascii="Times New Roman" w:hAnsi="Times New Roman"/>
          <w:lang w:val="sr-Latn-CS"/>
        </w:rPr>
        <w:t>)</w:t>
      </w:r>
      <w:r w:rsidR="002528A0" w:rsidRPr="00C1748A">
        <w:rPr>
          <w:rFonts w:ascii="Times New Roman" w:hAnsi="Times New Roman"/>
          <w:b/>
          <w:lang w:val="sr-Latn-CS"/>
        </w:rPr>
        <w:t xml:space="preserve">. </w:t>
      </w:r>
      <w:r>
        <w:rPr>
          <w:rFonts w:ascii="Times New Roman" w:hAnsi="Times New Roman"/>
          <w:b/>
          <w:lang w:val="sr-Latn-CS"/>
        </w:rPr>
        <w:t>Све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друго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сматраће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се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варијантама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и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понуда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ће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се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одбацити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као</w:t>
      </w:r>
      <w:r w:rsidR="002528A0" w:rsidRPr="00C1748A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неприхватљива</w:t>
      </w:r>
    </w:p>
    <w:p w:rsidR="002528A0" w:rsidRPr="00FD144A" w:rsidRDefault="00E65F18" w:rsidP="002528A0">
      <w:pPr>
        <w:numPr>
          <w:ilvl w:val="0"/>
          <w:numId w:val="4"/>
        </w:num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  <w:lang w:val="sr-Latn-CS"/>
        </w:rPr>
        <w:t>Гарантни</w:t>
      </w:r>
      <w:r w:rsidR="002528A0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рок</w:t>
      </w:r>
      <w:r w:rsidR="002528A0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за</w:t>
      </w:r>
      <w:r w:rsidR="002528A0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извршене</w:t>
      </w:r>
      <w:r w:rsidR="002528A0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услуге</w:t>
      </w:r>
      <w:r w:rsidR="002528A0" w:rsidRPr="00FD144A">
        <w:rPr>
          <w:rFonts w:ascii="Times New Roman" w:hAnsi="Times New Roman"/>
          <w:b/>
          <w:lang w:val="sr-Latn-CS"/>
        </w:rPr>
        <w:t>:</w:t>
      </w:r>
      <w:r>
        <w:rPr>
          <w:rFonts w:ascii="Times New Roman" w:hAnsi="Times New Roman"/>
          <w:lang w:val="sr-Latn-CS"/>
        </w:rPr>
        <w:t>Понуђач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уноси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најдужи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могући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рок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извршену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услугу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која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предмет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набавке</w:t>
      </w:r>
      <w:r w:rsidR="002528A0" w:rsidRPr="00FD144A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почев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дана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извршења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услуге</w:t>
      </w:r>
      <w:r w:rsidR="002528A0" w:rsidRPr="00FD144A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не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може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бити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краћи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2528A0" w:rsidRPr="00FD144A">
        <w:rPr>
          <w:rFonts w:ascii="Times New Roman" w:hAnsi="Times New Roman"/>
          <w:lang w:val="sr-Latn-CS"/>
        </w:rPr>
        <w:t xml:space="preserve"> 6 </w:t>
      </w:r>
      <w:r>
        <w:rPr>
          <w:rFonts w:ascii="Times New Roman" w:hAnsi="Times New Roman"/>
          <w:lang w:val="sr-Latn-CS"/>
        </w:rPr>
        <w:t>месеци</w:t>
      </w:r>
      <w:r w:rsidR="002528A0" w:rsidRPr="00FD144A">
        <w:rPr>
          <w:rFonts w:ascii="Times New Roman" w:hAnsi="Times New Roman"/>
          <w:lang w:val="sr-Latn-CS"/>
        </w:rPr>
        <w:t>.</w:t>
      </w:r>
    </w:p>
    <w:p w:rsidR="002528A0" w:rsidRDefault="00E65F18" w:rsidP="002528A0">
      <w:pPr>
        <w:numPr>
          <w:ilvl w:val="0"/>
          <w:numId w:val="4"/>
        </w:num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  <w:lang w:val="sr-Latn-CS"/>
        </w:rPr>
        <w:t>Гарантни</w:t>
      </w:r>
      <w:r w:rsidR="002528A0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рок</w:t>
      </w:r>
      <w:r w:rsidR="002528A0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за</w:t>
      </w:r>
      <w:r w:rsidR="002528A0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резервне</w:t>
      </w:r>
      <w:r w:rsidR="002528A0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делове</w:t>
      </w:r>
      <w:r w:rsidR="002528A0" w:rsidRPr="00FD144A">
        <w:rPr>
          <w:rFonts w:ascii="Times New Roman" w:hAnsi="Times New Roman"/>
          <w:b/>
          <w:lang w:val="sr-Latn-CS"/>
        </w:rPr>
        <w:t>:</w:t>
      </w:r>
      <w:r>
        <w:rPr>
          <w:rFonts w:ascii="Times New Roman" w:hAnsi="Times New Roman"/>
          <w:lang w:val="sr-Latn-CS"/>
        </w:rPr>
        <w:t>Понуђач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уноси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најдужи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могући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рок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уградњу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резервног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дела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која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предмет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набавке</w:t>
      </w:r>
      <w:r w:rsidR="002528A0" w:rsidRPr="00FD144A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почев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дана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уградње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дела</w:t>
      </w:r>
      <w:r w:rsidR="002528A0" w:rsidRPr="00FD144A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не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може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бити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краћи</w:t>
      </w:r>
      <w:r w:rsidR="002528A0" w:rsidRPr="00FD144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2528A0" w:rsidRPr="00FD144A">
        <w:rPr>
          <w:rFonts w:ascii="Times New Roman" w:hAnsi="Times New Roman"/>
          <w:lang w:val="sr-Latn-CS"/>
        </w:rPr>
        <w:t xml:space="preserve"> 6 </w:t>
      </w:r>
      <w:r>
        <w:rPr>
          <w:rFonts w:ascii="Times New Roman" w:hAnsi="Times New Roman"/>
          <w:lang w:val="sr-Latn-CS"/>
        </w:rPr>
        <w:t>месеци</w:t>
      </w:r>
      <w:r w:rsidR="002528A0" w:rsidRPr="00FD144A">
        <w:rPr>
          <w:rFonts w:ascii="Times New Roman" w:hAnsi="Times New Roman"/>
          <w:lang w:val="sr-Latn-CS"/>
        </w:rPr>
        <w:t>.</w:t>
      </w:r>
    </w:p>
    <w:p w:rsidR="00500653" w:rsidRPr="00CA1F41" w:rsidRDefault="00E65F18" w:rsidP="00CA1F41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  <w:lang w:val="sr-Latn-CS"/>
        </w:rPr>
        <w:t>Рок</w:t>
      </w:r>
      <w:r w:rsidR="002528A0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за</w:t>
      </w:r>
      <w:r w:rsidR="002528A0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решавање</w:t>
      </w:r>
      <w:r w:rsidR="002528A0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рекламација</w:t>
      </w:r>
      <w:r w:rsidR="002528A0" w:rsidRPr="008107ED">
        <w:rPr>
          <w:rFonts w:ascii="Times New Roman" w:hAnsi="Times New Roman"/>
          <w:lang w:val="sr-Latn-CS"/>
        </w:rPr>
        <w:t>:</w:t>
      </w:r>
      <w:r>
        <w:rPr>
          <w:rFonts w:ascii="Times New Roman" w:hAnsi="Times New Roman"/>
          <w:lang w:val="sr-Latn-CS"/>
        </w:rPr>
        <w:t>Понуђач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уноси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најкраћи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могући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рок</w:t>
      </w:r>
      <w:r w:rsidR="002528A0" w:rsidRPr="008107ED">
        <w:rPr>
          <w:rFonts w:ascii="Times New Roman" w:hAnsi="Times New Roman"/>
          <w:lang w:val="sr-Latn-CS"/>
        </w:rPr>
        <w:t xml:space="preserve">    </w:t>
      </w:r>
      <w:r>
        <w:rPr>
          <w:rFonts w:ascii="Times New Roman" w:hAnsi="Times New Roman"/>
          <w:lang w:val="sr-Latn-CS"/>
        </w:rPr>
        <w:t>за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решавање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сваке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појединачне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рекламације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почев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дана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рекламације</w:t>
      </w:r>
      <w:r w:rsidR="002528A0" w:rsidRPr="008107ED">
        <w:rPr>
          <w:rFonts w:ascii="Times New Roman" w:hAnsi="Times New Roman"/>
          <w:lang w:val="sr-Latn-CS"/>
        </w:rPr>
        <w:t>,</w:t>
      </w:r>
      <w:r>
        <w:rPr>
          <w:rFonts w:ascii="Times New Roman" w:hAnsi="Times New Roman"/>
          <w:lang w:val="sr-Latn-CS"/>
        </w:rPr>
        <w:t>који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не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може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бити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дужи</w:t>
      </w:r>
      <w:r w:rsidR="002528A0" w:rsidRPr="008107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2528A0" w:rsidRPr="008107ED">
        <w:rPr>
          <w:rFonts w:ascii="Times New Roman" w:hAnsi="Times New Roman"/>
          <w:lang w:val="sr-Latn-CS"/>
        </w:rPr>
        <w:t xml:space="preserve"> 24 </w:t>
      </w:r>
      <w:r>
        <w:rPr>
          <w:rFonts w:ascii="Times New Roman" w:hAnsi="Times New Roman"/>
          <w:lang w:val="sr-Latn-CS"/>
        </w:rPr>
        <w:t>часа</w:t>
      </w:r>
      <w:r w:rsidR="00500653" w:rsidRPr="00CA1F41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уколико</w:t>
      </w:r>
      <w:r w:rsidR="00500653" w:rsidRPr="00CA1F41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нису</w:t>
      </w:r>
      <w:r w:rsidR="00500653" w:rsidRPr="00CA1F41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потребни</w:t>
      </w:r>
      <w:r w:rsidR="00500653" w:rsidRPr="00CA1F41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делови</w:t>
      </w:r>
      <w:r w:rsidR="00500653" w:rsidRPr="00CA1F41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из</w:t>
      </w:r>
      <w:r w:rsidR="00500653" w:rsidRPr="00CA1F41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иностранства</w:t>
      </w:r>
      <w:r w:rsidR="00500653" w:rsidRPr="00CA1F41">
        <w:rPr>
          <w:rFonts w:ascii="Times New Roman" w:hAnsi="Times New Roman"/>
          <w:b/>
          <w:lang w:val="sr-Latn-CS"/>
        </w:rPr>
        <w:t>.</w:t>
      </w:r>
      <w:r>
        <w:rPr>
          <w:rFonts w:ascii="Times New Roman" w:hAnsi="Times New Roman"/>
          <w:lang w:val="sl-SI"/>
        </w:rPr>
        <w:t>Уколико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су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потребни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делови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иностранства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рок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поправку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уређаја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500653" w:rsidRPr="00CA1F41">
        <w:rPr>
          <w:rFonts w:ascii="Times New Roman" w:hAnsi="Times New Roman"/>
          <w:lang w:val="sl-SI"/>
        </w:rPr>
        <w:t xml:space="preserve"> 15 </w:t>
      </w:r>
      <w:r>
        <w:rPr>
          <w:rFonts w:ascii="Times New Roman" w:hAnsi="Times New Roman"/>
          <w:lang w:val="sl-SI"/>
        </w:rPr>
        <w:t>радних</w:t>
      </w:r>
      <w:r w:rsidR="00500653" w:rsidRPr="00CA1F4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дана</w:t>
      </w:r>
      <w:r w:rsidR="00500653" w:rsidRPr="00CA1F41">
        <w:rPr>
          <w:rFonts w:ascii="Times New Roman" w:hAnsi="Times New Roman"/>
          <w:lang w:val="sl-SI"/>
        </w:rPr>
        <w:t>;</w:t>
      </w:r>
    </w:p>
    <w:p w:rsidR="00F94F53" w:rsidRDefault="00E65F18" w:rsidP="00F94F53">
      <w:pPr>
        <w:spacing w:before="120" w:after="120"/>
        <w:ind w:right="408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lang w:val="sr-Latn-CS"/>
        </w:rPr>
        <w:t>Одлука</w:t>
      </w:r>
      <w:r w:rsidR="00F94F53" w:rsidRPr="00583782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F94F53" w:rsidRPr="00583782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додели</w:t>
      </w:r>
      <w:r w:rsidR="00F94F53" w:rsidRPr="00583782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уговора</w:t>
      </w:r>
      <w:r w:rsidR="00F94F53" w:rsidRPr="00583782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F94F53" w:rsidRPr="00583782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предметној</w:t>
      </w:r>
      <w:r w:rsidR="00F94F53" w:rsidRPr="00583782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јавној</w:t>
      </w:r>
      <w:r w:rsidR="00F94F53" w:rsidRPr="00583782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набавци</w:t>
      </w:r>
      <w:r w:rsidR="00F94F53" w:rsidRPr="00583782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добара</w:t>
      </w:r>
      <w:r w:rsidR="00F94F53" w:rsidRPr="00583782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донеће</w:t>
      </w:r>
      <w:r w:rsidR="00F94F53" w:rsidRPr="00583782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F94F53" w:rsidRPr="00583782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применом</w:t>
      </w:r>
      <w:r w:rsidR="00F94F53" w:rsidRPr="00583782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критеријума</w:t>
      </w:r>
      <w:r w:rsidR="00F94F53" w:rsidRPr="004A2B73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економски</w:t>
      </w:r>
      <w:r w:rsidR="00F94F53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најповољнија</w:t>
      </w:r>
      <w:r w:rsidR="00F94F53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понуда</w:t>
      </w:r>
      <w:r w:rsidR="00F94F53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</w:t>
      </w:r>
      <w:r w:rsidR="00F94F53" w:rsidRPr="00583782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основу</w:t>
      </w:r>
      <w:r w:rsidR="00F94F53" w:rsidRPr="00583782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члана</w:t>
      </w:r>
      <w:r w:rsidR="00F94F53" w:rsidRPr="00583782">
        <w:rPr>
          <w:rFonts w:ascii="Times New Roman" w:hAnsi="Times New Roman"/>
          <w:lang w:val="sr-Latn-CS"/>
        </w:rPr>
        <w:t xml:space="preserve"> 85. </w:t>
      </w:r>
      <w:r>
        <w:rPr>
          <w:rFonts w:ascii="Times New Roman" w:hAnsi="Times New Roman"/>
          <w:lang w:val="sr-Latn-CS"/>
        </w:rPr>
        <w:t>став</w:t>
      </w:r>
      <w:r w:rsidR="00F94F53" w:rsidRPr="00583782">
        <w:rPr>
          <w:rFonts w:ascii="Times New Roman" w:hAnsi="Times New Roman"/>
          <w:lang w:val="sr-Latn-CS"/>
        </w:rPr>
        <w:t xml:space="preserve"> 1. </w:t>
      </w:r>
      <w:r>
        <w:rPr>
          <w:rFonts w:ascii="Times New Roman" w:hAnsi="Times New Roman"/>
          <w:lang w:val="sr-Latn-CS"/>
        </w:rPr>
        <w:t>тачка</w:t>
      </w:r>
      <w:r w:rsidR="00F94F53" w:rsidRPr="00583782">
        <w:rPr>
          <w:rFonts w:ascii="Times New Roman" w:hAnsi="Times New Roman"/>
          <w:lang w:val="sr-Latn-CS"/>
        </w:rPr>
        <w:t xml:space="preserve"> </w:t>
      </w:r>
      <w:r w:rsidR="00DB7673">
        <w:rPr>
          <w:rFonts w:ascii="Times New Roman" w:hAnsi="Times New Roman"/>
          <w:lang w:val="sr-Cyrl-RS"/>
        </w:rPr>
        <w:t>1</w:t>
      </w:r>
      <w:r w:rsidR="00F94F53" w:rsidRPr="00583782">
        <w:rPr>
          <w:rFonts w:ascii="Times New Roman" w:hAnsi="Times New Roman"/>
          <w:lang w:val="sr-Latn-CS"/>
        </w:rPr>
        <w:t xml:space="preserve">. </w:t>
      </w:r>
      <w:r>
        <w:rPr>
          <w:rFonts w:ascii="Times New Roman" w:hAnsi="Times New Roman"/>
          <w:lang w:val="sr-Latn-CS"/>
        </w:rPr>
        <w:t>ЗЈН</w:t>
      </w:r>
      <w:r w:rsidR="00F94F53" w:rsidRPr="004A2B73">
        <w:rPr>
          <w:rFonts w:ascii="Times New Roman" w:hAnsi="Times New Roman"/>
          <w:b/>
          <w:lang w:val="sr-Latn-CS"/>
        </w:rPr>
        <w:t>.</w:t>
      </w:r>
    </w:p>
    <w:p w:rsidR="00F94F53" w:rsidRDefault="00F94F53" w:rsidP="00F94F53">
      <w:pPr>
        <w:spacing w:before="120" w:after="120"/>
        <w:ind w:right="408"/>
        <w:rPr>
          <w:rFonts w:ascii="Times New Roman" w:hAnsi="Times New Roman"/>
          <w:b/>
          <w:lang w:val="sr-Latn-CS"/>
        </w:rPr>
      </w:pPr>
    </w:p>
    <w:p w:rsidR="00F94F53" w:rsidRPr="000F0DCD" w:rsidRDefault="00E65F18" w:rsidP="00F94F53">
      <w:pPr>
        <w:tabs>
          <w:tab w:val="left" w:pos="720"/>
        </w:tabs>
        <w:jc w:val="both"/>
        <w:rPr>
          <w:rFonts w:ascii="Times New Roman" w:hAnsi="Times New Roman"/>
          <w:lang w:val="sr-Latn-CS"/>
        </w:rPr>
      </w:pPr>
      <w:r w:rsidRPr="000F0DCD">
        <w:rPr>
          <w:rFonts w:ascii="Times New Roman" w:hAnsi="Times New Roman"/>
          <w:b/>
          <w:lang w:val="sr-Latn-CS"/>
        </w:rPr>
        <w:t>ЦЕНА</w:t>
      </w:r>
      <w:r w:rsidR="00F94F53" w:rsidRPr="000F0DCD">
        <w:rPr>
          <w:rFonts w:ascii="Times New Roman" w:hAnsi="Times New Roman"/>
          <w:b/>
          <w:lang w:val="sr-Latn-CS"/>
        </w:rPr>
        <w:t xml:space="preserve"> </w:t>
      </w:r>
      <w:r w:rsidRPr="000F0DCD">
        <w:rPr>
          <w:rFonts w:ascii="Times New Roman" w:hAnsi="Times New Roman"/>
          <w:b/>
          <w:lang w:val="sr-Latn-CS"/>
        </w:rPr>
        <w:t>ПРЕВЕНТИВНОГ</w:t>
      </w:r>
      <w:r w:rsidR="00E84EB4" w:rsidRPr="000F0DCD">
        <w:rPr>
          <w:rFonts w:ascii="Times New Roman" w:hAnsi="Times New Roman"/>
          <w:b/>
          <w:lang w:val="sr-Latn-CS"/>
        </w:rPr>
        <w:t xml:space="preserve"> </w:t>
      </w:r>
      <w:r w:rsidRPr="000F0DCD">
        <w:rPr>
          <w:rFonts w:ascii="Times New Roman" w:hAnsi="Times New Roman"/>
          <w:b/>
          <w:lang w:val="sr-Latn-CS"/>
        </w:rPr>
        <w:t>СЕРВИСИРАЊА</w:t>
      </w:r>
      <w:r w:rsidR="00F94F53" w:rsidRPr="000F0DCD">
        <w:rPr>
          <w:rFonts w:ascii="Times New Roman" w:hAnsi="Times New Roman"/>
          <w:b/>
          <w:lang w:val="sr-Latn-CS"/>
        </w:rPr>
        <w:t xml:space="preserve"> – 50 </w:t>
      </w:r>
      <w:r w:rsidRPr="000F0DCD">
        <w:rPr>
          <w:rFonts w:ascii="Times New Roman" w:hAnsi="Times New Roman"/>
          <w:b/>
          <w:lang w:val="sr-Latn-CS"/>
        </w:rPr>
        <w:t>пондера</w:t>
      </w:r>
      <w:r w:rsidR="00F94F53" w:rsidRPr="000F0DCD">
        <w:rPr>
          <w:rFonts w:ascii="Times New Roman" w:hAnsi="Times New Roman"/>
          <w:b/>
          <w:lang w:val="sr-Latn-CS"/>
        </w:rPr>
        <w:t xml:space="preserve">: </w:t>
      </w:r>
      <w:r w:rsidR="00D6504A" w:rsidRPr="000F0DCD">
        <w:rPr>
          <w:rFonts w:ascii="Times New Roman" w:hAnsi="Times New Roman"/>
          <w:b/>
          <w:lang w:val="sr-Latn-CS"/>
        </w:rPr>
        <w:t xml:space="preserve">            </w:t>
      </w:r>
      <w:r w:rsidRPr="000F0DCD">
        <w:rPr>
          <w:rFonts w:ascii="Times New Roman" w:hAnsi="Times New Roman"/>
          <w:lang w:val="sr-Latn-CS"/>
        </w:rPr>
        <w:t>Пондери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за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цену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ће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се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израчунавати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по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формули</w:t>
      </w:r>
      <w:r w:rsidR="00F94F53" w:rsidRPr="000F0DCD">
        <w:rPr>
          <w:rFonts w:ascii="Times New Roman" w:hAnsi="Times New Roman"/>
          <w:lang w:val="sr-Latn-CS"/>
        </w:rPr>
        <w:t>:</w:t>
      </w:r>
    </w:p>
    <w:p w:rsidR="00F94F53" w:rsidRPr="000F0DCD" w:rsidRDefault="00F94F53" w:rsidP="00F94F53">
      <w:pPr>
        <w:tabs>
          <w:tab w:val="left" w:pos="720"/>
        </w:tabs>
        <w:ind w:left="720"/>
        <w:jc w:val="both"/>
        <w:rPr>
          <w:rFonts w:ascii="Times New Roman" w:hAnsi="Times New Roman"/>
          <w:b/>
          <w:u w:val="single"/>
          <w:lang w:val="sr-Latn-CS"/>
        </w:rPr>
      </w:pPr>
      <w:r w:rsidRPr="000F0DCD">
        <w:rPr>
          <w:rFonts w:ascii="Times New Roman" w:hAnsi="Times New Roman"/>
          <w:b/>
          <w:lang w:val="sr-Latn-CS"/>
        </w:rPr>
        <w:t xml:space="preserve">                                                                </w:t>
      </w:r>
      <w:r w:rsidR="00D6504A" w:rsidRPr="000F0DCD">
        <w:rPr>
          <w:rFonts w:ascii="Times New Roman" w:hAnsi="Times New Roman"/>
          <w:b/>
          <w:lang w:val="sr-Latn-CS"/>
        </w:rPr>
        <w:t xml:space="preserve">            </w:t>
      </w:r>
      <w:r w:rsidR="00E65F18" w:rsidRPr="000F0DCD">
        <w:rPr>
          <w:rFonts w:ascii="Times New Roman" w:hAnsi="Times New Roman"/>
          <w:b/>
          <w:u w:val="single"/>
          <w:lang w:val="sr-Latn-CS"/>
        </w:rPr>
        <w:t>најнижа</w:t>
      </w:r>
      <w:r w:rsidRPr="000F0DCD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 w:rsidRPr="000F0DCD">
        <w:rPr>
          <w:rFonts w:ascii="Times New Roman" w:hAnsi="Times New Roman"/>
          <w:b/>
          <w:u w:val="single"/>
          <w:lang w:val="sr-Latn-CS"/>
        </w:rPr>
        <w:t>понуђена</w:t>
      </w:r>
      <w:r w:rsidRPr="000F0DCD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 w:rsidRPr="000F0DCD">
        <w:rPr>
          <w:rFonts w:ascii="Times New Roman" w:hAnsi="Times New Roman"/>
          <w:b/>
          <w:u w:val="single"/>
          <w:lang w:val="sr-Latn-CS"/>
        </w:rPr>
        <w:t>цена</w:t>
      </w:r>
      <w:r w:rsidRPr="000F0DCD">
        <w:rPr>
          <w:rFonts w:ascii="Times New Roman" w:hAnsi="Times New Roman"/>
          <w:b/>
          <w:u w:val="single"/>
          <w:lang w:val="sr-Latn-CS"/>
        </w:rPr>
        <w:t xml:space="preserve"> x </w:t>
      </w:r>
      <w:r w:rsidR="00E65F18" w:rsidRPr="000F0DCD">
        <w:rPr>
          <w:rFonts w:ascii="Times New Roman" w:hAnsi="Times New Roman"/>
          <w:b/>
          <w:u w:val="single"/>
          <w:lang w:val="sr-Latn-CS"/>
        </w:rPr>
        <w:t>пондер</w:t>
      </w:r>
      <w:r w:rsidRPr="000F0DCD">
        <w:rPr>
          <w:rFonts w:ascii="Times New Roman" w:hAnsi="Times New Roman"/>
          <w:b/>
          <w:u w:val="single"/>
          <w:lang w:val="sr-Latn-CS"/>
        </w:rPr>
        <w:t xml:space="preserve"> </w:t>
      </w:r>
    </w:p>
    <w:p w:rsidR="00F94F53" w:rsidRPr="000F0DCD" w:rsidRDefault="00F94F53" w:rsidP="00F94F53">
      <w:pPr>
        <w:tabs>
          <w:tab w:val="left" w:pos="720"/>
        </w:tabs>
        <w:ind w:left="720"/>
        <w:jc w:val="both"/>
        <w:rPr>
          <w:rFonts w:ascii="Times New Roman" w:hAnsi="Times New Roman"/>
          <w:b/>
          <w:lang w:val="sr-Latn-CS"/>
        </w:rPr>
      </w:pPr>
      <w:r w:rsidRPr="000F0DCD">
        <w:rPr>
          <w:rFonts w:ascii="Times New Roman" w:hAnsi="Times New Roman"/>
          <w:b/>
          <w:lang w:val="sr-Latn-CS"/>
        </w:rPr>
        <w:t xml:space="preserve">                                                                              </w:t>
      </w:r>
      <w:r w:rsidR="00D6504A" w:rsidRPr="000F0DCD">
        <w:rPr>
          <w:rFonts w:ascii="Times New Roman" w:hAnsi="Times New Roman"/>
          <w:b/>
          <w:lang w:val="sr-Latn-CS"/>
        </w:rPr>
        <w:t xml:space="preserve">   </w:t>
      </w:r>
      <w:r w:rsidRPr="000F0DCD">
        <w:rPr>
          <w:rFonts w:ascii="Times New Roman" w:hAnsi="Times New Roman"/>
          <w:b/>
          <w:lang w:val="sr-Latn-CS"/>
        </w:rPr>
        <w:t xml:space="preserve"> </w:t>
      </w:r>
      <w:r w:rsidR="00D6504A" w:rsidRPr="000F0DCD">
        <w:rPr>
          <w:rFonts w:ascii="Times New Roman" w:hAnsi="Times New Roman"/>
          <w:b/>
          <w:lang w:val="sr-Latn-CS"/>
        </w:rPr>
        <w:t xml:space="preserve">      </w:t>
      </w:r>
      <w:r w:rsidR="00E65F18" w:rsidRPr="000F0DCD">
        <w:rPr>
          <w:rFonts w:ascii="Times New Roman" w:hAnsi="Times New Roman"/>
          <w:b/>
          <w:lang w:val="sr-Latn-CS"/>
        </w:rPr>
        <w:t>понуђена</w:t>
      </w:r>
      <w:r w:rsidRPr="000F0DCD">
        <w:rPr>
          <w:rFonts w:ascii="Times New Roman" w:hAnsi="Times New Roman"/>
          <w:b/>
          <w:lang w:val="sr-Latn-CS"/>
        </w:rPr>
        <w:t xml:space="preserve"> </w:t>
      </w:r>
      <w:r w:rsidR="00E65F18" w:rsidRPr="000F0DCD">
        <w:rPr>
          <w:rFonts w:ascii="Times New Roman" w:hAnsi="Times New Roman"/>
          <w:b/>
          <w:lang w:val="sr-Latn-CS"/>
        </w:rPr>
        <w:t>цена</w:t>
      </w:r>
      <w:r w:rsidRPr="000F0DCD">
        <w:rPr>
          <w:rFonts w:ascii="Times New Roman" w:hAnsi="Times New Roman"/>
          <w:b/>
          <w:lang w:val="sr-Latn-CS"/>
        </w:rPr>
        <w:t xml:space="preserve"> </w:t>
      </w:r>
    </w:p>
    <w:p w:rsidR="00F94F53" w:rsidRPr="000F0DCD" w:rsidRDefault="00F94F53" w:rsidP="00F94F53">
      <w:pPr>
        <w:tabs>
          <w:tab w:val="left" w:pos="720"/>
        </w:tabs>
        <w:ind w:left="720"/>
        <w:jc w:val="both"/>
        <w:rPr>
          <w:rFonts w:ascii="Times New Roman" w:hAnsi="Times New Roman"/>
          <w:b/>
          <w:lang w:val="sr-Latn-CS"/>
        </w:rPr>
      </w:pPr>
    </w:p>
    <w:p w:rsidR="00F94F53" w:rsidRPr="000F0DCD" w:rsidRDefault="00E65F18" w:rsidP="00F94F53">
      <w:pPr>
        <w:tabs>
          <w:tab w:val="left" w:pos="720"/>
        </w:tabs>
        <w:jc w:val="both"/>
        <w:rPr>
          <w:rFonts w:ascii="Times New Roman" w:hAnsi="Times New Roman"/>
          <w:lang w:val="sr-Latn-CS"/>
        </w:rPr>
      </w:pPr>
      <w:r w:rsidRPr="000F0DCD">
        <w:rPr>
          <w:rFonts w:ascii="Times New Roman" w:hAnsi="Times New Roman"/>
          <w:b/>
          <w:lang w:val="sr-Latn-CS"/>
        </w:rPr>
        <w:t>ЦЕНА</w:t>
      </w:r>
      <w:r w:rsidR="00F94F53" w:rsidRPr="000F0DCD">
        <w:rPr>
          <w:rFonts w:ascii="Times New Roman" w:hAnsi="Times New Roman"/>
          <w:b/>
          <w:lang w:val="sr-Latn-CS"/>
        </w:rPr>
        <w:t xml:space="preserve"> </w:t>
      </w:r>
      <w:r w:rsidRPr="000F0DCD">
        <w:rPr>
          <w:rFonts w:ascii="Times New Roman" w:hAnsi="Times New Roman"/>
          <w:b/>
          <w:lang w:val="sr-Latn-CS"/>
        </w:rPr>
        <w:t>РЕЗЕРВНИХ</w:t>
      </w:r>
      <w:r w:rsidR="00F94F53" w:rsidRPr="000F0DCD">
        <w:rPr>
          <w:rFonts w:ascii="Times New Roman" w:hAnsi="Times New Roman"/>
          <w:b/>
          <w:lang w:val="sr-Latn-CS"/>
        </w:rPr>
        <w:t xml:space="preserve"> </w:t>
      </w:r>
      <w:r w:rsidRPr="000F0DCD">
        <w:rPr>
          <w:rFonts w:ascii="Times New Roman" w:hAnsi="Times New Roman"/>
          <w:b/>
          <w:lang w:val="sr-Latn-CS"/>
        </w:rPr>
        <w:t>ДЕЛОВА</w:t>
      </w:r>
      <w:r w:rsidR="00F94F53" w:rsidRPr="000F0DCD">
        <w:rPr>
          <w:rFonts w:ascii="Times New Roman" w:hAnsi="Times New Roman"/>
          <w:b/>
          <w:lang w:val="sr-Latn-CS"/>
        </w:rPr>
        <w:t xml:space="preserve"> – 10 </w:t>
      </w:r>
      <w:r w:rsidRPr="000F0DCD">
        <w:rPr>
          <w:rFonts w:ascii="Times New Roman" w:hAnsi="Times New Roman"/>
          <w:b/>
          <w:lang w:val="sr-Latn-CS"/>
        </w:rPr>
        <w:t>пондера</w:t>
      </w:r>
      <w:r w:rsidR="00F94F53" w:rsidRPr="000F0DCD">
        <w:rPr>
          <w:rFonts w:ascii="Times New Roman" w:hAnsi="Times New Roman"/>
          <w:b/>
          <w:lang w:val="sr-Latn-CS"/>
        </w:rPr>
        <w:t xml:space="preserve">: </w:t>
      </w:r>
      <w:r w:rsidRPr="000F0DCD">
        <w:rPr>
          <w:rFonts w:ascii="Times New Roman" w:hAnsi="Times New Roman"/>
          <w:lang w:val="sr-Latn-CS"/>
        </w:rPr>
        <w:t>Пондери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за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цену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ће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се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израчунавати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по</w:t>
      </w:r>
      <w:r w:rsidR="00F94F53" w:rsidRPr="000F0DCD">
        <w:rPr>
          <w:rFonts w:ascii="Times New Roman" w:hAnsi="Times New Roman"/>
          <w:b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формули</w:t>
      </w:r>
      <w:r w:rsidR="00F94F53" w:rsidRPr="000F0DCD">
        <w:rPr>
          <w:rFonts w:ascii="Times New Roman" w:hAnsi="Times New Roman"/>
          <w:lang w:val="sr-Latn-CS"/>
        </w:rPr>
        <w:t>:</w:t>
      </w:r>
    </w:p>
    <w:p w:rsidR="00F94F53" w:rsidRPr="000F0DCD" w:rsidRDefault="00F94F53" w:rsidP="00F94F53">
      <w:pPr>
        <w:tabs>
          <w:tab w:val="left" w:pos="720"/>
        </w:tabs>
        <w:ind w:left="720"/>
        <w:jc w:val="both"/>
        <w:rPr>
          <w:rFonts w:ascii="Times New Roman" w:hAnsi="Times New Roman"/>
          <w:b/>
          <w:u w:val="single"/>
          <w:lang w:val="sr-Latn-CS"/>
        </w:rPr>
      </w:pPr>
      <w:r w:rsidRPr="000F0DCD">
        <w:rPr>
          <w:rFonts w:ascii="Times New Roman" w:hAnsi="Times New Roman"/>
          <w:b/>
          <w:lang w:val="sr-Latn-CS"/>
        </w:rPr>
        <w:t xml:space="preserve">                                                                            </w:t>
      </w:r>
      <w:r w:rsidR="00E65F18" w:rsidRPr="000F0DCD">
        <w:rPr>
          <w:rFonts w:ascii="Times New Roman" w:hAnsi="Times New Roman"/>
          <w:b/>
          <w:u w:val="single"/>
          <w:lang w:val="sr-Latn-CS"/>
        </w:rPr>
        <w:t>најнижа</w:t>
      </w:r>
      <w:r w:rsidRPr="000F0DCD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 w:rsidRPr="000F0DCD">
        <w:rPr>
          <w:rFonts w:ascii="Times New Roman" w:hAnsi="Times New Roman"/>
          <w:b/>
          <w:u w:val="single"/>
          <w:lang w:val="sr-Latn-CS"/>
        </w:rPr>
        <w:t>понуђена</w:t>
      </w:r>
      <w:r w:rsidRPr="000F0DCD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 w:rsidRPr="000F0DCD">
        <w:rPr>
          <w:rFonts w:ascii="Times New Roman" w:hAnsi="Times New Roman"/>
          <w:b/>
          <w:u w:val="single"/>
          <w:lang w:val="sr-Latn-CS"/>
        </w:rPr>
        <w:t>цена</w:t>
      </w:r>
      <w:r w:rsidRPr="000F0DCD">
        <w:rPr>
          <w:rFonts w:ascii="Times New Roman" w:hAnsi="Times New Roman"/>
          <w:b/>
          <w:u w:val="single"/>
          <w:lang w:val="sr-Latn-CS"/>
        </w:rPr>
        <w:t xml:space="preserve"> x </w:t>
      </w:r>
      <w:r w:rsidR="00E65F18" w:rsidRPr="000F0DCD">
        <w:rPr>
          <w:rFonts w:ascii="Times New Roman" w:hAnsi="Times New Roman"/>
          <w:b/>
          <w:u w:val="single"/>
          <w:lang w:val="sr-Latn-CS"/>
        </w:rPr>
        <w:t>пондер</w:t>
      </w:r>
      <w:r w:rsidRPr="000F0DCD">
        <w:rPr>
          <w:rFonts w:ascii="Times New Roman" w:hAnsi="Times New Roman"/>
          <w:b/>
          <w:u w:val="single"/>
          <w:lang w:val="sr-Latn-CS"/>
        </w:rPr>
        <w:t xml:space="preserve"> </w:t>
      </w:r>
    </w:p>
    <w:p w:rsidR="00F94F53" w:rsidRPr="000F0DCD" w:rsidRDefault="00F94F53" w:rsidP="00F94F53">
      <w:pPr>
        <w:tabs>
          <w:tab w:val="left" w:pos="720"/>
        </w:tabs>
        <w:ind w:left="720"/>
        <w:jc w:val="both"/>
        <w:rPr>
          <w:rFonts w:ascii="Times New Roman" w:hAnsi="Times New Roman"/>
          <w:b/>
          <w:lang w:val="sr-Latn-CS"/>
        </w:rPr>
      </w:pPr>
      <w:r w:rsidRPr="000F0DCD">
        <w:rPr>
          <w:rFonts w:ascii="Times New Roman" w:hAnsi="Times New Roman"/>
          <w:b/>
          <w:lang w:val="sr-Latn-CS"/>
        </w:rPr>
        <w:t xml:space="preserve">                                                                                          </w:t>
      </w:r>
      <w:r w:rsidR="00E65F18" w:rsidRPr="000F0DCD">
        <w:rPr>
          <w:rFonts w:ascii="Times New Roman" w:hAnsi="Times New Roman"/>
          <w:b/>
          <w:lang w:val="sr-Latn-CS"/>
        </w:rPr>
        <w:t>понуђена</w:t>
      </w:r>
      <w:r w:rsidRPr="000F0DCD">
        <w:rPr>
          <w:rFonts w:ascii="Times New Roman" w:hAnsi="Times New Roman"/>
          <w:b/>
          <w:lang w:val="sr-Latn-CS"/>
        </w:rPr>
        <w:t xml:space="preserve"> </w:t>
      </w:r>
      <w:r w:rsidR="00E65F18" w:rsidRPr="000F0DCD">
        <w:rPr>
          <w:rFonts w:ascii="Times New Roman" w:hAnsi="Times New Roman"/>
          <w:b/>
          <w:lang w:val="sr-Latn-CS"/>
        </w:rPr>
        <w:t>цена</w:t>
      </w:r>
    </w:p>
    <w:p w:rsidR="00F94F53" w:rsidRPr="000F0DCD" w:rsidRDefault="00F94F53" w:rsidP="00F94F53">
      <w:pPr>
        <w:tabs>
          <w:tab w:val="left" w:pos="720"/>
        </w:tabs>
        <w:ind w:left="720"/>
        <w:jc w:val="both"/>
        <w:rPr>
          <w:rFonts w:ascii="Times New Roman" w:hAnsi="Times New Roman"/>
          <w:b/>
          <w:lang w:val="sr-Latn-CS"/>
        </w:rPr>
      </w:pPr>
      <w:r w:rsidRPr="000F0DCD">
        <w:rPr>
          <w:rFonts w:ascii="Times New Roman" w:hAnsi="Times New Roman"/>
          <w:b/>
          <w:lang w:val="sr-Latn-CS"/>
        </w:rPr>
        <w:t xml:space="preserve"> </w:t>
      </w:r>
    </w:p>
    <w:p w:rsidR="00F94F53" w:rsidRPr="000F0DCD" w:rsidRDefault="00E65F18" w:rsidP="00F94F53">
      <w:pPr>
        <w:tabs>
          <w:tab w:val="left" w:pos="720"/>
        </w:tabs>
        <w:jc w:val="both"/>
        <w:rPr>
          <w:rFonts w:ascii="Times New Roman" w:hAnsi="Times New Roman"/>
          <w:lang w:val="sr-Latn-CS"/>
        </w:rPr>
      </w:pPr>
      <w:r w:rsidRPr="000F0DCD">
        <w:rPr>
          <w:rFonts w:ascii="Times New Roman" w:hAnsi="Times New Roman"/>
          <w:b/>
          <w:lang w:val="sr-Latn-CS"/>
        </w:rPr>
        <w:t>ЦЕНА</w:t>
      </w:r>
      <w:r w:rsidR="00F94F53" w:rsidRPr="000F0DCD">
        <w:rPr>
          <w:rFonts w:ascii="Times New Roman" w:hAnsi="Times New Roman"/>
          <w:b/>
          <w:lang w:val="sr-Latn-CS"/>
        </w:rPr>
        <w:t xml:space="preserve"> </w:t>
      </w:r>
      <w:r w:rsidRPr="000F0DCD">
        <w:rPr>
          <w:rFonts w:ascii="Times New Roman" w:hAnsi="Times New Roman"/>
          <w:b/>
          <w:lang w:val="sr-Latn-CS"/>
        </w:rPr>
        <w:t>РАДНОГ</w:t>
      </w:r>
      <w:r w:rsidR="00F94F53" w:rsidRPr="000F0DCD">
        <w:rPr>
          <w:rFonts w:ascii="Times New Roman" w:hAnsi="Times New Roman"/>
          <w:b/>
          <w:lang w:val="sr-Latn-CS"/>
        </w:rPr>
        <w:t xml:space="preserve"> </w:t>
      </w:r>
      <w:r w:rsidRPr="000F0DCD">
        <w:rPr>
          <w:rFonts w:ascii="Times New Roman" w:hAnsi="Times New Roman"/>
          <w:b/>
          <w:lang w:val="sr-Latn-CS"/>
        </w:rPr>
        <w:t>САТА</w:t>
      </w:r>
      <w:r w:rsidR="00F94F53" w:rsidRPr="000F0DCD">
        <w:rPr>
          <w:rFonts w:ascii="Times New Roman" w:hAnsi="Times New Roman"/>
          <w:b/>
          <w:lang w:val="sr-Latn-CS"/>
        </w:rPr>
        <w:t xml:space="preserve"> </w:t>
      </w:r>
      <w:r w:rsidR="00D6504A" w:rsidRPr="000F0DCD">
        <w:rPr>
          <w:rFonts w:ascii="Times New Roman" w:hAnsi="Times New Roman"/>
          <w:b/>
          <w:lang w:val="sr-Latn-CS"/>
        </w:rPr>
        <w:t>–</w:t>
      </w:r>
      <w:r w:rsidR="00F94F53" w:rsidRPr="000F0DCD">
        <w:rPr>
          <w:rFonts w:ascii="Times New Roman" w:hAnsi="Times New Roman"/>
          <w:b/>
          <w:lang w:val="sr-Latn-CS"/>
        </w:rPr>
        <w:t xml:space="preserve"> 40</w:t>
      </w:r>
      <w:r w:rsidR="00D6504A" w:rsidRPr="000F0DCD">
        <w:rPr>
          <w:rFonts w:ascii="Times New Roman" w:hAnsi="Times New Roman"/>
          <w:b/>
          <w:lang w:val="sr-Latn-CS"/>
        </w:rPr>
        <w:t xml:space="preserve"> </w:t>
      </w:r>
      <w:r w:rsidRPr="000F0DCD">
        <w:rPr>
          <w:rFonts w:ascii="Times New Roman" w:hAnsi="Times New Roman"/>
          <w:b/>
          <w:lang w:val="sr-Latn-CS"/>
        </w:rPr>
        <w:t>понера</w:t>
      </w:r>
      <w:r w:rsidR="00F94F53" w:rsidRPr="000F0DCD">
        <w:rPr>
          <w:rFonts w:ascii="Times New Roman" w:hAnsi="Times New Roman"/>
          <w:b/>
          <w:lang w:val="sr-Latn-CS"/>
        </w:rPr>
        <w:t xml:space="preserve">: </w:t>
      </w:r>
      <w:r w:rsidR="00D6504A" w:rsidRPr="000F0DCD">
        <w:rPr>
          <w:rFonts w:ascii="Times New Roman" w:hAnsi="Times New Roman"/>
          <w:b/>
          <w:lang w:val="sr-Latn-CS"/>
        </w:rPr>
        <w:t xml:space="preserve">                </w:t>
      </w:r>
      <w:r w:rsidRPr="000F0DCD">
        <w:rPr>
          <w:rFonts w:ascii="Times New Roman" w:hAnsi="Times New Roman"/>
          <w:lang w:val="sr-Latn-CS"/>
        </w:rPr>
        <w:t>Пондери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за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цену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ће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се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израчунавати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по</w:t>
      </w:r>
      <w:r w:rsidR="00F94F53" w:rsidRPr="000F0DCD">
        <w:rPr>
          <w:rFonts w:ascii="Times New Roman" w:hAnsi="Times New Roman"/>
          <w:lang w:val="sr-Latn-CS"/>
        </w:rPr>
        <w:t xml:space="preserve"> </w:t>
      </w:r>
      <w:r w:rsidRPr="000F0DCD">
        <w:rPr>
          <w:rFonts w:ascii="Times New Roman" w:hAnsi="Times New Roman"/>
          <w:lang w:val="sr-Latn-CS"/>
        </w:rPr>
        <w:t>формули</w:t>
      </w:r>
      <w:r w:rsidR="00F94F53" w:rsidRPr="000F0DCD">
        <w:rPr>
          <w:rFonts w:ascii="Times New Roman" w:hAnsi="Times New Roman"/>
          <w:lang w:val="sr-Latn-CS"/>
        </w:rPr>
        <w:t>:</w:t>
      </w:r>
    </w:p>
    <w:p w:rsidR="00F94F53" w:rsidRPr="000F0DCD" w:rsidRDefault="00F94F53" w:rsidP="00F94F53">
      <w:pPr>
        <w:tabs>
          <w:tab w:val="left" w:pos="720"/>
        </w:tabs>
        <w:jc w:val="both"/>
        <w:rPr>
          <w:rFonts w:ascii="Times New Roman" w:hAnsi="Times New Roman"/>
          <w:b/>
          <w:u w:val="single"/>
          <w:lang w:val="sr-Latn-CS"/>
        </w:rPr>
      </w:pPr>
      <w:r w:rsidRPr="000F0DCD">
        <w:rPr>
          <w:rFonts w:ascii="Times New Roman" w:hAnsi="Times New Roman"/>
          <w:b/>
          <w:lang w:val="sr-Latn-CS"/>
        </w:rPr>
        <w:t xml:space="preserve">                                                                       </w:t>
      </w:r>
      <w:r w:rsidR="00D6504A" w:rsidRPr="000F0DCD">
        <w:rPr>
          <w:rFonts w:ascii="Times New Roman" w:hAnsi="Times New Roman"/>
          <w:b/>
          <w:lang w:val="sr-Latn-CS"/>
        </w:rPr>
        <w:t xml:space="preserve">                  </w:t>
      </w:r>
      <w:r w:rsidRPr="000F0DCD">
        <w:rPr>
          <w:rFonts w:ascii="Times New Roman" w:hAnsi="Times New Roman"/>
          <w:b/>
          <w:lang w:val="sr-Latn-CS"/>
        </w:rPr>
        <w:t xml:space="preserve"> </w:t>
      </w:r>
      <w:r w:rsidR="00E65F18" w:rsidRPr="000F0DCD">
        <w:rPr>
          <w:rFonts w:ascii="Times New Roman" w:hAnsi="Times New Roman"/>
          <w:b/>
          <w:u w:val="single"/>
          <w:lang w:val="sr-Latn-CS"/>
        </w:rPr>
        <w:t>најнижа</w:t>
      </w:r>
      <w:r w:rsidRPr="000F0DCD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 w:rsidRPr="000F0DCD">
        <w:rPr>
          <w:rFonts w:ascii="Times New Roman" w:hAnsi="Times New Roman"/>
          <w:b/>
          <w:u w:val="single"/>
          <w:lang w:val="sr-Latn-CS"/>
        </w:rPr>
        <w:t>понуђена</w:t>
      </w:r>
      <w:r w:rsidRPr="000F0DCD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 w:rsidRPr="000F0DCD">
        <w:rPr>
          <w:rFonts w:ascii="Times New Roman" w:hAnsi="Times New Roman"/>
          <w:b/>
          <w:u w:val="single"/>
          <w:lang w:val="sr-Latn-CS"/>
        </w:rPr>
        <w:t>цена</w:t>
      </w:r>
      <w:r w:rsidRPr="000F0DCD">
        <w:rPr>
          <w:rFonts w:ascii="Times New Roman" w:hAnsi="Times New Roman"/>
          <w:b/>
          <w:u w:val="single"/>
          <w:lang w:val="sr-Latn-CS"/>
        </w:rPr>
        <w:t xml:space="preserve"> x </w:t>
      </w:r>
      <w:r w:rsidR="00E65F18" w:rsidRPr="000F0DCD">
        <w:rPr>
          <w:rFonts w:ascii="Times New Roman" w:hAnsi="Times New Roman"/>
          <w:b/>
          <w:u w:val="single"/>
          <w:lang w:val="sr-Latn-CS"/>
        </w:rPr>
        <w:t>пондер</w:t>
      </w:r>
      <w:r w:rsidRPr="000F0DCD">
        <w:rPr>
          <w:rFonts w:ascii="Times New Roman" w:hAnsi="Times New Roman"/>
          <w:b/>
          <w:u w:val="single"/>
          <w:lang w:val="sr-Latn-CS"/>
        </w:rPr>
        <w:t xml:space="preserve"> </w:t>
      </w:r>
    </w:p>
    <w:p w:rsidR="00F94F53" w:rsidRDefault="00F94F53" w:rsidP="00F94F53">
      <w:pPr>
        <w:tabs>
          <w:tab w:val="left" w:pos="720"/>
        </w:tabs>
        <w:ind w:left="720"/>
        <w:jc w:val="both"/>
        <w:rPr>
          <w:rFonts w:ascii="Times New Roman" w:hAnsi="Times New Roman"/>
          <w:b/>
          <w:lang w:val="sr-Latn-CS"/>
        </w:rPr>
      </w:pPr>
      <w:r w:rsidRPr="000F0DCD">
        <w:rPr>
          <w:rFonts w:ascii="Times New Roman" w:hAnsi="Times New Roman"/>
          <w:b/>
          <w:lang w:val="sr-Latn-CS"/>
        </w:rPr>
        <w:t xml:space="preserve">                                                                        </w:t>
      </w:r>
      <w:r w:rsidR="00D6504A" w:rsidRPr="000F0DCD">
        <w:rPr>
          <w:rFonts w:ascii="Times New Roman" w:hAnsi="Times New Roman"/>
          <w:b/>
          <w:lang w:val="sr-Latn-CS"/>
        </w:rPr>
        <w:t xml:space="preserve">                  </w:t>
      </w:r>
      <w:r w:rsidRPr="000F0DCD">
        <w:rPr>
          <w:rFonts w:ascii="Times New Roman" w:hAnsi="Times New Roman"/>
          <w:b/>
          <w:lang w:val="sr-Latn-CS"/>
        </w:rPr>
        <w:t xml:space="preserve">  </w:t>
      </w:r>
      <w:r w:rsidR="00E65F18" w:rsidRPr="000F0DCD">
        <w:rPr>
          <w:rFonts w:ascii="Times New Roman" w:hAnsi="Times New Roman"/>
          <w:b/>
          <w:lang w:val="sr-Latn-CS"/>
        </w:rPr>
        <w:t>понуђена</w:t>
      </w:r>
      <w:r w:rsidRPr="000F0DCD">
        <w:rPr>
          <w:rFonts w:ascii="Times New Roman" w:hAnsi="Times New Roman"/>
          <w:b/>
          <w:lang w:val="sr-Latn-CS"/>
        </w:rPr>
        <w:t xml:space="preserve"> </w:t>
      </w:r>
      <w:r w:rsidR="00E65F18" w:rsidRPr="000F0DCD">
        <w:rPr>
          <w:rFonts w:ascii="Times New Roman" w:hAnsi="Times New Roman"/>
          <w:b/>
          <w:lang w:val="sr-Latn-CS"/>
        </w:rPr>
        <w:t>цена</w:t>
      </w:r>
    </w:p>
    <w:p w:rsidR="003C6828" w:rsidRDefault="003C6828" w:rsidP="003C6828">
      <w:pPr>
        <w:rPr>
          <w:rFonts w:ascii="Times New Roman" w:hAnsi="Times New Roman"/>
          <w:b/>
          <w:lang w:val="sr-Latn-CS"/>
        </w:rPr>
      </w:pPr>
    </w:p>
    <w:p w:rsidR="00F94F53" w:rsidRPr="00DB7673" w:rsidRDefault="00E65F18" w:rsidP="00DB7673">
      <w:pPr>
        <w:spacing w:before="120" w:after="1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  <w:u w:val="single"/>
          <w:lang w:val="sr-Latn-CS"/>
        </w:rPr>
        <w:t>Напомена</w:t>
      </w:r>
      <w:r w:rsidR="00C176DC" w:rsidRPr="004A2B73">
        <w:rPr>
          <w:rFonts w:ascii="Times New Roman" w:hAnsi="Times New Roman"/>
          <w:b/>
          <w:u w:val="single"/>
          <w:lang w:val="sr-Latn-CS"/>
        </w:rPr>
        <w:t>:</w:t>
      </w:r>
      <w:r w:rsidR="00C176DC" w:rsidRPr="004A2B73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елемент</w:t>
      </w:r>
      <w:r w:rsidR="00C176DC" w:rsidRPr="00583782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критеријума</w:t>
      </w:r>
      <w:r w:rsidR="00C176DC" w:rsidRPr="00583782">
        <w:rPr>
          <w:rFonts w:ascii="Times New Roman" w:hAnsi="Times New Roman"/>
          <w:lang w:val="sr-Latn-CS"/>
        </w:rPr>
        <w:t xml:space="preserve">: </w:t>
      </w:r>
      <w:r>
        <w:rPr>
          <w:rFonts w:ascii="Times New Roman" w:hAnsi="Times New Roman"/>
          <w:lang w:val="sr-Latn-CS"/>
        </w:rPr>
        <w:t>Уколико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два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или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више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понуђача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добију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исти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број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пондера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уједно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највећи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број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пондера</w:t>
      </w:r>
      <w:r w:rsidR="00A07327" w:rsidRPr="00A07327">
        <w:rPr>
          <w:rFonts w:ascii="Times New Roman" w:hAnsi="Times New Roman"/>
          <w:b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уговор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јавној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набавци</w:t>
      </w:r>
      <w:r w:rsidR="00A07327" w:rsidRPr="00A07327">
        <w:rPr>
          <w:rFonts w:ascii="Times New Roman" w:hAnsi="Times New Roman"/>
          <w:lang w:val="sr-Latn-CS"/>
        </w:rPr>
        <w:t xml:space="preserve">  </w:t>
      </w:r>
      <w:r>
        <w:rPr>
          <w:rFonts w:ascii="Times New Roman" w:hAnsi="Times New Roman"/>
          <w:lang w:val="sr-Latn-CS"/>
        </w:rPr>
        <w:t>ће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доделити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оном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који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је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добио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највећи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број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пондера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основу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цене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превентивног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сервиса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а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случају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исти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имају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исти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број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пондера</w:t>
      </w:r>
      <w:r w:rsid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</w:t>
      </w:r>
      <w:r w:rsid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основу</w:t>
      </w:r>
      <w:r w:rsid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цене</w:t>
      </w:r>
      <w:r w:rsid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превентивног</w:t>
      </w:r>
      <w:r w:rsid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сервиса</w:t>
      </w:r>
      <w:r w:rsidR="00A07327" w:rsidRPr="00A07327">
        <w:rPr>
          <w:rFonts w:ascii="Times New Roman" w:hAnsi="Times New Roman"/>
          <w:lang w:val="sr-Latn-CS"/>
        </w:rPr>
        <w:t xml:space="preserve"> , </w:t>
      </w:r>
      <w:r>
        <w:rPr>
          <w:rFonts w:ascii="Times New Roman" w:hAnsi="Times New Roman"/>
          <w:lang w:val="sr-Latn-CS"/>
        </w:rPr>
        <w:t>уговор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ће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доделити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доставио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референце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већем</w:t>
      </w:r>
      <w:r w:rsidR="00A07327" w:rsidRPr="00A073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износу</w:t>
      </w:r>
      <w:r w:rsidR="00A07327" w:rsidRPr="00A07327">
        <w:rPr>
          <w:rFonts w:ascii="Times New Roman" w:hAnsi="Times New Roman"/>
          <w:lang w:val="sr-Latn-CS"/>
        </w:rPr>
        <w:t>.</w:t>
      </w:r>
      <w:r w:rsidR="00A07327" w:rsidRPr="00A07327">
        <w:rPr>
          <w:rFonts w:ascii="Times New Roman" w:hAnsi="Times New Roman"/>
          <w:b/>
          <w:lang w:val="sr-Latn-CS"/>
        </w:rPr>
        <w:t xml:space="preserve"> </w:t>
      </w:r>
    </w:p>
    <w:p w:rsidR="002528A0" w:rsidRPr="004A2B73" w:rsidRDefault="002528A0" w:rsidP="002528A0">
      <w:pPr>
        <w:spacing w:before="120" w:after="120"/>
        <w:jc w:val="both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14.3.</w:t>
      </w:r>
      <w:r w:rsidRPr="004A2B73">
        <w:rPr>
          <w:rFonts w:ascii="Times New Roman" w:hAnsi="Times New Roman"/>
          <w:lang w:val="sr-Latn-CS"/>
        </w:rPr>
        <w:tab/>
        <w:t xml:space="preserve"> </w:t>
      </w:r>
      <w:r w:rsidR="00E65F18">
        <w:rPr>
          <w:rFonts w:ascii="Times New Roman" w:hAnsi="Times New Roman"/>
          <w:lang w:val="sr-Latn-CS"/>
        </w:rPr>
        <w:t>Наручилац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задржава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право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>:</w:t>
      </w:r>
    </w:p>
    <w:p w:rsidR="002528A0" w:rsidRPr="004A2B73" w:rsidRDefault="00E65F18" w:rsidP="002528A0">
      <w:pPr>
        <w:pStyle w:val="ListParagraph"/>
        <w:numPr>
          <w:ilvl w:val="0"/>
          <w:numId w:val="6"/>
        </w:numPr>
        <w:spacing w:before="120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одустане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од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вршења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избора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уколико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установи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да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ниједна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понуда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одговара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захтевима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из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конкурсне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документације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>;</w:t>
      </w:r>
    </w:p>
    <w:p w:rsidR="002528A0" w:rsidRPr="004A2B73" w:rsidRDefault="00E65F18" w:rsidP="002528A0">
      <w:pPr>
        <w:pStyle w:val="ListParagraph"/>
        <w:numPr>
          <w:ilvl w:val="0"/>
          <w:numId w:val="6"/>
        </w:numPr>
        <w:spacing w:before="120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одустане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од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избора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основу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одлуке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надлежног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органа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>;</w:t>
      </w:r>
    </w:p>
    <w:p w:rsidR="002528A0" w:rsidRPr="004A2B73" w:rsidRDefault="00E65F18" w:rsidP="002528A0">
      <w:pPr>
        <w:pStyle w:val="ListParagraph"/>
        <w:numPr>
          <w:ilvl w:val="0"/>
          <w:numId w:val="6"/>
        </w:numPr>
        <w:spacing w:before="120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одустане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од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избора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у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случају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престанка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потребе</w:t>
      </w:r>
      <w:r w:rsidR="002528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за</w:t>
      </w:r>
      <w:r w:rsidR="002528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конкретном</w:t>
      </w:r>
      <w:r w:rsidR="002528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набавком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> (</w:t>
      </w:r>
      <w:r>
        <w:rPr>
          <w:rFonts w:ascii="Times New Roman" w:hAnsi="Times New Roman"/>
          <w:sz w:val="24"/>
          <w:szCs w:val="24"/>
          <w:lang w:val="sr-Latn-CS"/>
        </w:rPr>
        <w:t>нпр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>.</w:t>
      </w:r>
      <w:r>
        <w:rPr>
          <w:rFonts w:ascii="Times New Roman" w:hAnsi="Times New Roman"/>
          <w:sz w:val="24"/>
          <w:szCs w:val="24"/>
          <w:lang w:val="sr-Latn-CS"/>
        </w:rPr>
        <w:t>виша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сила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>);</w:t>
      </w:r>
    </w:p>
    <w:p w:rsidR="002528A0" w:rsidRPr="004A2B73" w:rsidRDefault="00E65F18" w:rsidP="002528A0">
      <w:pPr>
        <w:pStyle w:val="ListParagraph"/>
        <w:numPr>
          <w:ilvl w:val="0"/>
          <w:numId w:val="6"/>
        </w:numPr>
        <w:spacing w:before="120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одустане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од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избора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уколико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је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предмет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јавне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набавке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добијен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поклоном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донацијом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>;</w:t>
      </w:r>
    </w:p>
    <w:p w:rsidR="002528A0" w:rsidRPr="004A2B73" w:rsidRDefault="00E65F18" w:rsidP="002528A0">
      <w:pPr>
        <w:pStyle w:val="ListParagraph"/>
        <w:numPr>
          <w:ilvl w:val="0"/>
          <w:numId w:val="6"/>
        </w:numPr>
        <w:spacing w:before="120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одустане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од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избора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у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случају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да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је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понуђена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цена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најповољније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понуде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већа</w:t>
      </w:r>
      <w:r w:rsidR="002528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од</w:t>
      </w:r>
      <w:r w:rsidR="002528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средстава</w:t>
      </w:r>
      <w:r w:rsidR="002528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које</w:t>
      </w:r>
      <w:r w:rsidR="002528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је</w:t>
      </w:r>
      <w:r w:rsidR="002528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наручилац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планирао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за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конкретну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јавну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набавку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(</w:t>
      </w:r>
      <w:r>
        <w:rPr>
          <w:rFonts w:ascii="Times New Roman" w:hAnsi="Times New Roman"/>
          <w:sz w:val="24"/>
          <w:szCs w:val="24"/>
          <w:lang w:val="sr-Latn-CS"/>
        </w:rPr>
        <w:t>неприхватљива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понуда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>).</w:t>
      </w:r>
    </w:p>
    <w:p w:rsidR="002528A0" w:rsidRPr="004A2B73" w:rsidRDefault="002528A0" w:rsidP="002528A0">
      <w:pPr>
        <w:spacing w:before="120" w:after="120"/>
        <w:ind w:right="408"/>
        <w:outlineLvl w:val="0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15.                                             </w:t>
      </w:r>
      <w:r w:rsidR="00E65F18">
        <w:rPr>
          <w:rFonts w:ascii="Times New Roman" w:hAnsi="Times New Roman"/>
          <w:b/>
          <w:lang w:val="sr-Latn-CS"/>
        </w:rPr>
        <w:t>ФИНАНСИЈСКЕ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ГАРАНЦИЈЕ</w:t>
      </w:r>
    </w:p>
    <w:p w:rsidR="002528A0" w:rsidRPr="004A2B73" w:rsidRDefault="002528A0" w:rsidP="002528A0">
      <w:pPr>
        <w:spacing w:before="120" w:after="120"/>
        <w:ind w:left="720"/>
        <w:jc w:val="both"/>
        <w:outlineLvl w:val="0"/>
        <w:rPr>
          <w:rFonts w:ascii="Times New Roman" w:hAnsi="Times New Roman"/>
          <w:b/>
          <w:u w:val="single" w:color="0000FF"/>
          <w:lang w:val="sr-Latn-CS"/>
        </w:rPr>
      </w:pPr>
    </w:p>
    <w:p w:rsidR="002528A0" w:rsidRPr="004A2B73" w:rsidRDefault="002528A0" w:rsidP="002528A0">
      <w:pPr>
        <w:spacing w:before="120" w:after="120"/>
        <w:ind w:left="720"/>
        <w:jc w:val="both"/>
        <w:outlineLvl w:val="0"/>
        <w:rPr>
          <w:rFonts w:ascii="Times New Roman" w:hAnsi="Times New Roman"/>
          <w:b/>
          <w:u w:val="single" w:color="0000FF"/>
          <w:lang w:val="sr-Latn-CS"/>
        </w:rPr>
      </w:pPr>
      <w:r w:rsidRPr="004A2B73">
        <w:rPr>
          <w:rFonts w:ascii="Times New Roman" w:hAnsi="Times New Roman"/>
          <w:b/>
          <w:u w:val="single" w:color="0000FF"/>
          <w:lang w:val="sr-Latn-CS"/>
        </w:rPr>
        <w:t xml:space="preserve">1.      </w:t>
      </w:r>
      <w:r w:rsidR="00E65F18">
        <w:rPr>
          <w:rFonts w:ascii="Times New Roman" w:hAnsi="Times New Roman"/>
          <w:b/>
          <w:u w:val="single" w:color="0000FF"/>
          <w:lang w:val="sr-Latn-CS"/>
        </w:rPr>
        <w:t>Приликом</w:t>
      </w:r>
      <w:r w:rsidRPr="004A2B73">
        <w:rPr>
          <w:rFonts w:ascii="Times New Roman" w:hAnsi="Times New Roman"/>
          <w:b/>
          <w:u w:val="single" w:color="0000FF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 w:color="0000FF"/>
          <w:lang w:val="sr-Latn-CS"/>
        </w:rPr>
        <w:t>предаје</w:t>
      </w:r>
      <w:r w:rsidRPr="004A2B73">
        <w:rPr>
          <w:rFonts w:ascii="Times New Roman" w:hAnsi="Times New Roman"/>
          <w:b/>
          <w:u w:val="single" w:color="0000FF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 w:color="0000FF"/>
          <w:lang w:val="sr-Latn-CS"/>
        </w:rPr>
        <w:t>понуде</w:t>
      </w:r>
    </w:p>
    <w:p w:rsidR="002528A0" w:rsidRPr="00EF7F00" w:rsidRDefault="00E65F18" w:rsidP="002528A0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Понудјач</w:t>
      </w:r>
      <w:r w:rsidR="002528A0" w:rsidRPr="00EF7F00">
        <w:rPr>
          <w:rFonts w:ascii="Times New Roman" w:hAnsi="Times New Roman"/>
          <w:lang w:val="sr-Latn-CS"/>
        </w:rPr>
        <w:t xml:space="preserve">  </w:t>
      </w:r>
      <w:r>
        <w:rPr>
          <w:rFonts w:ascii="Times New Roman" w:hAnsi="Times New Roman"/>
          <w:lang w:val="sr-Latn-CS"/>
        </w:rPr>
        <w:t>који</w:t>
      </w:r>
      <w:r w:rsidR="002528A0" w:rsidRPr="00EF7F00">
        <w:rPr>
          <w:rFonts w:ascii="Times New Roman" w:hAnsi="Times New Roman"/>
          <w:lang w:val="sr-Latn-CS"/>
        </w:rPr>
        <w:t xml:space="preserve">  </w:t>
      </w:r>
      <w:r>
        <w:rPr>
          <w:rFonts w:ascii="Times New Roman" w:hAnsi="Times New Roman"/>
          <w:lang w:val="sr-Latn-CS"/>
        </w:rPr>
        <w:t>наступа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самостално</w:t>
      </w:r>
      <w:r w:rsidR="002528A0" w:rsidRPr="00EF7F00">
        <w:rPr>
          <w:rFonts w:ascii="Times New Roman" w:hAnsi="Times New Roman"/>
          <w:lang w:val="sr-Latn-CS"/>
        </w:rPr>
        <w:t>,</w:t>
      </w:r>
      <w:r>
        <w:rPr>
          <w:rFonts w:ascii="Times New Roman" w:hAnsi="Times New Roman"/>
          <w:lang w:val="sr-Latn-CS"/>
        </w:rPr>
        <w:t>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групи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или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подизвођачима</w:t>
      </w:r>
      <w:r w:rsidR="002528A0" w:rsidRPr="00EF7F00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односно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овлашћени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члан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групе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обавези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u w:val="single"/>
          <w:lang w:val="sr-Latn-CS"/>
        </w:rPr>
        <w:t>уз</w:t>
      </w:r>
      <w:r w:rsidR="002528A0" w:rsidRPr="00EF7F00">
        <w:rPr>
          <w:rFonts w:ascii="Times New Roman" w:hAnsi="Times New Roman"/>
          <w:b/>
          <w:u w:val="single"/>
          <w:lang w:val="sr-Latn-CS"/>
        </w:rPr>
        <w:t xml:space="preserve"> </w:t>
      </w:r>
      <w:r>
        <w:rPr>
          <w:rFonts w:ascii="Times New Roman" w:hAnsi="Times New Roman"/>
          <w:b/>
          <w:u w:val="single"/>
          <w:lang w:val="sr-Latn-CS"/>
        </w:rPr>
        <w:t>понуду</w:t>
      </w:r>
      <w:r w:rsidR="002528A0" w:rsidRPr="00EF7F0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достави</w:t>
      </w:r>
      <w:r w:rsidR="002528A0" w:rsidRPr="00EF7F00">
        <w:rPr>
          <w:rFonts w:ascii="Times New Roman" w:hAnsi="Times New Roman"/>
          <w:lang w:val="sr-Latn-CS"/>
        </w:rPr>
        <w:t xml:space="preserve"> :</w:t>
      </w:r>
    </w:p>
    <w:p w:rsidR="002528A0" w:rsidRPr="004A2B73" w:rsidRDefault="002528A0" w:rsidP="002528A0">
      <w:pPr>
        <w:rPr>
          <w:rFonts w:ascii="Times New Roman" w:hAnsi="Times New Roman"/>
          <w:b/>
          <w:lang w:val="sr-Latn-CS"/>
        </w:rPr>
      </w:pPr>
    </w:p>
    <w:p w:rsidR="002528A0" w:rsidRPr="004A526A" w:rsidRDefault="00E65F18" w:rsidP="002528A0">
      <w:pPr>
        <w:ind w:left="180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u w:val="single"/>
          <w:lang w:val="sr-Latn-CS"/>
        </w:rPr>
        <w:t>РЕГИСТРОВАНУ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МЕНИЦУ</w:t>
      </w:r>
      <w:r w:rsidR="002528A0" w:rsidRPr="004A526A">
        <w:rPr>
          <w:rFonts w:ascii="Times New Roman" w:hAnsi="Times New Roman"/>
          <w:b/>
          <w:sz w:val="22"/>
          <w:szCs w:val="22"/>
          <w:u w:val="single"/>
          <w:lang w:val="sr-Latn-CS"/>
        </w:rPr>
        <w:t xml:space="preserve">, </w:t>
      </w:r>
      <w:r>
        <w:rPr>
          <w:rFonts w:ascii="Times New Roman" w:hAnsi="Times New Roman"/>
          <w:b/>
          <w:sz w:val="22"/>
          <w:szCs w:val="22"/>
          <w:u w:val="single"/>
          <w:lang w:val="sr-Latn-CS"/>
        </w:rPr>
        <w:t>на</w:t>
      </w:r>
      <w:r w:rsidR="002528A0" w:rsidRPr="006E1984">
        <w:rPr>
          <w:rFonts w:ascii="Times New Roman" w:hAnsi="Times New Roman"/>
          <w:b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u w:val="single"/>
          <w:lang w:val="sr-Latn-CS"/>
        </w:rPr>
        <w:t>износ</w:t>
      </w:r>
      <w:r w:rsidR="002528A0" w:rsidRPr="006E1984">
        <w:rPr>
          <w:rFonts w:ascii="Times New Roman" w:hAnsi="Times New Roman"/>
          <w:b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u w:val="single"/>
          <w:lang w:val="sr-Latn-CS"/>
        </w:rPr>
        <w:t>од</w:t>
      </w:r>
      <w:r w:rsidR="002528A0" w:rsidRPr="006E1984">
        <w:rPr>
          <w:rFonts w:ascii="Times New Roman" w:hAnsi="Times New Roman"/>
          <w:b/>
          <w:sz w:val="22"/>
          <w:szCs w:val="22"/>
          <w:u w:val="single"/>
          <w:lang w:val="sr-Latn-CS"/>
        </w:rPr>
        <w:t xml:space="preserve"> </w:t>
      </w:r>
      <w:r w:rsidR="00DB7673">
        <w:rPr>
          <w:rFonts w:ascii="Times New Roman" w:hAnsi="Times New Roman"/>
          <w:b/>
          <w:sz w:val="22"/>
          <w:szCs w:val="22"/>
          <w:u w:val="single"/>
          <w:lang w:val="sr-Cyrl-RS"/>
        </w:rPr>
        <w:t xml:space="preserve">10%  вредности понуде </w:t>
      </w:r>
      <w:r w:rsidR="00C1748A" w:rsidRPr="006E1984">
        <w:rPr>
          <w:rFonts w:ascii="Times New Roman" w:hAnsi="Times New Roman"/>
          <w:b/>
          <w:sz w:val="22"/>
          <w:szCs w:val="22"/>
          <w:u w:val="single"/>
          <w:lang w:val="sr-Latn-CS"/>
        </w:rPr>
        <w:t>,</w:t>
      </w:r>
      <w:r>
        <w:rPr>
          <w:rFonts w:ascii="Times New Roman" w:hAnsi="Times New Roman"/>
          <w:b/>
          <w:sz w:val="22"/>
          <w:szCs w:val="22"/>
          <w:lang w:val="sr-Latn-CS"/>
        </w:rPr>
        <w:t>без</w:t>
      </w:r>
      <w:r w:rsidR="002528A0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r-Latn-CS"/>
        </w:rPr>
        <w:t>ПДВ</w:t>
      </w:r>
      <w:r w:rsidR="002528A0">
        <w:rPr>
          <w:rFonts w:ascii="Times New Roman" w:hAnsi="Times New Roman"/>
          <w:b/>
          <w:sz w:val="22"/>
          <w:szCs w:val="22"/>
          <w:lang w:val="sr-Latn-CS"/>
        </w:rPr>
        <w:t>-</w:t>
      </w:r>
      <w:r>
        <w:rPr>
          <w:rFonts w:ascii="Times New Roman" w:hAnsi="Times New Roman"/>
          <w:b/>
          <w:sz w:val="22"/>
          <w:szCs w:val="22"/>
          <w:lang w:val="sr-Latn-CS"/>
        </w:rPr>
        <w:t>а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>,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КОД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ПОСЛОВНЕ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БАНКЕ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ПОНУЂАЧА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,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ПОТПИСАНУ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ОД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СТРАНЕ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ОВЛАШЋЕНОГ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ЛИЦА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И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ОВЕРЕНУ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ПЕЧАТОМ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ПОНУЂАЧА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СА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МЕНИЧНИМ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ОВЛАШЋЕЊЕМ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(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ПИСМОМ</w:t>
      </w:r>
      <w:r w:rsidR="002528A0" w:rsidRPr="004A526A">
        <w:rPr>
          <w:rFonts w:ascii="Times New Roman" w:hAnsi="Times New Roman"/>
          <w:b/>
          <w:sz w:val="22"/>
          <w:szCs w:val="22"/>
          <w:u w:val="single"/>
          <w:lang w:val="sr-Latn-CS"/>
        </w:rPr>
        <w:t xml:space="preserve">) </w:t>
      </w:r>
      <w:r>
        <w:rPr>
          <w:rFonts w:ascii="Times New Roman" w:hAnsi="Times New Roman"/>
          <w:b/>
          <w:sz w:val="22"/>
          <w:szCs w:val="22"/>
          <w:u w:val="single"/>
          <w:lang w:val="sr-Latn-CS"/>
        </w:rPr>
        <w:t>ЗА</w:t>
      </w:r>
      <w:r w:rsidR="002528A0" w:rsidRPr="004A526A">
        <w:rPr>
          <w:rFonts w:ascii="Times New Roman" w:hAnsi="Times New Roman"/>
          <w:b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u w:val="single"/>
          <w:lang w:val="sr-Latn-CS"/>
        </w:rPr>
        <w:t>ОЗБИЉНОСТ</w:t>
      </w:r>
      <w:r w:rsidR="002528A0" w:rsidRPr="004A526A">
        <w:rPr>
          <w:rFonts w:ascii="Times New Roman" w:hAnsi="Times New Roman"/>
          <w:b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u w:val="single"/>
          <w:lang w:val="sr-Latn-CS"/>
        </w:rPr>
        <w:t>ПОНУДЕ</w:t>
      </w:r>
      <w:r w:rsidR="002528A0"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2528A0">
        <w:rPr>
          <w:rFonts w:ascii="Times New Roman" w:hAnsi="Times New Roman"/>
          <w:b/>
          <w:sz w:val="22"/>
          <w:szCs w:val="22"/>
          <w:lang w:val="sr-Latn-CS"/>
        </w:rPr>
        <w:t>,</w:t>
      </w:r>
      <w:r>
        <w:rPr>
          <w:rFonts w:ascii="Times New Roman" w:hAnsi="Times New Roman"/>
          <w:sz w:val="22"/>
          <w:szCs w:val="22"/>
          <w:lang w:val="sr-Latn-CS"/>
        </w:rPr>
        <w:t>СА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РОКОМ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ВАЖНОСТИ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 </w:t>
      </w:r>
      <w:r w:rsidR="002528A0"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120  </w:t>
      </w:r>
      <w:r>
        <w:rPr>
          <w:rFonts w:ascii="Times New Roman" w:hAnsi="Times New Roman"/>
          <w:b/>
          <w:sz w:val="22"/>
          <w:szCs w:val="22"/>
          <w:lang w:val="sr-Latn-CS"/>
        </w:rPr>
        <w:t>ДАНА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ОД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ДАНА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ОТВАРАЊА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ПОНУДА</w:t>
      </w:r>
    </w:p>
    <w:p w:rsidR="002528A0" w:rsidRPr="004A526A" w:rsidRDefault="002528A0" w:rsidP="002528A0">
      <w:pPr>
        <w:ind w:left="540"/>
        <w:rPr>
          <w:rFonts w:ascii="Times New Roman" w:hAnsi="Times New Roman"/>
          <w:b/>
          <w:sz w:val="22"/>
          <w:szCs w:val="22"/>
          <w:u w:val="single" w:color="0000FF"/>
          <w:lang w:val="sr-Latn-CS"/>
        </w:rPr>
      </w:pPr>
    </w:p>
    <w:p w:rsidR="002528A0" w:rsidRPr="004A2B73" w:rsidRDefault="002528A0" w:rsidP="002528A0">
      <w:pPr>
        <w:ind w:left="540"/>
        <w:rPr>
          <w:rFonts w:ascii="Times New Roman" w:hAnsi="Times New Roman"/>
          <w:b/>
          <w:u w:color="0000FF"/>
          <w:lang w:val="sr-Latn-CS"/>
        </w:rPr>
      </w:pPr>
      <w:r w:rsidRPr="004A2B73">
        <w:rPr>
          <w:rFonts w:ascii="Times New Roman" w:hAnsi="Times New Roman"/>
          <w:b/>
          <w:u w:val="single" w:color="0000FF"/>
          <w:lang w:val="sr-Latn-CS"/>
        </w:rPr>
        <w:t xml:space="preserve">2. </w:t>
      </w:r>
      <w:r w:rsidR="00E65F18">
        <w:rPr>
          <w:rFonts w:ascii="Times New Roman" w:hAnsi="Times New Roman"/>
          <w:b/>
          <w:u w:val="single" w:color="0000FF"/>
          <w:lang w:val="sr-Latn-CS"/>
        </w:rPr>
        <w:t>приликом</w:t>
      </w:r>
      <w:r w:rsidRPr="004A2B73">
        <w:rPr>
          <w:rFonts w:ascii="Times New Roman" w:hAnsi="Times New Roman"/>
          <w:b/>
          <w:u w:val="single" w:color="0000FF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 w:color="0000FF"/>
          <w:lang w:val="sr-Latn-CS"/>
        </w:rPr>
        <w:t>потписивања</w:t>
      </w:r>
      <w:r w:rsidRPr="004A2B73">
        <w:rPr>
          <w:rFonts w:ascii="Times New Roman" w:hAnsi="Times New Roman"/>
          <w:b/>
          <w:u w:val="single" w:color="0000FF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 w:color="0000FF"/>
          <w:lang w:val="sr-Latn-CS"/>
        </w:rPr>
        <w:t>уговора</w:t>
      </w:r>
    </w:p>
    <w:p w:rsidR="002528A0" w:rsidRPr="004A2B73" w:rsidRDefault="002528A0" w:rsidP="002528A0">
      <w:pPr>
        <w:overflowPunct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u w:color="0000FF"/>
          <w:lang w:val="sr-Latn-CS"/>
        </w:rPr>
      </w:pPr>
    </w:p>
    <w:p w:rsidR="002528A0" w:rsidRPr="00EF7F00" w:rsidRDefault="002528A0" w:rsidP="002528A0">
      <w:pPr>
        <w:rPr>
          <w:rFonts w:ascii="Times New Roman" w:hAnsi="Times New Roman"/>
          <w:lang w:val="sr-Latn-CS"/>
        </w:rPr>
      </w:pPr>
      <w:r w:rsidRPr="00EF7F00">
        <w:rPr>
          <w:rFonts w:ascii="Times New Roman" w:hAnsi="Times New Roman"/>
          <w:lang w:val="sr-Latn-CS"/>
        </w:rPr>
        <w:t> </w:t>
      </w:r>
      <w:r w:rsidR="00E65F18">
        <w:rPr>
          <w:rFonts w:ascii="Times New Roman" w:hAnsi="Times New Roman"/>
          <w:lang w:val="sr-Latn-CS"/>
        </w:rPr>
        <w:t>Понудјач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наступа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самостално</w:t>
      </w:r>
      <w:r w:rsidRPr="00EF7F00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у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групи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EF7F00">
        <w:rPr>
          <w:rFonts w:ascii="Times New Roman" w:hAnsi="Times New Roman"/>
          <w:lang w:val="sr-Latn-CS"/>
        </w:rPr>
        <w:t xml:space="preserve">  </w:t>
      </w:r>
      <w:r w:rsidR="00E65F18">
        <w:rPr>
          <w:rFonts w:ascii="Times New Roman" w:hAnsi="Times New Roman"/>
          <w:lang w:val="sr-Latn-CS"/>
        </w:rPr>
        <w:t>подизвођачима</w:t>
      </w:r>
      <w:r w:rsidRPr="00EF7F00">
        <w:rPr>
          <w:rFonts w:ascii="Times New Roman" w:hAnsi="Times New Roman"/>
          <w:lang w:val="sr-Latn-CS"/>
        </w:rPr>
        <w:t>,</w:t>
      </w:r>
      <w:r w:rsidR="00E65F18">
        <w:rPr>
          <w:rFonts w:ascii="Times New Roman" w:hAnsi="Times New Roman"/>
          <w:lang w:val="sr-Latn-CS"/>
        </w:rPr>
        <w:t>односно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овлашћени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члан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групе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обавези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приликом</w:t>
      </w:r>
      <w:r w:rsidRPr="00EF7F00">
        <w:rPr>
          <w:rFonts w:ascii="Times New Roman" w:hAnsi="Times New Roman"/>
          <w:b/>
          <w:u w:val="single"/>
          <w:lang w:val="sr-Latn-CS"/>
        </w:rPr>
        <w:t xml:space="preserve"> </w:t>
      </w:r>
      <w:r w:rsidRPr="00EF7F00">
        <w:rPr>
          <w:rFonts w:ascii="Times New Roman" w:hAnsi="Times New Roman"/>
          <w:b/>
          <w:lang w:val="sr-Latn-CS"/>
        </w:rPr>
        <w:t> </w:t>
      </w:r>
      <w:r w:rsidR="00E65F18">
        <w:rPr>
          <w:rFonts w:ascii="Times New Roman" w:hAnsi="Times New Roman"/>
          <w:b/>
          <w:u w:val="single"/>
          <w:lang w:val="sr-Latn-CS"/>
        </w:rPr>
        <w:t>потписивања</w:t>
      </w:r>
      <w:r w:rsidRPr="00EF7F00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уговора</w:t>
      </w:r>
      <w:r w:rsidRPr="00EF7F00">
        <w:rPr>
          <w:rFonts w:ascii="Times New Roman" w:hAnsi="Times New Roman"/>
          <w:b/>
          <w:u w:val="single"/>
          <w:lang w:val="sr-Latn-CS"/>
        </w:rPr>
        <w:t xml:space="preserve"> 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достави</w:t>
      </w:r>
      <w:r w:rsidRPr="00EF7F00">
        <w:rPr>
          <w:rFonts w:ascii="Times New Roman" w:hAnsi="Times New Roman"/>
          <w:lang w:val="sr-Latn-CS"/>
        </w:rPr>
        <w:t>:</w:t>
      </w:r>
    </w:p>
    <w:p w:rsidR="002528A0" w:rsidRPr="004A2B73" w:rsidRDefault="002528A0" w:rsidP="002528A0">
      <w:pPr>
        <w:rPr>
          <w:rFonts w:ascii="Times New Roman" w:hAnsi="Times New Roman"/>
          <w:b/>
          <w:lang w:val="sr-Latn-CS"/>
        </w:rPr>
      </w:pPr>
    </w:p>
    <w:p w:rsidR="002528A0" w:rsidRPr="004A526A" w:rsidRDefault="00E65F18" w:rsidP="002528A0">
      <w:pPr>
        <w:ind w:left="90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u w:val="single"/>
          <w:lang w:val="sr-Latn-CS"/>
        </w:rPr>
        <w:t>РЕГИСТРОВАНУ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МЕНИЦУ</w:t>
      </w:r>
      <w:r w:rsidR="002528A0" w:rsidRPr="004A526A">
        <w:rPr>
          <w:rFonts w:ascii="Times New Roman" w:hAnsi="Times New Roman"/>
          <w:b/>
          <w:sz w:val="22"/>
          <w:szCs w:val="22"/>
          <w:u w:val="single"/>
          <w:lang w:val="sr-Latn-CS"/>
        </w:rPr>
        <w:t xml:space="preserve"> </w:t>
      </w:r>
      <w:r w:rsidR="002528A0"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sz w:val="22"/>
          <w:szCs w:val="22"/>
          <w:lang w:val="sr-Latn-CS"/>
        </w:rPr>
        <w:t>на</w:t>
      </w:r>
      <w:r w:rsidR="002528A0" w:rsidRPr="00B1368D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износ</w:t>
      </w:r>
      <w:r w:rsidR="002528A0" w:rsidRPr="00B1368D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од</w:t>
      </w:r>
      <w:r w:rsidR="002528A0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AB04E8">
        <w:rPr>
          <w:rFonts w:ascii="Times New Roman" w:hAnsi="Times New Roman"/>
          <w:b/>
          <w:sz w:val="22"/>
          <w:szCs w:val="22"/>
          <w:lang w:val="sr-Cyrl-RS"/>
        </w:rPr>
        <w:t>10 % вредности уговора</w:t>
      </w:r>
      <w:r w:rsidR="00C1748A">
        <w:rPr>
          <w:rFonts w:ascii="Times New Roman" w:hAnsi="Times New Roman"/>
          <w:b/>
          <w:sz w:val="22"/>
          <w:szCs w:val="22"/>
          <w:lang w:val="sr-Latn-CS"/>
        </w:rPr>
        <w:t>,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  </w:t>
      </w:r>
      <w:r>
        <w:rPr>
          <w:rFonts w:ascii="Times New Roman" w:hAnsi="Times New Roman"/>
          <w:b/>
          <w:sz w:val="22"/>
          <w:szCs w:val="22"/>
          <w:lang w:val="sr-Latn-CS"/>
        </w:rPr>
        <w:t>без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r-Latn-CS"/>
        </w:rPr>
        <w:t>ПДВ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>-</w:t>
      </w:r>
      <w:r>
        <w:rPr>
          <w:rFonts w:ascii="Times New Roman" w:hAnsi="Times New Roman"/>
          <w:b/>
          <w:sz w:val="22"/>
          <w:szCs w:val="22"/>
          <w:lang w:val="sr-Latn-CS"/>
        </w:rPr>
        <w:t>а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2528A0">
        <w:rPr>
          <w:rFonts w:ascii="Times New Roman" w:hAnsi="Times New Roman"/>
          <w:b/>
          <w:sz w:val="22"/>
          <w:szCs w:val="22"/>
          <w:lang w:val="sr-Latn-CS"/>
        </w:rPr>
        <w:t>,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КОД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ПОСЛОВНЕ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БАНКЕ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ПОНУЂАЧА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,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ПОТПИСАНУ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ОД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СТРАНЕ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ОВЛАШЋЕНОГ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ЛИЦА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И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ОВЕРЕНУ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ПЕЧАТОМ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ПОНУЂАЧА</w:t>
      </w:r>
      <w:r w:rsidR="002528A0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СА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> </w:t>
      </w:r>
      <w:r>
        <w:rPr>
          <w:rFonts w:ascii="Times New Roman" w:hAnsi="Times New Roman"/>
          <w:sz w:val="22"/>
          <w:szCs w:val="22"/>
          <w:lang w:val="sr-Latn-CS"/>
        </w:rPr>
        <w:t>МЕНИЧНИМ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 </w:t>
      </w:r>
      <w:r>
        <w:rPr>
          <w:rFonts w:ascii="Times New Roman" w:hAnsi="Times New Roman"/>
          <w:sz w:val="22"/>
          <w:szCs w:val="22"/>
          <w:lang w:val="sr-Latn-CS"/>
        </w:rPr>
        <w:t>ОВЛАШЋЕЊЕМ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(</w:t>
      </w:r>
      <w:r>
        <w:rPr>
          <w:rFonts w:ascii="Times New Roman" w:hAnsi="Times New Roman"/>
          <w:sz w:val="22"/>
          <w:szCs w:val="22"/>
          <w:lang w:val="sr-Latn-CS"/>
        </w:rPr>
        <w:t>ПИСМОМ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)</w:t>
      </w:r>
      <w:r>
        <w:rPr>
          <w:rFonts w:ascii="Times New Roman" w:hAnsi="Times New Roman"/>
          <w:sz w:val="22"/>
          <w:szCs w:val="22"/>
          <w:lang w:val="sr-Latn-CS"/>
        </w:rPr>
        <w:t>ЗА</w:t>
      </w:r>
      <w:r w:rsidR="002528A0"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r-Latn-CS"/>
        </w:rPr>
        <w:t>ДОБРО</w:t>
      </w:r>
      <w:r w:rsidR="002528A0"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r-Latn-CS"/>
        </w:rPr>
        <w:t>ИЗВРШЕЊЕ</w:t>
      </w:r>
      <w:r w:rsidR="002528A0"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r-Latn-CS"/>
        </w:rPr>
        <w:t>ПОСЛА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sz w:val="22"/>
          <w:szCs w:val="22"/>
          <w:lang w:val="sr-Latn-CS"/>
        </w:rPr>
        <w:t>СА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РОКОМ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ВАЖНОСТИ</w:t>
      </w:r>
      <w:r w:rsidR="002528A0"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 30 </w:t>
      </w:r>
      <w:r>
        <w:rPr>
          <w:rFonts w:ascii="Times New Roman" w:hAnsi="Times New Roman"/>
          <w:b/>
          <w:sz w:val="22"/>
          <w:szCs w:val="22"/>
          <w:lang w:val="sr-Latn-CS"/>
        </w:rPr>
        <w:t>ДАНА</w:t>
      </w:r>
      <w:r w:rsidR="002528A0"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ДУЖИМ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ОД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УГОВОРЕНОГ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РОКА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ВАЖЕЊА</w:t>
      </w:r>
      <w:r w:rsidR="002528A0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УГОВОРА</w:t>
      </w:r>
    </w:p>
    <w:p w:rsidR="002528A0" w:rsidRDefault="002528A0" w:rsidP="002528A0">
      <w:pPr>
        <w:rPr>
          <w:rFonts w:ascii="Times New Roman" w:hAnsi="Times New Roman"/>
          <w:b/>
          <w:sz w:val="22"/>
          <w:szCs w:val="22"/>
          <w:u w:val="single"/>
          <w:lang w:val="sr-Latn-CS"/>
        </w:rPr>
      </w:pPr>
    </w:p>
    <w:p w:rsidR="00C1748A" w:rsidRDefault="00C1748A" w:rsidP="002528A0">
      <w:pPr>
        <w:rPr>
          <w:rFonts w:ascii="Times New Roman" w:hAnsi="Times New Roman"/>
          <w:b/>
          <w:sz w:val="22"/>
          <w:szCs w:val="22"/>
          <w:u w:val="single"/>
          <w:lang w:val="sr-Latn-CS"/>
        </w:rPr>
      </w:pPr>
    </w:p>
    <w:p w:rsidR="00C1748A" w:rsidRPr="004A526A" w:rsidRDefault="00C1748A" w:rsidP="00C1748A">
      <w:pPr>
        <w:ind w:left="90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u w:val="single"/>
          <w:lang w:val="sr-Latn-CS"/>
        </w:rPr>
        <w:t xml:space="preserve">2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РЕГИСТРОВАНЕ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МЕНИЦЕ</w:t>
      </w:r>
      <w:r w:rsidRPr="004A526A">
        <w:rPr>
          <w:rFonts w:ascii="Times New Roman" w:hAnsi="Times New Roman"/>
          <w:b/>
          <w:sz w:val="22"/>
          <w:szCs w:val="22"/>
          <w:u w:val="single"/>
          <w:lang w:val="sr-Latn-CS"/>
        </w:rPr>
        <w:t xml:space="preserve"> </w:t>
      </w:r>
      <w:r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 w:rsidR="00E65F18">
        <w:rPr>
          <w:rFonts w:ascii="Times New Roman" w:hAnsi="Times New Roman"/>
          <w:sz w:val="22"/>
          <w:szCs w:val="22"/>
          <w:lang w:val="sr-Latn-CS"/>
        </w:rPr>
        <w:t>на</w:t>
      </w:r>
      <w:r w:rsidRPr="00B1368D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износ</w:t>
      </w:r>
      <w:r w:rsidRPr="00B1368D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од</w:t>
      </w:r>
      <w:r>
        <w:rPr>
          <w:rFonts w:ascii="Times New Roman" w:hAnsi="Times New Roman"/>
          <w:b/>
          <w:sz w:val="22"/>
          <w:szCs w:val="22"/>
          <w:lang w:val="sr-Latn-CS"/>
        </w:rPr>
        <w:t xml:space="preserve"> 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по</w:t>
      </w:r>
      <w:r w:rsidR="000873E4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50.000,00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динара</w:t>
      </w:r>
      <w:r>
        <w:rPr>
          <w:rFonts w:ascii="Times New Roman" w:hAnsi="Times New Roman"/>
          <w:b/>
          <w:sz w:val="22"/>
          <w:szCs w:val="22"/>
          <w:lang w:val="sr-Latn-CS"/>
        </w:rPr>
        <w:t xml:space="preserve">, 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без</w:t>
      </w:r>
      <w:r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ПДВ</w:t>
      </w:r>
      <w:r>
        <w:rPr>
          <w:rFonts w:ascii="Times New Roman" w:hAnsi="Times New Roman"/>
          <w:b/>
          <w:sz w:val="22"/>
          <w:szCs w:val="22"/>
          <w:lang w:val="sr-Latn-CS"/>
        </w:rPr>
        <w:t>-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а</w:t>
      </w:r>
      <w:r>
        <w:rPr>
          <w:rFonts w:ascii="Times New Roman" w:hAnsi="Times New Roman"/>
          <w:b/>
          <w:sz w:val="22"/>
          <w:szCs w:val="22"/>
          <w:lang w:val="sr-Latn-CS"/>
        </w:rPr>
        <w:t>,</w:t>
      </w:r>
      <w:r w:rsidR="000873E4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КОД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ПОСЛОВНЕ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БАНКЕ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ПОНУЂАЧА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,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ПОТПИСАНУ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ОД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СТРАНЕ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ОВЛАШЋЕНОГ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ЛИЦА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И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ОВЕРЕНУ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ПЕЧАТОМ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ПОНУЂАЧА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СА</w:t>
      </w:r>
      <w:r w:rsidRPr="004A526A">
        <w:rPr>
          <w:rFonts w:ascii="Times New Roman" w:hAnsi="Times New Roman"/>
          <w:sz w:val="22"/>
          <w:szCs w:val="22"/>
          <w:lang w:val="sr-Latn-CS"/>
        </w:rPr>
        <w:t> </w:t>
      </w:r>
      <w:r w:rsidR="00E65F18">
        <w:rPr>
          <w:rFonts w:ascii="Times New Roman" w:hAnsi="Times New Roman"/>
          <w:sz w:val="22"/>
          <w:szCs w:val="22"/>
          <w:lang w:val="sr-Latn-CS"/>
        </w:rPr>
        <w:t>МЕНИЧНИМ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 </w:t>
      </w:r>
      <w:r w:rsidR="00E65F18">
        <w:rPr>
          <w:rFonts w:ascii="Times New Roman" w:hAnsi="Times New Roman"/>
          <w:sz w:val="22"/>
          <w:szCs w:val="22"/>
          <w:lang w:val="sr-Latn-CS"/>
        </w:rPr>
        <w:t>ОВЛАШЋЕЊЕМ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(</w:t>
      </w:r>
      <w:r w:rsidR="00E65F18">
        <w:rPr>
          <w:rFonts w:ascii="Times New Roman" w:hAnsi="Times New Roman"/>
          <w:sz w:val="22"/>
          <w:szCs w:val="22"/>
          <w:lang w:val="sr-Latn-CS"/>
        </w:rPr>
        <w:t>ПИСМОМ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)</w:t>
      </w:r>
      <w:r w:rsidR="00E65F18">
        <w:rPr>
          <w:rFonts w:ascii="Times New Roman" w:hAnsi="Times New Roman"/>
          <w:sz w:val="22"/>
          <w:szCs w:val="22"/>
          <w:lang w:val="sr-Latn-CS"/>
        </w:rPr>
        <w:t>ЗА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ВРЕМЕ</w:t>
      </w:r>
      <w:r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ОДЗИВА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E65F18">
        <w:rPr>
          <w:rFonts w:ascii="Times New Roman" w:hAnsi="Times New Roman"/>
          <w:sz w:val="22"/>
          <w:szCs w:val="22"/>
          <w:lang w:val="sr-Latn-CS"/>
        </w:rPr>
        <w:t>СА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РОКОМ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ВАЖНОСТИ</w:t>
      </w:r>
      <w:r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 30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ДАНА</w:t>
      </w:r>
      <w:r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ДУЖИМ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ОД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УГОВОРЕНОГ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РОКА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ВАЖЕЊА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УГОВОРА</w:t>
      </w:r>
    </w:p>
    <w:p w:rsidR="00C1748A" w:rsidRDefault="00C1748A" w:rsidP="002528A0">
      <w:pPr>
        <w:rPr>
          <w:rFonts w:ascii="Times New Roman" w:hAnsi="Times New Roman"/>
          <w:b/>
          <w:sz w:val="22"/>
          <w:szCs w:val="22"/>
          <w:u w:val="single"/>
          <w:lang w:val="sr-Latn-CS"/>
        </w:rPr>
      </w:pPr>
    </w:p>
    <w:p w:rsidR="00C1748A" w:rsidRDefault="00C1748A" w:rsidP="002528A0">
      <w:pPr>
        <w:rPr>
          <w:rFonts w:ascii="Times New Roman" w:hAnsi="Times New Roman"/>
          <w:b/>
          <w:sz w:val="22"/>
          <w:szCs w:val="22"/>
          <w:u w:val="single"/>
          <w:lang w:val="sr-Latn-CS"/>
        </w:rPr>
      </w:pPr>
    </w:p>
    <w:p w:rsidR="002528A0" w:rsidRDefault="00E65F18" w:rsidP="002528A0">
      <w:pPr>
        <w:rPr>
          <w:rFonts w:ascii="Times New Roman" w:hAnsi="Times New Roman"/>
          <w:b/>
          <w:lang w:val="sl-SI"/>
        </w:rPr>
      </w:pPr>
      <w:r>
        <w:rPr>
          <w:rFonts w:ascii="Times New Roman" w:hAnsi="Times New Roman"/>
          <w:b/>
          <w:u w:val="single"/>
          <w:lang w:val="sr-Latn-CS"/>
        </w:rPr>
        <w:t>Напомена</w:t>
      </w:r>
      <w:r w:rsidR="002528A0" w:rsidRPr="004A2B73">
        <w:rPr>
          <w:rFonts w:ascii="Times New Roman" w:hAnsi="Times New Roman"/>
          <w:b/>
          <w:lang w:val="sr-Latn-CS"/>
        </w:rPr>
        <w:t xml:space="preserve">: </w:t>
      </w:r>
      <w:r>
        <w:rPr>
          <w:rFonts w:ascii="Times New Roman" w:hAnsi="Times New Roman"/>
          <w:lang w:val="sr-Latn-CS"/>
        </w:rPr>
        <w:t>Уз</w:t>
      </w:r>
      <w:r w:rsidR="002528A0" w:rsidRPr="004A526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l-SI"/>
        </w:rPr>
        <w:t>меницу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понуђач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дужан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доставити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менично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овлашћење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могућност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евентуалне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реализације</w:t>
      </w:r>
      <w:r w:rsidR="002528A0" w:rsidRPr="004A526A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као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копију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картона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депонованих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потписа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овлашћених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лица</w:t>
      </w:r>
      <w:r w:rsidR="002528A0" w:rsidRPr="004A526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понуђача</w:t>
      </w:r>
      <w:r w:rsidR="002528A0" w:rsidRPr="004A526A">
        <w:rPr>
          <w:rFonts w:ascii="Times New Roman" w:hAnsi="Times New Roman"/>
          <w:lang w:val="sl-SI"/>
        </w:rPr>
        <w:t>.</w:t>
      </w:r>
    </w:p>
    <w:p w:rsidR="002528A0" w:rsidRPr="004A2B73" w:rsidRDefault="002528A0" w:rsidP="002528A0">
      <w:pPr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 </w:t>
      </w:r>
    </w:p>
    <w:p w:rsidR="002528A0" w:rsidRPr="004A2B73" w:rsidRDefault="00E65F18" w:rsidP="002528A0">
      <w:pPr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lang w:val="sr-Latn-CS"/>
        </w:rPr>
        <w:t>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случају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u w:val="single"/>
          <w:lang w:val="sr-Latn-CS"/>
        </w:rPr>
        <w:t>не</w:t>
      </w:r>
      <w:r w:rsidR="002528A0" w:rsidRPr="00EB0F17">
        <w:rPr>
          <w:rFonts w:ascii="Times New Roman" w:hAnsi="Times New Roman"/>
          <w:b/>
          <w:u w:val="single"/>
          <w:lang w:val="sr-Latn-CS"/>
        </w:rPr>
        <w:t xml:space="preserve"> </w:t>
      </w:r>
      <w:r>
        <w:rPr>
          <w:rFonts w:ascii="Times New Roman" w:hAnsi="Times New Roman"/>
          <w:b/>
          <w:u w:val="single"/>
          <w:lang w:val="sr-Latn-CS"/>
        </w:rPr>
        <w:t>испуни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преузете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обавезе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предметном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поступку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јавне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набавке</w:t>
      </w:r>
      <w:r w:rsidR="002528A0" w:rsidRPr="00EB0F17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наручилац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овлашћен</w:t>
      </w:r>
      <w:r w:rsidR="002528A0" w:rsidRPr="00EB0F1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да</w:t>
      </w:r>
      <w:r w:rsidR="002528A0" w:rsidRPr="00EB0F17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реализује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достављена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средства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обезбеђења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стране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као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наплати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основу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неогреничене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солидарне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одговорности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случају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подношења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заједничке</w:t>
      </w:r>
      <w:r w:rsidR="002528A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понуде</w:t>
      </w:r>
      <w:r w:rsidR="002528A0">
        <w:rPr>
          <w:rFonts w:ascii="Times New Roman" w:hAnsi="Times New Roman"/>
          <w:lang w:val="sr-Latn-CS"/>
        </w:rPr>
        <w:t xml:space="preserve">. </w:t>
      </w:r>
    </w:p>
    <w:p w:rsidR="002528A0" w:rsidRPr="004A2B73" w:rsidRDefault="002528A0" w:rsidP="002528A0">
      <w:pPr>
        <w:spacing w:before="120" w:after="120"/>
        <w:rPr>
          <w:rFonts w:ascii="Times New Roman" w:hAnsi="Times New Roman"/>
          <w:b/>
          <w:bCs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16.                         </w:t>
      </w:r>
      <w:r w:rsidR="00E65F18">
        <w:rPr>
          <w:rFonts w:ascii="Times New Roman" w:hAnsi="Times New Roman"/>
          <w:b/>
          <w:lang w:val="sr-Latn-CS"/>
        </w:rPr>
        <w:t>РЕГИСТРОВАНА</w:t>
      </w:r>
      <w:r w:rsidRPr="004A2B73">
        <w:rPr>
          <w:rFonts w:ascii="Times New Roman" w:hAnsi="Times New Roman"/>
          <w:b/>
          <w:bCs/>
          <w:lang w:val="sr-Latn-CS"/>
        </w:rPr>
        <w:t xml:space="preserve"> </w:t>
      </w:r>
      <w:r w:rsidR="00E65F18">
        <w:rPr>
          <w:rFonts w:ascii="Times New Roman" w:hAnsi="Times New Roman"/>
          <w:b/>
          <w:bCs/>
          <w:lang w:val="sr-Latn-CS"/>
        </w:rPr>
        <w:t>МЕНИЦА</w:t>
      </w:r>
      <w:r w:rsidRPr="004A2B73">
        <w:rPr>
          <w:rFonts w:ascii="Times New Roman" w:hAnsi="Times New Roman"/>
          <w:b/>
          <w:bCs/>
          <w:lang w:val="sr-Latn-CS"/>
        </w:rPr>
        <w:t xml:space="preserve"> </w:t>
      </w:r>
      <w:r w:rsidR="00E65F18">
        <w:rPr>
          <w:rFonts w:ascii="Times New Roman" w:hAnsi="Times New Roman"/>
          <w:b/>
          <w:bCs/>
          <w:lang w:val="sr-Latn-CS"/>
        </w:rPr>
        <w:t>ЗА</w:t>
      </w:r>
      <w:r w:rsidRPr="004A2B73">
        <w:rPr>
          <w:rFonts w:ascii="Times New Roman" w:hAnsi="Times New Roman"/>
          <w:b/>
          <w:bCs/>
          <w:lang w:val="sr-Latn-CS"/>
        </w:rPr>
        <w:t xml:space="preserve"> </w:t>
      </w:r>
      <w:r w:rsidR="00E65F18">
        <w:rPr>
          <w:rFonts w:ascii="Times New Roman" w:hAnsi="Times New Roman"/>
          <w:b/>
          <w:bCs/>
          <w:lang w:val="sr-Latn-CS"/>
        </w:rPr>
        <w:t>ОЗБИЉНОСТ</w:t>
      </w:r>
      <w:r w:rsidRPr="004A2B73">
        <w:rPr>
          <w:rFonts w:ascii="Times New Roman" w:hAnsi="Times New Roman"/>
          <w:b/>
          <w:bCs/>
          <w:lang w:val="sr-Latn-CS"/>
        </w:rPr>
        <w:t xml:space="preserve"> </w:t>
      </w:r>
      <w:r w:rsidR="00E65F18">
        <w:rPr>
          <w:rFonts w:ascii="Times New Roman" w:hAnsi="Times New Roman"/>
          <w:b/>
          <w:bCs/>
          <w:lang w:val="sr-Latn-CS"/>
        </w:rPr>
        <w:t>ПОНУДЕ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</w:p>
    <w:p w:rsidR="002528A0" w:rsidRPr="004A2B73" w:rsidRDefault="002528A0" w:rsidP="002528A0">
      <w:pPr>
        <w:pStyle w:val="ListParagraph"/>
        <w:ind w:left="0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16,1 </w:t>
      </w:r>
      <w:r w:rsidR="00E65F18">
        <w:rPr>
          <w:rFonts w:ascii="Times New Roman" w:hAnsi="Times New Roman"/>
          <w:sz w:val="24"/>
          <w:szCs w:val="24"/>
          <w:lang w:val="sr-Latn-CS"/>
        </w:rPr>
        <w:t>Понуђач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је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дужан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да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приложи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E65F18">
        <w:rPr>
          <w:rFonts w:ascii="Times New Roman" w:hAnsi="Times New Roman"/>
          <w:sz w:val="24"/>
          <w:szCs w:val="24"/>
          <w:lang w:val="sr-Latn-CS"/>
        </w:rPr>
        <w:t>као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део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своје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понуде</w:t>
      </w:r>
      <w:r w:rsidRPr="004A2B73">
        <w:rPr>
          <w:rFonts w:ascii="Times New Roman" w:hAnsi="Times New Roman"/>
          <w:sz w:val="24"/>
          <w:szCs w:val="24"/>
          <w:lang w:val="sr-Latn-CS"/>
        </w:rPr>
        <w:t>,</w:t>
      </w:r>
      <w:r w:rsidR="00E65F18">
        <w:rPr>
          <w:rFonts w:ascii="Times New Roman" w:hAnsi="Times New Roman"/>
          <w:sz w:val="24"/>
          <w:szCs w:val="24"/>
          <w:lang w:val="sr-Latn-CS"/>
        </w:rPr>
        <w:t>регистровану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меницу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b/>
          <w:sz w:val="24"/>
          <w:szCs w:val="24"/>
          <w:lang w:val="sr-Latn-CS"/>
        </w:rPr>
        <w:t>за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b/>
          <w:sz w:val="24"/>
          <w:szCs w:val="24"/>
          <w:lang w:val="sr-Latn-CS"/>
        </w:rPr>
        <w:t>озбиљност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b/>
          <w:sz w:val="24"/>
          <w:szCs w:val="24"/>
          <w:lang w:val="sr-Latn-CS"/>
        </w:rPr>
        <w:t>понуде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b/>
          <w:bCs/>
          <w:sz w:val="24"/>
          <w:szCs w:val="24"/>
          <w:lang w:val="sr-Latn-CS"/>
        </w:rPr>
        <w:t>на</w:t>
      </w:r>
      <w:r w:rsidRPr="004A2B73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b/>
          <w:bCs/>
          <w:sz w:val="24"/>
          <w:szCs w:val="24"/>
          <w:lang w:val="sr-Latn-CS"/>
        </w:rPr>
        <w:t>износ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од</w:t>
      </w:r>
      <w:r>
        <w:rPr>
          <w:rFonts w:ascii="Times New Roman" w:hAnsi="Times New Roman"/>
          <w:b/>
          <w:lang w:val="sr-Latn-CS"/>
        </w:rPr>
        <w:t xml:space="preserve"> </w:t>
      </w:r>
      <w:r w:rsidR="006E1984">
        <w:rPr>
          <w:rFonts w:ascii="Times New Roman" w:hAnsi="Times New Roman"/>
          <w:b/>
          <w:lang w:val="sr-Latn-CS"/>
        </w:rPr>
        <w:t xml:space="preserve">30.000,00 </w:t>
      </w:r>
      <w:r w:rsidR="00E65F18">
        <w:rPr>
          <w:rFonts w:ascii="Times New Roman" w:hAnsi="Times New Roman"/>
          <w:b/>
          <w:lang w:val="sr-Latn-CS"/>
        </w:rPr>
        <w:t>динара</w:t>
      </w:r>
      <w:r w:rsidR="006E198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без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ПДВ</w:t>
      </w:r>
      <w:r>
        <w:rPr>
          <w:rFonts w:ascii="Times New Roman" w:hAnsi="Times New Roman"/>
          <w:b/>
          <w:lang w:val="sr-Latn-CS"/>
        </w:rPr>
        <w:t>-</w:t>
      </w:r>
      <w:r w:rsidR="00E65F18">
        <w:rPr>
          <w:rFonts w:ascii="Times New Roman" w:hAnsi="Times New Roman"/>
          <w:b/>
          <w:lang w:val="sr-Latn-CS"/>
        </w:rPr>
        <w:t>а</w:t>
      </w:r>
      <w:r w:rsidRPr="004A2B73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Меница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се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тражи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ради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заштите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наручиоца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од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ризика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понашања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понуђача</w:t>
      </w:r>
      <w:r w:rsidRPr="004A2B73">
        <w:rPr>
          <w:rFonts w:ascii="Times New Roman" w:hAnsi="Times New Roman"/>
          <w:sz w:val="24"/>
          <w:szCs w:val="24"/>
          <w:lang w:val="sr-Latn-CS"/>
        </w:rPr>
        <w:t>(</w:t>
      </w:r>
      <w:r w:rsidR="00E65F18">
        <w:rPr>
          <w:rFonts w:ascii="Times New Roman" w:hAnsi="Times New Roman"/>
          <w:sz w:val="24"/>
          <w:szCs w:val="24"/>
          <w:lang w:val="sr-Latn-CS"/>
        </w:rPr>
        <w:t>у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случају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одустанка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од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понуде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након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отварања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исте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а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пре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закључења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уговора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E65F18">
        <w:rPr>
          <w:rFonts w:ascii="Times New Roman" w:hAnsi="Times New Roman"/>
          <w:sz w:val="24"/>
          <w:szCs w:val="24"/>
          <w:lang w:val="sr-Latn-CS"/>
        </w:rPr>
        <w:t>наручилац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задржава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право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реализације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достављене</w:t>
      </w:r>
      <w:r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менице</w:t>
      </w:r>
      <w:r w:rsidRPr="004A2B73">
        <w:rPr>
          <w:rFonts w:ascii="Times New Roman" w:hAnsi="Times New Roman"/>
          <w:sz w:val="24"/>
          <w:szCs w:val="24"/>
          <w:lang w:val="sr-Latn-CS"/>
        </w:rPr>
        <w:t>).</w:t>
      </w:r>
    </w:p>
    <w:p w:rsidR="002528A0" w:rsidRPr="004A2B73" w:rsidRDefault="002528A0" w:rsidP="002528A0">
      <w:pPr>
        <w:jc w:val="both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16.2 </w:t>
      </w:r>
      <w:r w:rsidR="00E65F18">
        <w:rPr>
          <w:rFonts w:ascii="Times New Roman" w:hAnsi="Times New Roman"/>
          <w:lang w:val="sr-Latn-CS"/>
        </w:rPr>
        <w:t>Приложена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меница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пратећим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меничним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овлашћењем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мора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исказана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валути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исказана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сама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издата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форми</w:t>
      </w:r>
      <w:r w:rsidRPr="004A2B73">
        <w:rPr>
          <w:rFonts w:ascii="Times New Roman" w:hAnsi="Times New Roman"/>
          <w:lang w:val="sr-Latn-CS"/>
        </w:rPr>
        <w:t>:</w:t>
      </w:r>
    </w:p>
    <w:p w:rsidR="002528A0" w:rsidRPr="004A2B73" w:rsidRDefault="00E65F18" w:rsidP="002528A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меница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за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озбиљност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понуде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од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стране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понуђача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>са</w:t>
      </w:r>
      <w:r w:rsidR="002528A0" w:rsidRPr="004A2B73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>роком</w:t>
      </w:r>
      <w:r w:rsidR="002528A0" w:rsidRPr="004A2B73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>важности</w:t>
      </w:r>
      <w:r w:rsidR="002528A0" w:rsidRPr="004A2B73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>до</w:t>
      </w:r>
      <w:r w:rsidR="002528A0" w:rsidRPr="004A2B73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>закључења</w:t>
      </w:r>
      <w:r w:rsidR="002528A0" w:rsidRPr="004A2B73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>уговора</w:t>
      </w:r>
      <w:r w:rsidR="002528A0" w:rsidRPr="004A2B73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(120 </w:t>
      </w:r>
      <w:r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>дана</w:t>
      </w:r>
      <w:r w:rsidR="002528A0" w:rsidRPr="004A2B73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>од</w:t>
      </w:r>
      <w:r w:rsidR="002528A0" w:rsidRPr="004A2B73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>дана</w:t>
      </w:r>
      <w:r w:rsidR="002528A0" w:rsidRPr="004A2B73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>јавног</w:t>
      </w:r>
      <w:r w:rsidR="002528A0" w:rsidRPr="004A2B73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>отварања</w:t>
      </w:r>
      <w:r w:rsidR="002528A0" w:rsidRPr="004A2B73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>понуда</w:t>
      </w:r>
      <w:r w:rsidR="002528A0" w:rsidRPr="004A2B73">
        <w:rPr>
          <w:rFonts w:ascii="Times New Roman" w:hAnsi="Times New Roman"/>
          <w:b/>
          <w:bCs/>
          <w:sz w:val="24"/>
          <w:szCs w:val="24"/>
          <w:u w:val="single"/>
          <w:lang w:val="sr-Latn-CS"/>
        </w:rPr>
        <w:t>).</w:t>
      </w:r>
      <w:r w:rsidR="002528A0" w:rsidRPr="004A2B73"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2528A0" w:rsidRPr="004A2B73" w:rsidRDefault="002528A0" w:rsidP="002528A0">
      <w:pPr>
        <w:jc w:val="both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16.3</w:t>
      </w:r>
      <w:r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Свака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u w:val="single"/>
          <w:lang w:val="sr-Latn-CS"/>
        </w:rPr>
        <w:t>није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осигурана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меницом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озбиљност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биће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одбијена</w:t>
      </w:r>
      <w:r w:rsidRPr="004A2B73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стране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наручиоца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неприхватљива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jc w:val="both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16.4 </w:t>
      </w:r>
      <w:r w:rsidR="00E65F18">
        <w:rPr>
          <w:rFonts w:ascii="Times New Roman" w:hAnsi="Times New Roman"/>
          <w:lang w:val="sr-Latn-CS"/>
        </w:rPr>
        <w:t>Меница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озбиљност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враћена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понуђачима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чија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није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изабрана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предметном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поступку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што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могуће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након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завршеног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избора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најкасније</w:t>
      </w:r>
      <w:r w:rsidRPr="004A2B73">
        <w:rPr>
          <w:rFonts w:ascii="Times New Roman" w:hAnsi="Times New Roman"/>
          <w:lang w:val="sr-Latn-CS"/>
        </w:rPr>
        <w:t xml:space="preserve"> 30 </w:t>
      </w:r>
      <w:r w:rsidR="00E65F18">
        <w:rPr>
          <w:rFonts w:ascii="Times New Roman" w:hAnsi="Times New Roman"/>
          <w:lang w:val="sr-Latn-CS"/>
        </w:rPr>
        <w:t>календарских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датума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истека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важности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основу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захтева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достављеног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наручиоцу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писаној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форми</w:t>
      </w:r>
      <w:r w:rsidRPr="004A2B73">
        <w:rPr>
          <w:rFonts w:ascii="Times New Roman" w:hAnsi="Times New Roman"/>
          <w:lang w:val="sr-Latn-CS"/>
        </w:rPr>
        <w:t>.</w:t>
      </w:r>
    </w:p>
    <w:p w:rsidR="002528A0" w:rsidRDefault="002528A0" w:rsidP="002528A0">
      <w:pPr>
        <w:pStyle w:val="ListParagraph"/>
        <w:numPr>
          <w:ilvl w:val="1"/>
          <w:numId w:val="7"/>
        </w:numPr>
        <w:ind w:left="284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</w:t>
      </w:r>
      <w:r w:rsidR="00E65F18">
        <w:rPr>
          <w:rFonts w:ascii="Times New Roman" w:hAnsi="Times New Roman"/>
          <w:lang w:val="sr-Latn-CS"/>
        </w:rPr>
        <w:t>Меница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озбиљност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бити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наплаћена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следећим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случајевима</w:t>
      </w:r>
      <w:r w:rsidRPr="00EB0F17">
        <w:rPr>
          <w:rFonts w:ascii="Times New Roman" w:hAnsi="Times New Roman"/>
          <w:lang w:val="sr-Latn-CS"/>
        </w:rPr>
        <w:t>:</w:t>
      </w:r>
    </w:p>
    <w:p w:rsidR="002528A0" w:rsidRPr="00EB0F17" w:rsidRDefault="00E65F18" w:rsidP="002528A0">
      <w:pPr>
        <w:pStyle w:val="ListParagraph"/>
        <w:ind w:left="0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а</w:t>
      </w:r>
      <w:r w:rsidR="002528A0">
        <w:rPr>
          <w:rFonts w:ascii="Times New Roman" w:hAnsi="Times New Roman"/>
          <w:lang w:val="sr-Latn-CS"/>
        </w:rPr>
        <w:t>)</w:t>
      </w:r>
      <w:r>
        <w:rPr>
          <w:rFonts w:ascii="Times New Roman" w:hAnsi="Times New Roman"/>
          <w:lang w:val="sr-Latn-CS"/>
        </w:rPr>
        <w:t>ако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одустане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своје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понуде</w:t>
      </w:r>
      <w:r w:rsidR="002528A0" w:rsidRPr="00EB0F17">
        <w:rPr>
          <w:rFonts w:ascii="Times New Roman" w:hAnsi="Times New Roman"/>
          <w:lang w:val="sr-Latn-CS"/>
        </w:rPr>
        <w:t xml:space="preserve">  </w:t>
      </w:r>
      <w:r>
        <w:rPr>
          <w:rFonts w:ascii="Times New Roman" w:hAnsi="Times New Roman"/>
          <w:lang w:val="sr-Latn-CS"/>
        </w:rPr>
        <w:t>за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време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важења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понуде</w:t>
      </w:r>
      <w:r w:rsidR="002528A0" w:rsidRPr="00EB0F17">
        <w:rPr>
          <w:rFonts w:ascii="Times New Roman" w:hAnsi="Times New Roman"/>
          <w:lang w:val="sr-Latn-CS"/>
        </w:rPr>
        <w:t xml:space="preserve"> (</w:t>
      </w:r>
      <w:r>
        <w:rPr>
          <w:rFonts w:ascii="Times New Roman" w:hAnsi="Times New Roman"/>
          <w:lang w:val="sr-Latn-CS"/>
        </w:rPr>
        <w:t>изјава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одустанку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мора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бити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достављена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наручиоцу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писаној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форми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као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случају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не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жели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достави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изјаву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писаној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форми</w:t>
      </w:r>
      <w:r w:rsidR="002528A0" w:rsidRPr="00EB0F17">
        <w:rPr>
          <w:rFonts w:ascii="Times New Roman" w:hAnsi="Times New Roman"/>
          <w:lang w:val="sr-Latn-CS"/>
        </w:rPr>
        <w:t xml:space="preserve"> –</w:t>
      </w:r>
      <w:r>
        <w:rPr>
          <w:rFonts w:ascii="Times New Roman" w:hAnsi="Times New Roman"/>
          <w:lang w:val="sr-Latn-CS"/>
        </w:rPr>
        <w:t>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том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случају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ако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не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достави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исту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року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три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дана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дана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пријема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позива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наручиоца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доставу</w:t>
      </w:r>
      <w:r w:rsidR="002528A0" w:rsidRPr="00EB0F1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истог</w:t>
      </w:r>
      <w:r w:rsidR="002528A0" w:rsidRPr="00EB0F17">
        <w:rPr>
          <w:rFonts w:ascii="Times New Roman" w:hAnsi="Times New Roman"/>
          <w:lang w:val="sr-Latn-CS"/>
        </w:rPr>
        <w:t xml:space="preserve">)  </w:t>
      </w:r>
      <w:r>
        <w:rPr>
          <w:rFonts w:ascii="Times New Roman" w:hAnsi="Times New Roman"/>
          <w:lang w:val="sr-Latn-CS"/>
        </w:rPr>
        <w:t>или</w:t>
      </w:r>
      <w:r w:rsidR="002528A0" w:rsidRPr="00EB0F17">
        <w:rPr>
          <w:rFonts w:ascii="Times New Roman" w:hAnsi="Times New Roman"/>
          <w:lang w:val="sr-Latn-CS"/>
        </w:rPr>
        <w:t>,</w:t>
      </w:r>
    </w:p>
    <w:p w:rsidR="002528A0" w:rsidRDefault="00E65F18" w:rsidP="002528A0">
      <w:pPr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б</w:t>
      </w:r>
      <w:r w:rsidR="002528A0">
        <w:rPr>
          <w:rFonts w:ascii="Times New Roman" w:hAnsi="Times New Roman"/>
          <w:lang w:val="sr-Latn-CS"/>
        </w:rPr>
        <w:t>)</w:t>
      </w:r>
      <w:r>
        <w:rPr>
          <w:rFonts w:ascii="Times New Roman" w:hAnsi="Times New Roman"/>
          <w:lang w:val="sr-Latn-CS"/>
        </w:rPr>
        <w:t>у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случају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изабрани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приступи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потписивању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предметног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уговора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складу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упутством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или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достави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приликом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потписивања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уговора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тражене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врсте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финансијског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обезбедјења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складу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тачком</w:t>
      </w:r>
      <w:r w:rsidR="002528A0" w:rsidRPr="004A2B73">
        <w:rPr>
          <w:rFonts w:ascii="Times New Roman" w:hAnsi="Times New Roman"/>
          <w:lang w:val="sr-Latn-CS"/>
        </w:rPr>
        <w:t xml:space="preserve">  16.3  </w:t>
      </w:r>
      <w:r>
        <w:rPr>
          <w:rFonts w:ascii="Times New Roman" w:hAnsi="Times New Roman"/>
          <w:lang w:val="sr-Latn-CS"/>
        </w:rPr>
        <w:t>и</w:t>
      </w:r>
      <w:r w:rsidR="002528A0" w:rsidRPr="004A2B73">
        <w:rPr>
          <w:rFonts w:ascii="Times New Roman" w:hAnsi="Times New Roman"/>
          <w:lang w:val="sr-Latn-CS"/>
        </w:rPr>
        <w:t xml:space="preserve"> 16.4. </w:t>
      </w:r>
      <w:r>
        <w:rPr>
          <w:rFonts w:ascii="Times New Roman" w:hAnsi="Times New Roman"/>
          <w:lang w:val="sr-Latn-CS"/>
        </w:rPr>
        <w:t>овог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Упутства</w:t>
      </w:r>
      <w:r w:rsidR="002528A0"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jc w:val="both"/>
        <w:rPr>
          <w:rFonts w:ascii="Times New Roman" w:hAnsi="Times New Roman"/>
          <w:lang w:val="sr-Latn-CS"/>
        </w:rPr>
      </w:pPr>
    </w:p>
    <w:p w:rsidR="002528A0" w:rsidRPr="004A2B73" w:rsidRDefault="002528A0" w:rsidP="002528A0">
      <w:pPr>
        <w:ind w:left="284"/>
        <w:jc w:val="both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>17.</w:t>
      </w:r>
      <w:r>
        <w:rPr>
          <w:rFonts w:ascii="Times New Roman" w:hAnsi="Times New Roman"/>
          <w:b/>
          <w:lang w:val="sr-Latn-CS"/>
        </w:rPr>
        <w:t xml:space="preserve">   </w:t>
      </w:r>
      <w:r w:rsidR="006E1984">
        <w:rPr>
          <w:rFonts w:ascii="Times New Roman" w:hAnsi="Times New Roman"/>
          <w:b/>
          <w:lang w:val="sr-Latn-CS"/>
        </w:rPr>
        <w:t xml:space="preserve">  </w:t>
      </w:r>
      <w:r w:rsidR="00E65F18">
        <w:rPr>
          <w:rFonts w:ascii="Times New Roman" w:hAnsi="Times New Roman"/>
          <w:b/>
          <w:lang w:val="sr-Latn-CS"/>
        </w:rPr>
        <w:t>РЕГИСТРОВАНЕ</w:t>
      </w:r>
      <w:r w:rsidR="006E198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МЕНИЦЕ</w:t>
      </w:r>
      <w:r w:rsidRPr="004A2B73">
        <w:rPr>
          <w:rFonts w:ascii="Times New Roman" w:hAnsi="Times New Roman"/>
          <w:b/>
          <w:lang w:val="sr-Latn-CS"/>
        </w:rPr>
        <w:t xml:space="preserve">  </w:t>
      </w:r>
      <w:r w:rsidR="00E65F18">
        <w:rPr>
          <w:rFonts w:ascii="Times New Roman" w:hAnsi="Times New Roman"/>
          <w:b/>
          <w:lang w:val="sr-Latn-CS"/>
        </w:rPr>
        <w:t>ЗА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ДОБРО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ИЗВРШЕЊЕ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ПОСЛА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ОДЗИВ</w:t>
      </w:r>
    </w:p>
    <w:p w:rsidR="002528A0" w:rsidRPr="004A2B73" w:rsidRDefault="002528A0" w:rsidP="002528A0">
      <w:pPr>
        <w:ind w:left="284"/>
        <w:rPr>
          <w:rFonts w:ascii="Times New Roman" w:hAnsi="Times New Roman"/>
          <w:lang w:val="sr-Latn-CS"/>
        </w:rPr>
      </w:pPr>
    </w:p>
    <w:p w:rsidR="002528A0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17.1. </w:t>
      </w:r>
      <w:r w:rsidR="00E65F18">
        <w:rPr>
          <w:rFonts w:ascii="Times New Roman" w:hAnsi="Times New Roman"/>
          <w:lang w:val="sr-Latn-CS"/>
        </w:rPr>
        <w:t>Приликом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потписивања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уговора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изабрани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дужан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достави</w:t>
      </w:r>
      <w:r w:rsidRPr="004A2B73">
        <w:rPr>
          <w:rFonts w:ascii="Times New Roman" w:hAnsi="Times New Roman"/>
          <w:lang w:val="sr-Latn-CS"/>
        </w:rPr>
        <w:t xml:space="preserve"> </w:t>
      </w:r>
      <w:r w:rsidR="00C1748A">
        <w:rPr>
          <w:rFonts w:ascii="Times New Roman" w:hAnsi="Times New Roman"/>
          <w:lang w:val="sr-Latn-CS"/>
        </w:rPr>
        <w:t>1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регистровану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меницу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добро</w:t>
      </w:r>
      <w:r w:rsidRPr="00A573B7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извршење</w:t>
      </w:r>
      <w:r w:rsidRPr="00A573B7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посла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на</w:t>
      </w:r>
      <w:r w:rsidRPr="00A573B7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износ</w:t>
      </w:r>
      <w:r w:rsidRPr="00A573B7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од</w:t>
      </w:r>
      <w:r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300.000,00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динара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 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без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ПДВ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>-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а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 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и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C1748A">
        <w:rPr>
          <w:rFonts w:ascii="Times New Roman" w:hAnsi="Times New Roman"/>
          <w:b/>
          <w:sz w:val="22"/>
          <w:szCs w:val="22"/>
          <w:lang w:val="sr-Latn-CS"/>
        </w:rPr>
        <w:t xml:space="preserve">2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менице</w:t>
      </w:r>
      <w:r w:rsidR="00C1748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на</w:t>
      </w:r>
      <w:r w:rsidR="00C1748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износ</w:t>
      </w:r>
      <w:r w:rsidR="00C1748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од</w:t>
      </w:r>
      <w:r w:rsidR="00C1748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по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 50.000,00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динара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без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ПДВ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>-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а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17</w:t>
      </w:r>
      <w:r>
        <w:rPr>
          <w:rFonts w:ascii="Times New Roman" w:hAnsi="Times New Roman"/>
          <w:lang w:val="sr-Latn-CS"/>
        </w:rPr>
        <w:t xml:space="preserve">.2.   </w:t>
      </w:r>
      <w:r w:rsidR="00E65F18">
        <w:rPr>
          <w:rFonts w:ascii="Times New Roman" w:hAnsi="Times New Roman"/>
          <w:lang w:val="sr-Latn-CS"/>
        </w:rPr>
        <w:t>Регистроване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менице</w:t>
      </w:r>
      <w:r>
        <w:rPr>
          <w:rFonts w:ascii="Times New Roman" w:hAnsi="Times New Roman"/>
          <w:lang w:val="sr-Latn-CS"/>
        </w:rPr>
        <w:t>,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 w:rsidRPr="00EB0F17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добро</w:t>
      </w:r>
      <w:r w:rsidRPr="00EB0F17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извршење</w:t>
      </w:r>
      <w:r w:rsidRPr="00EB0F17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посла</w:t>
      </w:r>
      <w:r w:rsidRPr="004A2B73">
        <w:rPr>
          <w:rFonts w:ascii="Times New Roman" w:hAnsi="Times New Roman"/>
          <w:lang w:val="sr-Latn-CS"/>
        </w:rPr>
        <w:t xml:space="preserve"> </w:t>
      </w:r>
      <w:r w:rsidR="00647D2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="00647D2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време</w:t>
      </w:r>
      <w:r w:rsidR="00647D2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одзива</w:t>
      </w:r>
      <w:r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,</w:t>
      </w:r>
      <w:r w:rsidRPr="0072417B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стране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су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b/>
          <w:bCs/>
          <w:u w:val="single"/>
          <w:lang w:val="sr-Latn-CS"/>
        </w:rPr>
        <w:t>са</w:t>
      </w:r>
      <w:r w:rsidRPr="004A2B73">
        <w:rPr>
          <w:rFonts w:ascii="Times New Roman" w:hAnsi="Times New Roman"/>
          <w:b/>
          <w:bCs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bCs/>
          <w:u w:val="single"/>
          <w:lang w:val="sr-Latn-CS"/>
        </w:rPr>
        <w:t>роком</w:t>
      </w:r>
      <w:r w:rsidRPr="004A2B73">
        <w:rPr>
          <w:rFonts w:ascii="Times New Roman" w:hAnsi="Times New Roman"/>
          <w:b/>
          <w:bCs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bCs/>
          <w:u w:val="single"/>
          <w:lang w:val="sr-Latn-CS"/>
        </w:rPr>
        <w:t>важности</w:t>
      </w:r>
      <w:r w:rsidRPr="004A2B73">
        <w:rPr>
          <w:rFonts w:ascii="Times New Roman" w:hAnsi="Times New Roman"/>
          <w:b/>
          <w:bCs/>
          <w:u w:val="single"/>
          <w:lang w:val="sr-Latn-CS"/>
        </w:rPr>
        <w:t xml:space="preserve"> 30 </w:t>
      </w:r>
      <w:r w:rsidR="00E65F18">
        <w:rPr>
          <w:rFonts w:ascii="Times New Roman" w:hAnsi="Times New Roman"/>
          <w:b/>
          <w:bCs/>
          <w:u w:val="single"/>
          <w:lang w:val="sr-Latn-CS"/>
        </w:rPr>
        <w:t>дана</w:t>
      </w:r>
      <w:r w:rsidRPr="004A2B73">
        <w:rPr>
          <w:rFonts w:ascii="Times New Roman" w:hAnsi="Times New Roman"/>
          <w:b/>
          <w:bCs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bCs/>
          <w:u w:val="single"/>
          <w:lang w:val="sr-Latn-CS"/>
        </w:rPr>
        <w:t>дужим</w:t>
      </w:r>
      <w:r w:rsidRPr="004A2B73">
        <w:rPr>
          <w:rFonts w:ascii="Times New Roman" w:hAnsi="Times New Roman"/>
          <w:b/>
          <w:bCs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bCs/>
          <w:u w:val="single"/>
          <w:lang w:val="sr-Latn-CS"/>
        </w:rPr>
        <w:t>од</w:t>
      </w:r>
      <w:r w:rsidRPr="004A2B73">
        <w:rPr>
          <w:rFonts w:ascii="Times New Roman" w:hAnsi="Times New Roman"/>
          <w:b/>
          <w:bCs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bCs/>
          <w:u w:val="single"/>
          <w:lang w:val="sr-Latn-CS"/>
        </w:rPr>
        <w:t>дана</w:t>
      </w:r>
      <w:r w:rsidRPr="004A2B73">
        <w:rPr>
          <w:rFonts w:ascii="Times New Roman" w:hAnsi="Times New Roman"/>
          <w:b/>
          <w:bCs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bCs/>
          <w:u w:val="single"/>
          <w:lang w:val="sr-Latn-CS"/>
        </w:rPr>
        <w:t>важења</w:t>
      </w:r>
      <w:r w:rsidRPr="004A2B73">
        <w:rPr>
          <w:rFonts w:ascii="Times New Roman" w:hAnsi="Times New Roman"/>
          <w:b/>
          <w:bCs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bCs/>
          <w:u w:val="single"/>
          <w:lang w:val="sr-Latn-CS"/>
        </w:rPr>
        <w:t>уговора</w:t>
      </w:r>
      <w:r w:rsidRPr="004A2B73">
        <w:rPr>
          <w:rFonts w:ascii="Times New Roman" w:hAnsi="Times New Roman"/>
          <w:b/>
          <w:bCs/>
          <w:u w:val="single"/>
          <w:lang w:val="sr-Latn-CS"/>
        </w:rPr>
        <w:t xml:space="preserve"> . </w:t>
      </w:r>
      <w:r w:rsidR="00E65F18">
        <w:rPr>
          <w:rFonts w:ascii="Times New Roman" w:hAnsi="Times New Roman"/>
          <w:lang w:val="sr-Latn-CS"/>
        </w:rPr>
        <w:t>Регистрована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меница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добро</w:t>
      </w:r>
      <w:r w:rsidRPr="00647D2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извршење</w:t>
      </w:r>
      <w:r w:rsidRPr="00647D2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посла</w:t>
      </w:r>
      <w:r w:rsidR="00647D2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="00647D2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менице</w:t>
      </w:r>
      <w:r w:rsidR="00647D2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 w:rsidR="00647D2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време</w:t>
      </w:r>
      <w:r w:rsidR="00647D20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одзива</w:t>
      </w:r>
      <w:r>
        <w:rPr>
          <w:rFonts w:ascii="Times New Roman" w:hAnsi="Times New Roman"/>
          <w:lang w:val="sr-Latn-CS"/>
        </w:rPr>
        <w:t>,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враћена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што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могуће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након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истека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најкасније</w:t>
      </w:r>
      <w:r w:rsidRPr="004A2B73">
        <w:rPr>
          <w:rFonts w:ascii="Times New Roman" w:hAnsi="Times New Roman"/>
          <w:lang w:val="sr-Latn-CS"/>
        </w:rPr>
        <w:t xml:space="preserve"> 30 </w:t>
      </w:r>
      <w:r w:rsidR="00E65F18">
        <w:rPr>
          <w:rFonts w:ascii="Times New Roman" w:hAnsi="Times New Roman"/>
          <w:lang w:val="sr-Latn-CS"/>
        </w:rPr>
        <w:t>календарских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датума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истека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основу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захтева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достављеног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наручиоцу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писаној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форми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jc w:val="both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>17</w:t>
      </w:r>
      <w:r>
        <w:rPr>
          <w:rFonts w:ascii="Times New Roman" w:hAnsi="Times New Roman"/>
          <w:lang w:val="sr-Latn-CS"/>
        </w:rPr>
        <w:t xml:space="preserve">.3.  </w:t>
      </w:r>
      <w:r w:rsidR="00E65F18">
        <w:rPr>
          <w:rFonts w:ascii="Times New Roman" w:hAnsi="Times New Roman"/>
          <w:lang w:val="sr-Latn-CS"/>
        </w:rPr>
        <w:t>Регистроване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менице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бити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наплаћене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следећим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случајевима</w:t>
      </w:r>
      <w:r w:rsidRPr="004A2B73">
        <w:rPr>
          <w:rFonts w:ascii="Times New Roman" w:hAnsi="Times New Roman"/>
          <w:lang w:val="sr-Latn-CS"/>
        </w:rPr>
        <w:t>:</w:t>
      </w:r>
    </w:p>
    <w:p w:rsidR="002528A0" w:rsidRPr="004A2B73" w:rsidRDefault="00E65F18" w:rsidP="002528A0">
      <w:pPr>
        <w:ind w:left="720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а</w:t>
      </w:r>
      <w:r w:rsidR="002528A0" w:rsidRPr="004A2B73">
        <w:rPr>
          <w:rFonts w:ascii="Times New Roman" w:hAnsi="Times New Roman"/>
          <w:lang w:val="sr-Latn-CS"/>
        </w:rPr>
        <w:t xml:space="preserve">) </w:t>
      </w:r>
      <w:r>
        <w:rPr>
          <w:rFonts w:ascii="Times New Roman" w:hAnsi="Times New Roman"/>
          <w:lang w:val="sr-Latn-CS"/>
        </w:rPr>
        <w:t>ако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u w:val="single"/>
          <w:lang w:val="sr-Latn-CS"/>
        </w:rPr>
        <w:t>не</w:t>
      </w:r>
      <w:r w:rsidR="002528A0" w:rsidRPr="00EB0F17">
        <w:rPr>
          <w:rFonts w:ascii="Times New Roman" w:hAnsi="Times New Roman"/>
          <w:b/>
          <w:u w:val="single"/>
          <w:lang w:val="sr-Latn-CS"/>
        </w:rPr>
        <w:t xml:space="preserve"> </w:t>
      </w:r>
      <w:r>
        <w:rPr>
          <w:rFonts w:ascii="Times New Roman" w:hAnsi="Times New Roman"/>
          <w:b/>
          <w:u w:val="single"/>
          <w:lang w:val="sr-Latn-CS"/>
        </w:rPr>
        <w:t>испуни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своје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уговорне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начин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како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то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регулисано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уговором</w:t>
      </w:r>
      <w:r w:rsidR="002528A0" w:rsidRPr="004A2B73">
        <w:rPr>
          <w:rFonts w:ascii="Times New Roman" w:hAnsi="Times New Roman"/>
          <w:lang w:val="sr-Latn-CS"/>
        </w:rPr>
        <w:t>,</w:t>
      </w:r>
    </w:p>
    <w:p w:rsidR="002528A0" w:rsidRPr="004A2B73" w:rsidRDefault="00E65F18" w:rsidP="002528A0">
      <w:pPr>
        <w:ind w:firstLine="720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б</w:t>
      </w:r>
      <w:r w:rsidR="002528A0" w:rsidRPr="004A2B73">
        <w:rPr>
          <w:rFonts w:ascii="Times New Roman" w:hAnsi="Times New Roman"/>
          <w:lang w:val="sr-Latn-CS"/>
        </w:rPr>
        <w:t xml:space="preserve">) </w:t>
      </w:r>
      <w:r>
        <w:rPr>
          <w:rFonts w:ascii="Times New Roman" w:hAnsi="Times New Roman"/>
          <w:lang w:val="sr-Latn-CS"/>
        </w:rPr>
        <w:t>ако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понудјач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u w:val="single"/>
          <w:lang w:val="sr-Latn-CS"/>
        </w:rPr>
        <w:t>одбије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потпише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Записник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рекламацијама</w:t>
      </w:r>
      <w:r w:rsidR="002528A0" w:rsidRPr="004A2B73">
        <w:rPr>
          <w:rFonts w:ascii="Times New Roman" w:hAnsi="Times New Roman"/>
          <w:lang w:val="sr-Latn-CS"/>
        </w:rPr>
        <w:t xml:space="preserve">. </w:t>
      </w:r>
    </w:p>
    <w:p w:rsidR="002528A0" w:rsidRPr="004A2B73" w:rsidRDefault="002528A0" w:rsidP="002528A0">
      <w:pPr>
        <w:rPr>
          <w:rFonts w:ascii="Times New Roman" w:hAnsi="Times New Roman"/>
          <w:b/>
          <w:lang w:val="sr-Latn-CS"/>
        </w:rPr>
      </w:pPr>
    </w:p>
    <w:p w:rsidR="002528A0" w:rsidRPr="004A2B73" w:rsidRDefault="002528A0" w:rsidP="002528A0">
      <w:pPr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 18.                                       </w:t>
      </w:r>
      <w:r>
        <w:rPr>
          <w:rFonts w:ascii="Times New Roman" w:hAnsi="Times New Roman"/>
          <w:b/>
          <w:lang w:val="sr-Latn-CS"/>
        </w:rPr>
        <w:t xml:space="preserve">  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ОДЛУКА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ДОДЕЛИ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УГОВОРА</w:t>
      </w:r>
    </w:p>
    <w:p w:rsidR="002528A0" w:rsidRPr="004A2B73" w:rsidRDefault="002528A0" w:rsidP="002528A0">
      <w:pPr>
        <w:pStyle w:val="BodyText"/>
        <w:spacing w:before="120"/>
        <w:rPr>
          <w:rFonts w:ascii="Times New Roman" w:hAnsi="Times New Roman"/>
          <w:b w:val="0"/>
          <w:sz w:val="24"/>
        </w:rPr>
      </w:pPr>
      <w:r w:rsidRPr="004A2B73">
        <w:rPr>
          <w:rFonts w:ascii="Times New Roman" w:hAnsi="Times New Roman"/>
          <w:sz w:val="24"/>
        </w:rPr>
        <w:t xml:space="preserve">18.1. </w:t>
      </w:r>
      <w:r w:rsidR="00E65F18">
        <w:rPr>
          <w:rFonts w:ascii="Times New Roman" w:hAnsi="Times New Roman"/>
          <w:b w:val="0"/>
          <w:sz w:val="24"/>
        </w:rPr>
        <w:t>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року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од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двадесетпет</w:t>
      </w:r>
      <w:r w:rsidRPr="004A2B73">
        <w:rPr>
          <w:rFonts w:ascii="Times New Roman" w:hAnsi="Times New Roman"/>
          <w:b w:val="0"/>
          <w:sz w:val="24"/>
        </w:rPr>
        <w:t xml:space="preserve"> (25) </w:t>
      </w:r>
      <w:r w:rsidR="00E65F18">
        <w:rPr>
          <w:rFonts w:ascii="Times New Roman" w:hAnsi="Times New Roman"/>
          <w:b w:val="0"/>
          <w:sz w:val="24"/>
        </w:rPr>
        <w:t>дана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од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дана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јавног</w:t>
      </w:r>
      <w:r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отварања</w:t>
      </w:r>
      <w:r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понуде</w:t>
      </w:r>
      <w:r>
        <w:rPr>
          <w:rFonts w:ascii="Times New Roman" w:hAnsi="Times New Roman"/>
          <w:b w:val="0"/>
          <w:sz w:val="24"/>
        </w:rPr>
        <w:t xml:space="preserve">, </w:t>
      </w:r>
      <w:r w:rsidR="00E65F18">
        <w:rPr>
          <w:rFonts w:ascii="Times New Roman" w:hAnsi="Times New Roman"/>
          <w:b w:val="0"/>
          <w:sz w:val="24"/>
        </w:rPr>
        <w:t>наручилац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ће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донети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одлуку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о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додели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уговора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писаној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форми</w:t>
      </w:r>
      <w:r w:rsidRPr="004A2B73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</w:t>
      </w:r>
      <w:r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о</w:t>
      </w:r>
      <w:r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томе</w:t>
      </w:r>
      <w:r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обавестити</w:t>
      </w:r>
      <w:r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све</w:t>
      </w:r>
      <w:r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понуђаче</w:t>
      </w:r>
      <w:r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објавом</w:t>
      </w:r>
      <w:r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исте</w:t>
      </w:r>
      <w:r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на</w:t>
      </w:r>
      <w:r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Портал</w:t>
      </w:r>
      <w:r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УЈН</w:t>
      </w:r>
      <w:r>
        <w:rPr>
          <w:rFonts w:ascii="Times New Roman" w:hAnsi="Times New Roman"/>
          <w:b w:val="0"/>
          <w:sz w:val="24"/>
        </w:rPr>
        <w:t>.</w:t>
      </w:r>
      <w:r w:rsidRPr="004A2B73">
        <w:rPr>
          <w:rFonts w:ascii="Times New Roman" w:hAnsi="Times New Roman"/>
          <w:b w:val="0"/>
          <w:sz w:val="24"/>
        </w:rPr>
        <w:t xml:space="preserve"> </w:t>
      </w:r>
    </w:p>
    <w:p w:rsidR="002528A0" w:rsidRPr="004A2B73" w:rsidRDefault="002528A0" w:rsidP="002528A0">
      <w:pPr>
        <w:spacing w:before="120" w:after="120"/>
        <w:jc w:val="both"/>
        <w:outlineLvl w:val="0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18.                                </w:t>
      </w:r>
      <w:r w:rsidR="00E65F18">
        <w:rPr>
          <w:rFonts w:ascii="Times New Roman" w:hAnsi="Times New Roman"/>
          <w:b/>
          <w:lang w:val="sr-Latn-CS"/>
        </w:rPr>
        <w:t>ДОДЕЛА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УГОВОРА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ЈАВНОЈ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НАБАВЦИ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18.1 </w:t>
      </w:r>
      <w:r w:rsidR="00E65F18">
        <w:rPr>
          <w:rFonts w:ascii="Times New Roman" w:hAnsi="Times New Roman"/>
          <w:lang w:val="sr-Latn-CS"/>
        </w:rPr>
        <w:t>Након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доношења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Одлуке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додели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уговора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објављивања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исте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Порталу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УЈН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Интернет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страници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Института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наручилац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испоштовати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законске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рокове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погледу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коришћења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права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понуђачима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припадају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основу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заштите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предметној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набавци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потом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приступити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закључењу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предметног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уговора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</w:t>
      </w:r>
      <w:r w:rsidRPr="004A2B73">
        <w:rPr>
          <w:rFonts w:ascii="Times New Roman" w:hAnsi="Times New Roman"/>
          <w:lang w:val="sr-Latn-CS"/>
        </w:rPr>
        <w:t xml:space="preserve"> 8 (</w:t>
      </w:r>
      <w:r w:rsidR="00E65F18">
        <w:rPr>
          <w:rFonts w:ascii="Times New Roman" w:hAnsi="Times New Roman"/>
          <w:lang w:val="sr-Latn-CS"/>
        </w:rPr>
        <w:t>осам</w:t>
      </w:r>
      <w:r w:rsidRPr="004A2B73">
        <w:rPr>
          <w:rFonts w:ascii="Times New Roman" w:hAnsi="Times New Roman"/>
          <w:lang w:val="sr-Latn-CS"/>
        </w:rPr>
        <w:t xml:space="preserve">) </w:t>
      </w:r>
      <w:r w:rsidR="00E65F18">
        <w:rPr>
          <w:rFonts w:ascii="Times New Roman" w:hAnsi="Times New Roman"/>
          <w:lang w:val="sr-Latn-CS"/>
        </w:rPr>
        <w:t>дана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истека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подношење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захтева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заштиту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права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члана</w:t>
      </w:r>
      <w:r w:rsidRPr="004A2B73">
        <w:rPr>
          <w:rFonts w:ascii="Times New Roman" w:hAnsi="Times New Roman"/>
          <w:lang w:val="sr-Latn-CS"/>
        </w:rPr>
        <w:t xml:space="preserve"> 149. </w:t>
      </w:r>
      <w:r w:rsidR="00E65F18">
        <w:rPr>
          <w:rFonts w:ascii="Times New Roman" w:hAnsi="Times New Roman"/>
          <w:lang w:val="sr-Latn-CS"/>
        </w:rPr>
        <w:t>Закона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18.2.  </w:t>
      </w:r>
      <w:r w:rsidR="00E65F18">
        <w:rPr>
          <w:rFonts w:ascii="Times New Roman" w:hAnsi="Times New Roman"/>
          <w:lang w:val="sr-Latn-CS"/>
        </w:rPr>
        <w:t>Ако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после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објављивања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одлуке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додели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уговора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одлуке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обустави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поступка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Портал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УЈН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Интернет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страници</w:t>
      </w:r>
      <w:r w:rsidR="002F2E2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Института</w:t>
      </w:r>
      <w:r w:rsidR="002F2E23">
        <w:rPr>
          <w:rFonts w:ascii="Times New Roman" w:hAnsi="Times New Roman"/>
          <w:lang w:val="sr-Latn-CS"/>
        </w:rPr>
        <w:t>,</w:t>
      </w:r>
      <w:r w:rsidRPr="004A2B73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неки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жели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утврди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разлоге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због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којих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његова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није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изабрана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најповољнија</w:t>
      </w:r>
      <w:r w:rsidRPr="004A2B73">
        <w:rPr>
          <w:rFonts w:ascii="Times New Roman" w:hAnsi="Times New Roman"/>
          <w:lang w:val="sr-Latn-CS"/>
        </w:rPr>
        <w:t xml:space="preserve">,  </w:t>
      </w:r>
      <w:r w:rsidR="00E65F18">
        <w:rPr>
          <w:rFonts w:ascii="Times New Roman" w:hAnsi="Times New Roman"/>
          <w:lang w:val="sr-Latn-CS"/>
        </w:rPr>
        <w:t>може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cs="Calibri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упути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наручиоцу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захтев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заштиту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права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уколико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сматра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права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поступку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предметне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повређена</w:t>
      </w:r>
      <w:r w:rsidRPr="004A2B73">
        <w:rPr>
          <w:rFonts w:ascii="Times New Roman" w:hAnsi="Times New Roman"/>
          <w:lang w:val="sr-Latn-CS"/>
        </w:rPr>
        <w:t xml:space="preserve">. 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18.3. </w:t>
      </w:r>
      <w:r w:rsidR="00E65F18">
        <w:rPr>
          <w:rFonts w:ascii="Times New Roman" w:hAnsi="Times New Roman"/>
          <w:lang w:val="sr-Latn-CS"/>
        </w:rPr>
        <w:t>Одлука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додели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уговора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представља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основ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закључивање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уговора</w:t>
      </w:r>
      <w:r w:rsidRPr="004A2B73">
        <w:rPr>
          <w:rFonts w:ascii="Times New Roman" w:hAnsi="Times New Roman"/>
          <w:lang w:val="sr-Latn-CS"/>
        </w:rPr>
        <w:t xml:space="preserve">. </w:t>
      </w:r>
      <w:r w:rsidR="00E65F18">
        <w:rPr>
          <w:rFonts w:ascii="Times New Roman" w:hAnsi="Times New Roman"/>
          <w:lang w:val="sr-Latn-CS"/>
        </w:rPr>
        <w:t>Након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поступка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отварања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наручилац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ће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најповољнијем</w:t>
      </w:r>
      <w:r w:rsidRPr="00EB0F17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понуђачу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послати</w:t>
      </w:r>
      <w:r w:rsidRPr="004A2B73">
        <w:rPr>
          <w:rFonts w:ascii="Times New Roman" w:hAnsi="Times New Roman"/>
          <w:lang w:val="sr-Latn-CS"/>
        </w:rPr>
        <w:t xml:space="preserve"> 4 /</w:t>
      </w:r>
      <w:r w:rsidR="00E65F18">
        <w:rPr>
          <w:rFonts w:ascii="Times New Roman" w:hAnsi="Times New Roman"/>
          <w:lang w:val="sr-Latn-CS"/>
        </w:rPr>
        <w:t>четири</w:t>
      </w:r>
      <w:r w:rsidRPr="004A2B73">
        <w:rPr>
          <w:rFonts w:ascii="Times New Roman" w:hAnsi="Times New Roman"/>
          <w:lang w:val="sr-Latn-CS"/>
        </w:rPr>
        <w:t xml:space="preserve">/ </w:t>
      </w:r>
      <w:r w:rsidR="00E65F18">
        <w:rPr>
          <w:rFonts w:ascii="Times New Roman" w:hAnsi="Times New Roman"/>
          <w:lang w:val="sr-Latn-CS"/>
        </w:rPr>
        <w:t>оригинала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усаглашеног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уговора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потпис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spacing w:before="120" w:after="120"/>
        <w:jc w:val="both"/>
        <w:outlineLvl w:val="0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19. </w:t>
      </w:r>
      <w:r w:rsidRPr="004A2B73">
        <w:rPr>
          <w:rFonts w:ascii="Times New Roman" w:hAnsi="Times New Roman"/>
          <w:b/>
          <w:lang w:val="sr-Latn-CS"/>
        </w:rPr>
        <w:tab/>
        <w:t xml:space="preserve">    </w:t>
      </w:r>
      <w:r w:rsidR="00E65F18">
        <w:rPr>
          <w:rFonts w:ascii="Times New Roman" w:hAnsi="Times New Roman"/>
          <w:b/>
          <w:lang w:val="sr-Latn-CS"/>
        </w:rPr>
        <w:t>ОДУСТАЈАЊЕ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ОД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ЗАКЉУЧЕЊА</w:t>
      </w:r>
      <w:r w:rsidRPr="004A2B73">
        <w:rPr>
          <w:rFonts w:ascii="Times New Roman" w:hAnsi="Times New Roman"/>
          <w:b/>
          <w:lang w:val="sr-Latn-CS"/>
        </w:rPr>
        <w:t xml:space="preserve">  </w:t>
      </w:r>
      <w:r w:rsidR="00E65F18">
        <w:rPr>
          <w:rFonts w:ascii="Times New Roman" w:hAnsi="Times New Roman"/>
          <w:b/>
          <w:lang w:val="sr-Latn-CS"/>
        </w:rPr>
        <w:t>УГОВОРА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ЈАВНОЈ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НАБАВЦИ</w:t>
      </w:r>
    </w:p>
    <w:p w:rsidR="002528A0" w:rsidRPr="004A2B73" w:rsidRDefault="002528A0" w:rsidP="002528A0">
      <w:pPr>
        <w:spacing w:before="120" w:after="120"/>
        <w:rPr>
          <w:rFonts w:ascii="Times New Roman" w:hAnsi="Times New Roman"/>
          <w:lang w:val="sr-Latn-CS"/>
        </w:rPr>
      </w:pPr>
    </w:p>
    <w:p w:rsidR="002528A0" w:rsidRPr="001B37D1" w:rsidRDefault="002528A0" w:rsidP="002528A0">
      <w:pPr>
        <w:spacing w:before="120" w:after="120"/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19.1 </w:t>
      </w:r>
      <w:r w:rsidR="00E65F18">
        <w:rPr>
          <w:rFonts w:ascii="Times New Roman" w:hAnsi="Times New Roman"/>
          <w:lang w:val="sr-Latn-CS"/>
        </w:rPr>
        <w:t>Уколико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изабрани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регистровану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меницу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добро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извршење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посла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потпише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уговор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набавци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утврђеним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роковима</w:t>
      </w:r>
      <w:r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наручилац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може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одустати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закључења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уговора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набавци</w:t>
      </w:r>
      <w:r w:rsidRPr="004A2B73">
        <w:rPr>
          <w:rFonts w:ascii="Times New Roman" w:hAnsi="Times New Roman"/>
          <w:lang w:val="sr-Latn-CS"/>
        </w:rPr>
        <w:t xml:space="preserve">. </w:t>
      </w:r>
      <w:r w:rsidR="00E65F18">
        <w:rPr>
          <w:rFonts w:ascii="Times New Roman" w:hAnsi="Times New Roman"/>
          <w:b/>
          <w:lang w:val="sr-Latn-CS"/>
        </w:rPr>
        <w:t>Ако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понудјач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чија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је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понуда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изабрана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потпише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уговор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јавној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набавци</w:t>
      </w:r>
      <w:r w:rsidRPr="004A2B73">
        <w:rPr>
          <w:rFonts w:ascii="Times New Roman" w:hAnsi="Times New Roman"/>
          <w:b/>
          <w:lang w:val="sr-Latn-CS"/>
        </w:rPr>
        <w:t xml:space="preserve">, </w:t>
      </w:r>
      <w:r w:rsidR="00E65F18">
        <w:rPr>
          <w:rFonts w:ascii="Times New Roman" w:hAnsi="Times New Roman"/>
          <w:b/>
          <w:lang w:val="sr-Latn-CS"/>
        </w:rPr>
        <w:t>наручилац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може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закључити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уговор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првим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следећим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најповољнијим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понуђачем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складу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чл</w:t>
      </w:r>
      <w:r w:rsidRPr="004A2B73">
        <w:rPr>
          <w:rFonts w:ascii="Times New Roman" w:hAnsi="Times New Roman"/>
          <w:b/>
          <w:lang w:val="sr-Latn-CS"/>
        </w:rPr>
        <w:t xml:space="preserve">.113. </w:t>
      </w:r>
      <w:r w:rsidR="00E65F18">
        <w:rPr>
          <w:rFonts w:ascii="Times New Roman" w:hAnsi="Times New Roman"/>
          <w:b/>
          <w:lang w:val="sr-Latn-CS"/>
        </w:rPr>
        <w:t>став</w:t>
      </w:r>
      <w:r w:rsidRPr="004A2B73">
        <w:rPr>
          <w:rFonts w:ascii="Times New Roman" w:hAnsi="Times New Roman"/>
          <w:b/>
          <w:lang w:val="sr-Latn-CS"/>
        </w:rPr>
        <w:t xml:space="preserve"> 3. </w:t>
      </w:r>
      <w:r w:rsidR="00E65F18">
        <w:rPr>
          <w:rFonts w:ascii="Times New Roman" w:hAnsi="Times New Roman"/>
          <w:b/>
          <w:lang w:val="sr-Latn-CS"/>
        </w:rPr>
        <w:t>Закона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јавним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набавкама</w:t>
      </w:r>
      <w:r w:rsidRPr="004A2B73">
        <w:rPr>
          <w:rFonts w:ascii="Times New Roman" w:hAnsi="Times New Roman"/>
          <w:b/>
          <w:lang w:val="sr-Latn-CS"/>
        </w:rPr>
        <w:t>.</w:t>
      </w:r>
    </w:p>
    <w:p w:rsidR="002528A0" w:rsidRDefault="002528A0" w:rsidP="002528A0">
      <w:pPr>
        <w:spacing w:before="120" w:after="120"/>
        <w:jc w:val="both"/>
        <w:outlineLvl w:val="0"/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20.        </w:t>
      </w:r>
      <w:r>
        <w:rPr>
          <w:rFonts w:ascii="Times New Roman" w:hAnsi="Times New Roman"/>
          <w:b/>
          <w:lang w:val="sr-Latn-CS"/>
        </w:rPr>
        <w:t xml:space="preserve">            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НАЧИН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РОК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ПОДНОШЕЊЕ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ЗАХТЕВА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ЗАШТИТУ</w:t>
      </w:r>
    </w:p>
    <w:p w:rsidR="002528A0" w:rsidRPr="009804DC" w:rsidRDefault="002528A0" w:rsidP="009804DC">
      <w:pPr>
        <w:spacing w:before="120" w:after="120"/>
        <w:jc w:val="both"/>
        <w:outlineLvl w:val="0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 xml:space="preserve">                                                      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ПРАВА</w:t>
      </w:r>
      <w:r w:rsidRPr="004A2B73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ПОНУЂАЧА</w:t>
      </w:r>
    </w:p>
    <w:p w:rsidR="002528A0" w:rsidRPr="000746D4" w:rsidRDefault="002528A0" w:rsidP="002528A0">
      <w:pPr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20.1.   </w:t>
      </w:r>
      <w:r w:rsidR="00E65F18">
        <w:rPr>
          <w:rFonts w:ascii="Times New Roman" w:hAnsi="Times New Roman"/>
          <w:lang w:val="sr-Latn-CS"/>
        </w:rPr>
        <w:t>Захтев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заштиту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права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може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поднети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току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целог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поступка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доделу</w:t>
      </w:r>
      <w:r w:rsidRPr="004A2B73">
        <w:rPr>
          <w:rFonts w:ascii="Times New Roman" w:hAnsi="Times New Roman"/>
          <w:lang w:val="sr-Latn-CS"/>
        </w:rPr>
        <w:t xml:space="preserve">  </w:t>
      </w:r>
      <w:r w:rsidR="00E65F18">
        <w:rPr>
          <w:rFonts w:ascii="Times New Roman" w:hAnsi="Times New Roman"/>
          <w:lang w:val="sr-Latn-CS"/>
        </w:rPr>
        <w:t>уговора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набавци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против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сваке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радње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наручиоца</w:t>
      </w:r>
      <w:r w:rsidRPr="004A2B73">
        <w:rPr>
          <w:rFonts w:ascii="Times New Roman" w:hAnsi="Times New Roman"/>
          <w:lang w:val="sr-Latn-CS"/>
        </w:rPr>
        <w:t xml:space="preserve">. </w:t>
      </w:r>
      <w:r w:rsidR="00E65F18">
        <w:rPr>
          <w:rFonts w:ascii="Times New Roman" w:hAnsi="Times New Roman"/>
          <w:lang w:val="sr-Latn-CS"/>
        </w:rPr>
        <w:t>Захтев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заштиту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права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којим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оспорава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врста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поступка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садржина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позива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подношење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> </w:t>
      </w:r>
      <w:r w:rsidR="00E65F18">
        <w:rPr>
          <w:rFonts w:ascii="Times New Roman" w:hAnsi="Times New Roman"/>
          <w:lang w:val="sr-Latn-CS"/>
        </w:rPr>
        <w:t>конкурсне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документације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заинтересовано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лице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може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поднети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најкасније</w:t>
      </w:r>
      <w:r w:rsidRPr="000746D4">
        <w:rPr>
          <w:rFonts w:ascii="Times New Roman" w:hAnsi="Times New Roman"/>
          <w:b/>
          <w:lang w:val="sr-Latn-CS"/>
        </w:rPr>
        <w:t xml:space="preserve"> 7(</w:t>
      </w:r>
      <w:r w:rsidR="00E65F18">
        <w:rPr>
          <w:rFonts w:ascii="Times New Roman" w:hAnsi="Times New Roman"/>
          <w:b/>
          <w:lang w:val="sr-Latn-CS"/>
        </w:rPr>
        <w:t>седам</w:t>
      </w:r>
      <w:r w:rsidRPr="000746D4">
        <w:rPr>
          <w:rFonts w:ascii="Times New Roman" w:hAnsi="Times New Roman"/>
          <w:b/>
          <w:lang w:val="sr-Latn-CS"/>
        </w:rPr>
        <w:t>)</w:t>
      </w:r>
      <w:r w:rsidR="00E65F18">
        <w:rPr>
          <w:rFonts w:ascii="Times New Roman" w:hAnsi="Times New Roman"/>
          <w:b/>
          <w:lang w:val="sr-Latn-CS"/>
        </w:rPr>
        <w:t>дана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пре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истека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рока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подношење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понуда</w:t>
      </w:r>
      <w:r w:rsidRPr="00FB1BAE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без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обзира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начин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достављања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ако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подносилац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захтева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складу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чл</w:t>
      </w:r>
      <w:r w:rsidRPr="00C40544">
        <w:rPr>
          <w:rFonts w:ascii="Times New Roman" w:hAnsi="Times New Roman"/>
          <w:lang w:val="sr-Latn-CS"/>
        </w:rPr>
        <w:t xml:space="preserve">.63. </w:t>
      </w:r>
      <w:r w:rsidR="00E65F18">
        <w:rPr>
          <w:rFonts w:ascii="Times New Roman" w:hAnsi="Times New Roman"/>
          <w:lang w:val="sr-Latn-CS"/>
        </w:rPr>
        <w:t>став</w:t>
      </w:r>
      <w:r w:rsidRPr="00C40544">
        <w:rPr>
          <w:rFonts w:ascii="Times New Roman" w:hAnsi="Times New Roman"/>
          <w:lang w:val="sr-Latn-CS"/>
        </w:rPr>
        <w:t xml:space="preserve"> 2 </w:t>
      </w:r>
      <w:r w:rsidR="00E65F18">
        <w:rPr>
          <w:rFonts w:ascii="Times New Roman" w:hAnsi="Times New Roman"/>
          <w:lang w:val="sr-Latn-CS"/>
        </w:rPr>
        <w:t>овог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закона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указао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наручиоцу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евентуалне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недостатке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неправилности</w:t>
      </w:r>
      <w:r w:rsidRPr="00C40544">
        <w:rPr>
          <w:rFonts w:ascii="Times New Roman" w:hAnsi="Times New Roman"/>
          <w:lang w:val="sr-Latn-CS"/>
        </w:rPr>
        <w:t xml:space="preserve"> , </w:t>
      </w:r>
      <w:r w:rsidR="00E65F18">
        <w:rPr>
          <w:rFonts w:ascii="Times New Roman" w:hAnsi="Times New Roman"/>
          <w:lang w:val="sr-Latn-CS"/>
        </w:rPr>
        <w:t>а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наручилац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исте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није</w:t>
      </w:r>
      <w:r w:rsidRPr="00C4054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отклонио</w:t>
      </w:r>
      <w:r w:rsidRPr="004A2B73">
        <w:rPr>
          <w:rFonts w:ascii="Times New Roman" w:hAnsi="Times New Roman"/>
          <w:lang w:val="sr-Latn-CS"/>
        </w:rPr>
        <w:t xml:space="preserve">. </w:t>
      </w:r>
      <w:r w:rsidR="00E65F18">
        <w:rPr>
          <w:rFonts w:ascii="Times New Roman" w:hAnsi="Times New Roman"/>
          <w:lang w:val="sr-Latn-CS"/>
        </w:rPr>
        <w:t>Након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доношења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Одлуке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предметној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јавној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набавци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b/>
          <w:lang w:val="sr-Latn-CS"/>
        </w:rPr>
        <w:t>рок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подношење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захтева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заштиту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права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је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десет</w:t>
      </w:r>
      <w:r w:rsidRPr="000746D4">
        <w:rPr>
          <w:rFonts w:ascii="Times New Roman" w:hAnsi="Times New Roman"/>
          <w:b/>
          <w:lang w:val="sr-Latn-CS"/>
        </w:rPr>
        <w:t xml:space="preserve"> (10) </w:t>
      </w:r>
      <w:r w:rsidR="00E65F18">
        <w:rPr>
          <w:rFonts w:ascii="Times New Roman" w:hAnsi="Times New Roman"/>
          <w:b/>
          <w:lang w:val="sr-Latn-CS"/>
        </w:rPr>
        <w:t>дана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од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дана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објаве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Одлуке</w:t>
      </w:r>
      <w:r w:rsidR="002C6CA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Портал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УЈН</w:t>
      </w:r>
      <w:r w:rsidR="002F2E2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 w:rsidR="002F2E2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интернет</w:t>
      </w:r>
      <w:r w:rsidR="002F2E2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страници</w:t>
      </w:r>
      <w:r w:rsidR="002F2E2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Института</w:t>
      </w:r>
      <w:r w:rsidR="002F2E23">
        <w:rPr>
          <w:rFonts w:ascii="Times New Roman" w:hAnsi="Times New Roman"/>
          <w:b/>
          <w:lang w:val="sr-Latn-CS"/>
        </w:rPr>
        <w:t>.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lang w:val="sr-Latn-CS"/>
        </w:rPr>
        <w:t xml:space="preserve">20.2. </w:t>
      </w:r>
      <w:r w:rsidR="00E65F18">
        <w:rPr>
          <w:rFonts w:ascii="Times New Roman" w:hAnsi="Times New Roman"/>
          <w:lang w:val="sr-Latn-CS"/>
        </w:rPr>
        <w:t>Захтев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заштиту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права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задржава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даље</w:t>
      </w:r>
      <w:r w:rsidRPr="000746D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активности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наручиоца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поступку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набавке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до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доношења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одлуке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поднетом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захтеву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заштитуту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права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ако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Републичка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комисија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предлог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наручиоца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одлучи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другачије</w:t>
      </w:r>
      <w:r w:rsidRPr="004A2B73">
        <w:rPr>
          <w:rFonts w:ascii="Times New Roman" w:hAnsi="Times New Roman"/>
          <w:lang w:val="sr-Latn-CS"/>
        </w:rPr>
        <w:t>.</w:t>
      </w:r>
    </w:p>
    <w:p w:rsidR="002528A0" w:rsidRPr="004A2B73" w:rsidRDefault="002528A0" w:rsidP="002528A0">
      <w:pPr>
        <w:rPr>
          <w:rFonts w:ascii="Times New Roman" w:hAnsi="Times New Roman"/>
          <w:lang w:val="sr-Latn-CS"/>
        </w:rPr>
      </w:pPr>
      <w:r w:rsidRPr="004A2B73">
        <w:rPr>
          <w:rFonts w:ascii="Times New Roman" w:hAnsi="Times New Roman"/>
          <w:noProof/>
          <w:lang w:val="sr-Latn-CS"/>
        </w:rPr>
        <w:t xml:space="preserve">20.3. </w:t>
      </w:r>
      <w:r w:rsidR="00E65F18">
        <w:rPr>
          <w:rFonts w:ascii="Times New Roman" w:hAnsi="Times New Roman"/>
          <w:noProof/>
          <w:lang w:val="sr-Latn-CS"/>
        </w:rPr>
        <w:t>Лице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које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је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учествовало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поступку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јавне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набавке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има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право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изврши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увид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податке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о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спроведеном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поступку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после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доношења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одлуке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наручиоца</w:t>
      </w:r>
      <w:r w:rsidRPr="004A2B73">
        <w:rPr>
          <w:rFonts w:ascii="Times New Roman" w:hAnsi="Times New Roman"/>
          <w:noProof/>
          <w:lang w:val="sr-Latn-CS"/>
        </w:rPr>
        <w:t xml:space="preserve">, </w:t>
      </w:r>
      <w:r w:rsidR="00E65F18">
        <w:rPr>
          <w:rFonts w:ascii="Times New Roman" w:hAnsi="Times New Roman"/>
          <w:noProof/>
          <w:lang w:val="sr-Latn-CS"/>
        </w:rPr>
        <w:t>са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чим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вези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наручиоцу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доставља</w:t>
      </w:r>
      <w:r w:rsidRPr="004A2B73">
        <w:rPr>
          <w:rFonts w:ascii="Times New Roman" w:hAnsi="Times New Roman"/>
          <w:noProof/>
          <w:lang w:val="sr-Latn-CS"/>
        </w:rPr>
        <w:t xml:space="preserve">  </w:t>
      </w:r>
      <w:r w:rsidR="00E65F18">
        <w:rPr>
          <w:rFonts w:ascii="Times New Roman" w:hAnsi="Times New Roman"/>
          <w:noProof/>
          <w:lang w:val="sr-Latn-CS"/>
        </w:rPr>
        <w:t>захтев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писаној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форми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року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од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b/>
          <w:noProof/>
          <w:lang w:val="sr-Latn-CS"/>
        </w:rPr>
        <w:t>два</w:t>
      </w:r>
      <w:r w:rsidRPr="002F2E23">
        <w:rPr>
          <w:rFonts w:ascii="Times New Roman" w:hAnsi="Times New Roman"/>
          <w:b/>
          <w:noProof/>
          <w:lang w:val="sr-Latn-CS"/>
        </w:rPr>
        <w:t xml:space="preserve"> </w:t>
      </w:r>
      <w:r w:rsidR="00E65F18">
        <w:rPr>
          <w:rFonts w:ascii="Times New Roman" w:hAnsi="Times New Roman"/>
          <w:b/>
          <w:noProof/>
          <w:lang w:val="sr-Latn-CS"/>
        </w:rPr>
        <w:t>дана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од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дана</w:t>
      </w:r>
      <w:r w:rsidRPr="004A2B73"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објављивања</w:t>
      </w:r>
      <w:r>
        <w:rPr>
          <w:rFonts w:ascii="Times New Roman" w:hAnsi="Times New Roman"/>
          <w:noProof/>
          <w:lang w:val="sr-Latn-CS"/>
        </w:rPr>
        <w:t xml:space="preserve"> </w:t>
      </w:r>
      <w:r w:rsidR="00E65F18">
        <w:rPr>
          <w:rFonts w:ascii="Times New Roman" w:hAnsi="Times New Roman"/>
          <w:noProof/>
          <w:lang w:val="sr-Latn-CS"/>
        </w:rPr>
        <w:t>одлуке</w:t>
      </w:r>
      <w:r w:rsidRPr="004A2B73">
        <w:rPr>
          <w:rFonts w:ascii="Times New Roman" w:hAnsi="Times New Roman"/>
          <w:noProof/>
          <w:lang w:val="sr-Latn-CS"/>
        </w:rPr>
        <w:t>.</w:t>
      </w:r>
    </w:p>
    <w:p w:rsidR="002528A0" w:rsidRPr="00446D58" w:rsidRDefault="002528A0" w:rsidP="002528A0">
      <w:pPr>
        <w:spacing w:before="120" w:after="120"/>
        <w:jc w:val="both"/>
        <w:rPr>
          <w:rFonts w:ascii="Times New Roman" w:hAnsi="Times New Roman"/>
          <w:b/>
          <w:lang w:val="sr-Latn-CS"/>
        </w:rPr>
      </w:pPr>
      <w:r w:rsidRPr="00446D58">
        <w:rPr>
          <w:rFonts w:ascii="Times New Roman" w:hAnsi="Times New Roman"/>
          <w:lang w:val="sr-Latn-CS"/>
        </w:rPr>
        <w:t xml:space="preserve">20.4. </w:t>
      </w:r>
      <w:r w:rsidR="00E65F18">
        <w:rPr>
          <w:rFonts w:ascii="Times New Roman" w:hAnsi="Times New Roman"/>
          <w:b/>
          <w:lang w:val="sr-Latn-CS"/>
        </w:rPr>
        <w:t>Захтев</w:t>
      </w:r>
      <w:r w:rsidRPr="00446D5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 w:rsidRPr="00446D5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заштиту</w:t>
      </w:r>
      <w:r w:rsidRPr="00446D5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права</w:t>
      </w:r>
      <w:r w:rsidRPr="00446D5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подноси</w:t>
      </w:r>
      <w:r w:rsidRPr="00446D5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се</w:t>
      </w:r>
      <w:r w:rsidRPr="00446D5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НАРУЧИОЦУ</w:t>
      </w:r>
      <w:r w:rsidRPr="00446D58">
        <w:rPr>
          <w:rFonts w:ascii="Times New Roman" w:hAnsi="Times New Roman"/>
          <w:b/>
          <w:lang w:val="sr-Latn-CS"/>
        </w:rPr>
        <w:t xml:space="preserve"> , </w:t>
      </w:r>
      <w:r w:rsidR="00E65F18">
        <w:rPr>
          <w:rFonts w:ascii="Times New Roman" w:hAnsi="Times New Roman"/>
          <w:b/>
          <w:lang w:val="sr-Latn-CS"/>
        </w:rPr>
        <w:t>а</w:t>
      </w:r>
      <w:r w:rsidRPr="00446D5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копија</w:t>
      </w:r>
      <w:r w:rsidRPr="00446D5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се</w:t>
      </w:r>
      <w:r w:rsidRPr="00446D5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истовремено</w:t>
      </w:r>
      <w:r w:rsidRPr="00446D5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доставља</w:t>
      </w:r>
      <w:r w:rsidRPr="00446D5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Републичкој</w:t>
      </w:r>
      <w:r w:rsidRPr="00446D5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комисији</w:t>
      </w:r>
      <w:r w:rsidRPr="00446D5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 w:rsidRPr="00446D5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заштиту</w:t>
      </w:r>
      <w:r w:rsidRPr="00446D58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права</w:t>
      </w:r>
      <w:r w:rsidRPr="00446D58">
        <w:rPr>
          <w:rFonts w:ascii="Times New Roman" w:hAnsi="Times New Roman"/>
          <w:b/>
          <w:lang w:val="sr-Latn-CS"/>
        </w:rPr>
        <w:t>.</w:t>
      </w:r>
    </w:p>
    <w:p w:rsidR="002528A0" w:rsidRPr="004A2B73" w:rsidRDefault="002528A0" w:rsidP="002528A0">
      <w:pPr>
        <w:jc w:val="both"/>
        <w:rPr>
          <w:rFonts w:ascii="Times New Roman" w:hAnsi="Times New Roman"/>
          <w:lang w:val="sr-Latn-CS"/>
        </w:rPr>
      </w:pPr>
    </w:p>
    <w:p w:rsidR="002528A0" w:rsidRPr="004A2B73" w:rsidRDefault="00E65F18" w:rsidP="002528A0">
      <w:pPr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Подносилац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Захтева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заштиту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права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дужан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уплати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таксу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одређену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чланом</w:t>
      </w:r>
      <w:r w:rsidR="002528A0" w:rsidRPr="004A2B73">
        <w:rPr>
          <w:rFonts w:ascii="Times New Roman" w:hAnsi="Times New Roman"/>
          <w:lang w:val="sr-Latn-CS"/>
        </w:rPr>
        <w:t xml:space="preserve"> 156.</w:t>
      </w:r>
      <w:r>
        <w:rPr>
          <w:rFonts w:ascii="Times New Roman" w:hAnsi="Times New Roman"/>
          <w:lang w:val="sr-Latn-CS"/>
        </w:rPr>
        <w:t>став</w:t>
      </w:r>
      <w:r w:rsidR="002528A0" w:rsidRPr="004A2B73">
        <w:rPr>
          <w:rFonts w:ascii="Times New Roman" w:hAnsi="Times New Roman"/>
          <w:lang w:val="sr-Latn-CS"/>
        </w:rPr>
        <w:t xml:space="preserve"> 1. </w:t>
      </w:r>
      <w:r>
        <w:rPr>
          <w:rFonts w:ascii="Times New Roman" w:hAnsi="Times New Roman"/>
          <w:lang w:val="sr-Latn-CS"/>
        </w:rPr>
        <w:t>Закона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јавним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набавкама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рачун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буџета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Републике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Србије</w:t>
      </w:r>
      <w:r w:rsidR="002528A0" w:rsidRPr="004A2B73">
        <w:rPr>
          <w:rFonts w:ascii="Times New Roman" w:hAnsi="Times New Roman"/>
          <w:lang w:val="sr-Latn-CS"/>
        </w:rPr>
        <w:t xml:space="preserve"> (</w:t>
      </w:r>
      <w:r>
        <w:rPr>
          <w:rFonts w:ascii="Times New Roman" w:hAnsi="Times New Roman"/>
          <w:lang w:val="sr-Latn-CS"/>
        </w:rPr>
        <w:t>бр</w:t>
      </w:r>
      <w:r w:rsidR="002528A0" w:rsidRPr="004A2B73">
        <w:rPr>
          <w:rFonts w:ascii="Times New Roman" w:hAnsi="Times New Roman"/>
          <w:lang w:val="sr-Latn-CS"/>
        </w:rPr>
        <w:t xml:space="preserve">. </w:t>
      </w:r>
      <w:r>
        <w:rPr>
          <w:rFonts w:ascii="Times New Roman" w:hAnsi="Times New Roman"/>
          <w:lang w:val="sr-Latn-CS"/>
        </w:rPr>
        <w:t>рачуна</w:t>
      </w:r>
      <w:r w:rsidR="002528A0" w:rsidRPr="004A2B73">
        <w:rPr>
          <w:rFonts w:ascii="Times New Roman" w:hAnsi="Times New Roman"/>
          <w:lang w:val="sr-Latn-CS"/>
        </w:rPr>
        <w:t xml:space="preserve"> 840-</w:t>
      </w:r>
      <w:r w:rsidR="000707DA">
        <w:rPr>
          <w:rFonts w:ascii="Times New Roman" w:hAnsi="Times New Roman"/>
          <w:lang w:val="sr-Latn-CS"/>
        </w:rPr>
        <w:t xml:space="preserve">30678845-06 </w:t>
      </w:r>
      <w:r>
        <w:rPr>
          <w:rFonts w:ascii="Times New Roman" w:hAnsi="Times New Roman"/>
          <w:lang w:val="sr-Latn-CS"/>
        </w:rPr>
        <w:t>позив</w:t>
      </w:r>
      <w:r w:rsidR="000707D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</w:t>
      </w:r>
      <w:r w:rsidR="000707D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број</w:t>
      </w:r>
      <w:r w:rsidR="000707DA">
        <w:rPr>
          <w:rFonts w:ascii="Times New Roman" w:hAnsi="Times New Roman"/>
          <w:lang w:val="sr-Latn-CS"/>
        </w:rPr>
        <w:t xml:space="preserve"> </w:t>
      </w:r>
      <w:r w:rsidR="00AB04E8" w:rsidRPr="00AB04E8">
        <w:rPr>
          <w:rFonts w:ascii="Times New Roman" w:hAnsi="Times New Roman"/>
          <w:b/>
          <w:lang w:val="sr-Cyrl-RS"/>
        </w:rPr>
        <w:t>114/19</w:t>
      </w:r>
      <w:r w:rsidR="002528A0" w:rsidRPr="004A2B73">
        <w:rPr>
          <w:rFonts w:ascii="Times New Roman" w:hAnsi="Times New Roman"/>
          <w:lang w:val="sr-Latn-CS"/>
        </w:rPr>
        <w:t xml:space="preserve"> (</w:t>
      </w:r>
      <w:r>
        <w:rPr>
          <w:rFonts w:ascii="Times New Roman" w:hAnsi="Times New Roman"/>
          <w:lang w:val="sr-Latn-CS"/>
        </w:rPr>
        <w:t>прималац</w:t>
      </w:r>
      <w:r w:rsidR="002528A0" w:rsidRPr="004A2B73">
        <w:rPr>
          <w:rFonts w:ascii="Times New Roman" w:hAnsi="Times New Roman"/>
          <w:lang w:val="sr-Latn-CS"/>
        </w:rPr>
        <w:t xml:space="preserve">: </w:t>
      </w:r>
      <w:r>
        <w:rPr>
          <w:rFonts w:ascii="Times New Roman" w:hAnsi="Times New Roman"/>
          <w:lang w:val="sr-Latn-CS"/>
        </w:rPr>
        <w:t>Република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Србија</w:t>
      </w:r>
      <w:r w:rsidR="002528A0" w:rsidRPr="004A2B73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сврха</w:t>
      </w:r>
      <w:r w:rsidR="002528A0" w:rsidRPr="004A2B73">
        <w:rPr>
          <w:rFonts w:ascii="Times New Roman" w:hAnsi="Times New Roman"/>
          <w:lang w:val="sr-Latn-CS"/>
        </w:rPr>
        <w:t xml:space="preserve">: </w:t>
      </w:r>
      <w:r>
        <w:rPr>
          <w:rFonts w:ascii="Times New Roman" w:hAnsi="Times New Roman"/>
          <w:lang w:val="sr-Latn-CS"/>
        </w:rPr>
        <w:t>републичка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административна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такса</w:t>
      </w:r>
      <w:r w:rsidR="002528A0" w:rsidRPr="004A2B73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са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назнаком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коју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захтев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односи</w:t>
      </w:r>
      <w:r w:rsidR="002528A0" w:rsidRPr="004A2B73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корисник</w:t>
      </w:r>
      <w:r w:rsidR="002528A0" w:rsidRPr="004A2B73">
        <w:rPr>
          <w:rFonts w:ascii="Times New Roman" w:hAnsi="Times New Roman"/>
          <w:lang w:val="sr-Latn-CS"/>
        </w:rPr>
        <w:t xml:space="preserve"> : </w:t>
      </w:r>
      <w:r>
        <w:rPr>
          <w:rFonts w:ascii="Times New Roman" w:hAnsi="Times New Roman"/>
          <w:lang w:val="sr-Latn-CS"/>
        </w:rPr>
        <w:t>Буџет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Републике</w:t>
      </w:r>
      <w:r w:rsidR="002528A0" w:rsidRPr="004A2B73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Србије</w:t>
      </w:r>
      <w:r w:rsidR="002528A0" w:rsidRPr="004A2B73">
        <w:rPr>
          <w:rFonts w:ascii="Times New Roman" w:hAnsi="Times New Roman"/>
          <w:lang w:val="sr-Latn-CS"/>
        </w:rPr>
        <w:t>)</w:t>
      </w:r>
    </w:p>
    <w:p w:rsidR="002528A0" w:rsidRPr="00FB1BAE" w:rsidRDefault="002528A0" w:rsidP="002528A0">
      <w:pPr>
        <w:numPr>
          <w:ilvl w:val="0"/>
          <w:numId w:val="5"/>
        </w:numPr>
        <w:jc w:val="both"/>
        <w:rPr>
          <w:rFonts w:ascii="Times New Roman" w:hAnsi="Times New Roman"/>
          <w:lang w:val="sr-Latn-CS"/>
        </w:rPr>
      </w:pPr>
      <w:r w:rsidRPr="00FB1BAE">
        <w:rPr>
          <w:rFonts w:ascii="Times New Roman" w:hAnsi="Times New Roman"/>
          <w:lang w:val="sr-Latn-CS"/>
        </w:rPr>
        <w:t xml:space="preserve">120.000,00 </w:t>
      </w:r>
      <w:r w:rsidR="00E65F18">
        <w:rPr>
          <w:rFonts w:ascii="Times New Roman" w:hAnsi="Times New Roman"/>
          <w:lang w:val="sr-Latn-CS"/>
        </w:rPr>
        <w:t>динара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ако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захтев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заштиту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права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подноси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отварања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ако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процењена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вредност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набавке</w:t>
      </w:r>
      <w:r w:rsidRPr="004A2B73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односно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понуђена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цена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којем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додељен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уговор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није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већа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</w:t>
      </w:r>
      <w:r>
        <w:rPr>
          <w:rFonts w:ascii="Times New Roman" w:hAnsi="Times New Roman"/>
          <w:lang w:val="sr-Latn-CS"/>
        </w:rPr>
        <w:t xml:space="preserve"> </w:t>
      </w:r>
      <w:r w:rsidRPr="00FB1BAE">
        <w:rPr>
          <w:rFonts w:ascii="Times New Roman" w:hAnsi="Times New Roman"/>
          <w:lang w:val="sr-Latn-CS"/>
        </w:rPr>
        <w:t xml:space="preserve">120.000.000,00 </w:t>
      </w:r>
      <w:r w:rsidR="00E65F18">
        <w:rPr>
          <w:rFonts w:ascii="Times New Roman" w:hAnsi="Times New Roman"/>
          <w:lang w:val="sr-Latn-CS"/>
        </w:rPr>
        <w:t>динара</w:t>
      </w:r>
      <w:r w:rsidRPr="00FB1BAE">
        <w:rPr>
          <w:rFonts w:ascii="Times New Roman" w:hAnsi="Times New Roman"/>
          <w:lang w:val="sr-Latn-CS"/>
        </w:rPr>
        <w:t xml:space="preserve"> </w:t>
      </w:r>
    </w:p>
    <w:p w:rsidR="002528A0" w:rsidRDefault="002528A0" w:rsidP="002528A0">
      <w:pPr>
        <w:rPr>
          <w:rFonts w:cs="Calibri"/>
          <w:lang w:val="sr-Latn-CS"/>
        </w:rPr>
      </w:pPr>
    </w:p>
    <w:p w:rsidR="002528A0" w:rsidRDefault="002528A0" w:rsidP="002528A0">
      <w:pPr>
        <w:rPr>
          <w:rFonts w:cs="Calibri"/>
          <w:lang w:val="sr-Latn-CS"/>
        </w:rPr>
      </w:pPr>
    </w:p>
    <w:p w:rsidR="002528A0" w:rsidRDefault="002528A0" w:rsidP="002528A0">
      <w:pPr>
        <w:rPr>
          <w:rFonts w:cs="Calibri"/>
          <w:lang w:val="sr-Latn-CS"/>
        </w:rPr>
      </w:pPr>
    </w:p>
    <w:p w:rsidR="002528A0" w:rsidRDefault="002528A0" w:rsidP="002528A0">
      <w:pPr>
        <w:rPr>
          <w:rFonts w:cs="Calibri"/>
          <w:lang w:val="sr-Latn-CS"/>
        </w:rPr>
      </w:pPr>
    </w:p>
    <w:p w:rsidR="002528A0" w:rsidRDefault="002528A0"/>
    <w:p w:rsidR="00D6504A" w:rsidRDefault="00D6504A"/>
    <w:p w:rsidR="00D6504A" w:rsidRDefault="00D6504A"/>
    <w:p w:rsidR="00D6504A" w:rsidRDefault="00D6504A"/>
    <w:p w:rsidR="00D6504A" w:rsidRDefault="00D6504A"/>
    <w:p w:rsidR="00D6504A" w:rsidRDefault="00D6504A"/>
    <w:p w:rsidR="00D6504A" w:rsidRDefault="00D6504A"/>
    <w:p w:rsidR="00D6504A" w:rsidRDefault="00D6504A"/>
    <w:p w:rsidR="00D6504A" w:rsidRDefault="00D6504A"/>
    <w:p w:rsidR="00D6504A" w:rsidRDefault="00D6504A"/>
    <w:p w:rsidR="00D6504A" w:rsidRDefault="00D6504A"/>
    <w:p w:rsidR="00D6504A" w:rsidRDefault="00D6504A"/>
    <w:p w:rsidR="00D6504A" w:rsidRDefault="00D6504A"/>
    <w:p w:rsidR="00D6504A" w:rsidRDefault="00D6504A"/>
    <w:p w:rsidR="002528A0" w:rsidRDefault="00422227" w:rsidP="00422227">
      <w:pPr>
        <w:rPr>
          <w:rFonts w:ascii="Times New Roman" w:hAnsi="Times New Roman"/>
          <w:lang w:val="sl-SI"/>
        </w:rPr>
      </w:pPr>
      <w:r>
        <w:t xml:space="preserve">                                                                                                                                        </w:t>
      </w:r>
      <w:r w:rsidR="00E65F18">
        <w:rPr>
          <w:rFonts w:ascii="Times New Roman" w:hAnsi="Times New Roman"/>
          <w:lang w:val="sl-SI"/>
        </w:rPr>
        <w:t>ПРИЛОГ</w:t>
      </w:r>
      <w:r w:rsidR="002528A0" w:rsidRPr="00422227">
        <w:rPr>
          <w:rFonts w:ascii="Times New Roman" w:hAnsi="Times New Roman"/>
          <w:lang w:val="sl-SI"/>
        </w:rPr>
        <w:t xml:space="preserve"> 3</w:t>
      </w:r>
    </w:p>
    <w:p w:rsidR="00422227" w:rsidRPr="00422227" w:rsidRDefault="00422227" w:rsidP="00422227">
      <w:pPr>
        <w:rPr>
          <w:rFonts w:ascii="Times New Roman" w:hAnsi="Times New Roman"/>
          <w:lang w:val="sl-SI"/>
        </w:rPr>
      </w:pPr>
    </w:p>
    <w:p w:rsidR="00CA0C84" w:rsidRDefault="00E65F18" w:rsidP="002528A0">
      <w:pP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ПОНУДА</w:t>
      </w:r>
      <w:r w:rsidR="002528A0" w:rsidRPr="00422227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БР</w:t>
      </w:r>
      <w:r w:rsidR="002528A0" w:rsidRPr="00422227">
        <w:rPr>
          <w:rFonts w:ascii="Times New Roman" w:hAnsi="Times New Roman"/>
          <w:lang w:val="sl-SI"/>
        </w:rPr>
        <w:t xml:space="preserve">.____ </w:t>
      </w:r>
      <w:r>
        <w:rPr>
          <w:rFonts w:ascii="Times New Roman" w:hAnsi="Times New Roman"/>
          <w:lang w:val="sl-SI"/>
        </w:rPr>
        <w:t>ОД</w:t>
      </w:r>
      <w:r w:rsidR="002528A0" w:rsidRPr="00422227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ДАНА</w:t>
      </w:r>
      <w:r w:rsidR="002528A0" w:rsidRPr="00422227">
        <w:rPr>
          <w:rFonts w:ascii="Times New Roman" w:hAnsi="Times New Roman"/>
          <w:lang w:val="sl-SI"/>
        </w:rPr>
        <w:t xml:space="preserve"> ___________ </w:t>
      </w:r>
      <w:r>
        <w:rPr>
          <w:rFonts w:ascii="Times New Roman" w:hAnsi="Times New Roman"/>
          <w:lang w:val="sl-SI"/>
        </w:rPr>
        <w:t>ЗА</w:t>
      </w:r>
      <w:r w:rsidR="002528A0" w:rsidRPr="00422227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НАБАВКУ</w:t>
      </w:r>
      <w:r w:rsidR="002528A0" w:rsidRPr="00422227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УСЛУГА</w:t>
      </w:r>
    </w:p>
    <w:p w:rsidR="00647D20" w:rsidRDefault="00647D20" w:rsidP="002528A0">
      <w:pPr>
        <w:jc w:val="both"/>
        <w:rPr>
          <w:rFonts w:ascii="Times New Roman" w:hAnsi="Times New Roman"/>
          <w:b/>
          <w:lang w:val="it-IT"/>
        </w:rPr>
      </w:pPr>
    </w:p>
    <w:p w:rsidR="00AB04E8" w:rsidRDefault="00AB04E8" w:rsidP="002528A0">
      <w:pPr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sr-Cyrl-RS"/>
        </w:rPr>
        <w:t xml:space="preserve">                        </w:t>
      </w:r>
      <w:r w:rsidR="00E65F18">
        <w:rPr>
          <w:rFonts w:ascii="Times New Roman" w:hAnsi="Times New Roman"/>
          <w:b/>
          <w:lang w:val="it-IT"/>
        </w:rPr>
        <w:t>Текућих</w:t>
      </w:r>
      <w:r w:rsidR="00CA0C84">
        <w:rPr>
          <w:rFonts w:ascii="Times New Roman" w:hAnsi="Times New Roman"/>
          <w:b/>
          <w:lang w:val="it-IT"/>
        </w:rPr>
        <w:t xml:space="preserve"> </w:t>
      </w:r>
      <w:r w:rsidR="00E65F18">
        <w:rPr>
          <w:rFonts w:ascii="Times New Roman" w:hAnsi="Times New Roman"/>
          <w:b/>
          <w:lang w:val="it-IT"/>
        </w:rPr>
        <w:t>поправки</w:t>
      </w:r>
      <w:r w:rsidR="00CA0C84">
        <w:rPr>
          <w:rFonts w:ascii="Times New Roman" w:hAnsi="Times New Roman"/>
          <w:b/>
          <w:lang w:val="it-IT"/>
        </w:rPr>
        <w:t xml:space="preserve"> </w:t>
      </w:r>
      <w:r w:rsidR="00E65F18">
        <w:rPr>
          <w:rFonts w:ascii="Times New Roman" w:hAnsi="Times New Roman"/>
          <w:b/>
          <w:lang w:val="it-IT"/>
        </w:rPr>
        <w:t>и</w:t>
      </w:r>
      <w:r w:rsidR="00CA0C84">
        <w:rPr>
          <w:rFonts w:ascii="Times New Roman" w:hAnsi="Times New Roman"/>
          <w:b/>
          <w:lang w:val="it-IT"/>
        </w:rPr>
        <w:t xml:space="preserve"> </w:t>
      </w:r>
      <w:r w:rsidR="00E65F18">
        <w:rPr>
          <w:rFonts w:ascii="Times New Roman" w:hAnsi="Times New Roman"/>
          <w:b/>
          <w:lang w:val="it-IT"/>
        </w:rPr>
        <w:t>одржавања</w:t>
      </w:r>
      <w:r w:rsidR="00CA0C84">
        <w:rPr>
          <w:rFonts w:ascii="Times New Roman" w:hAnsi="Times New Roman"/>
          <w:b/>
          <w:lang w:val="it-IT"/>
        </w:rPr>
        <w:t xml:space="preserve"> </w:t>
      </w:r>
      <w:r w:rsidR="00E65F18">
        <w:rPr>
          <w:rFonts w:ascii="Times New Roman" w:hAnsi="Times New Roman"/>
          <w:b/>
          <w:lang w:val="it-IT"/>
        </w:rPr>
        <w:t>медицинске</w:t>
      </w:r>
      <w:r w:rsidR="00CA0C84">
        <w:rPr>
          <w:rFonts w:ascii="Times New Roman" w:hAnsi="Times New Roman"/>
          <w:b/>
          <w:lang w:val="it-IT"/>
        </w:rPr>
        <w:t xml:space="preserve"> </w:t>
      </w:r>
      <w:r w:rsidR="00E65F18">
        <w:rPr>
          <w:rFonts w:ascii="Times New Roman" w:hAnsi="Times New Roman"/>
          <w:b/>
          <w:lang w:val="it-IT"/>
        </w:rPr>
        <w:t>опреме</w:t>
      </w:r>
      <w:r w:rsidR="00CA0C84">
        <w:rPr>
          <w:rFonts w:ascii="Times New Roman" w:hAnsi="Times New Roman"/>
          <w:b/>
          <w:lang w:val="it-IT"/>
        </w:rPr>
        <w:t xml:space="preserve"> :</w:t>
      </w:r>
    </w:p>
    <w:p w:rsidR="009804DC" w:rsidRDefault="009804DC" w:rsidP="002528A0">
      <w:pPr>
        <w:jc w:val="both"/>
        <w:rPr>
          <w:rFonts w:ascii="Times New Roman" w:hAnsi="Times New Roman"/>
          <w:b/>
          <w:lang w:val="it-IT"/>
        </w:rPr>
      </w:pPr>
    </w:p>
    <w:p w:rsidR="009804DC" w:rsidRDefault="00CA0C84" w:rsidP="009804DC">
      <w:pPr>
        <w:jc w:val="both"/>
        <w:outlineLvl w:val="0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it-IT"/>
        </w:rPr>
        <w:t xml:space="preserve"> </w:t>
      </w:r>
      <w:r w:rsidR="00AB04E8">
        <w:rPr>
          <w:rFonts w:ascii="Times New Roman" w:hAnsi="Times New Roman"/>
          <w:b/>
          <w:lang w:val="sr-Cyrl-RS"/>
        </w:rPr>
        <w:t xml:space="preserve">                                  </w:t>
      </w:r>
      <w:r w:rsidR="009804DC" w:rsidRPr="009804DC">
        <w:rPr>
          <w:rFonts w:ascii="Times New Roman" w:hAnsi="Times New Roman"/>
          <w:b/>
          <w:lang w:val="sr-Latn-CS"/>
        </w:rPr>
        <w:t>CT Simulator – LightSpeed RT 4</w:t>
      </w:r>
    </w:p>
    <w:p w:rsidR="009804DC" w:rsidRPr="009804DC" w:rsidRDefault="009804DC" w:rsidP="009804DC">
      <w:pPr>
        <w:jc w:val="both"/>
        <w:outlineLvl w:val="0"/>
        <w:rPr>
          <w:rFonts w:ascii="Times New Roman" w:hAnsi="Times New Roman"/>
          <w:b/>
          <w:lang w:val="sr-Latn-CS"/>
        </w:rPr>
      </w:pPr>
    </w:p>
    <w:p w:rsidR="002528A0" w:rsidRPr="00422227" w:rsidRDefault="00E65F18" w:rsidP="002528A0">
      <w:p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Понуђач</w:t>
      </w:r>
      <w:r w:rsidR="002528A0" w:rsidRPr="00422227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понуду</w:t>
      </w:r>
      <w:r w:rsidR="002528A0" w:rsidRPr="00422227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подноси</w:t>
      </w:r>
      <w:r w:rsidR="002528A0" w:rsidRPr="00422227">
        <w:rPr>
          <w:rFonts w:ascii="Times New Roman" w:hAnsi="Times New Roman"/>
          <w:lang w:val="sl-SI"/>
        </w:rPr>
        <w:t xml:space="preserve"> </w:t>
      </w:r>
      <w:r w:rsidR="002528A0" w:rsidRPr="00422227">
        <w:rPr>
          <w:rFonts w:ascii="Times New Roman" w:hAnsi="Times New Roman"/>
          <w:lang w:val="it-IT"/>
        </w:rPr>
        <w:t>(</w:t>
      </w:r>
      <w:r>
        <w:rPr>
          <w:rFonts w:ascii="Times New Roman" w:hAnsi="Times New Roman"/>
          <w:lang w:val="it-IT"/>
        </w:rPr>
        <w:t>заокружити</w:t>
      </w:r>
      <w:r w:rsidR="002528A0" w:rsidRPr="00422227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опцију</w:t>
      </w:r>
      <w:r w:rsidR="002528A0" w:rsidRPr="00422227">
        <w:rPr>
          <w:rFonts w:ascii="Times New Roman" w:hAnsi="Times New Roman"/>
          <w:lang w:val="it-IT"/>
        </w:rPr>
        <w:t xml:space="preserve">) </w:t>
      </w:r>
      <w:r w:rsidR="002528A0" w:rsidRPr="00422227">
        <w:rPr>
          <w:rFonts w:ascii="Times New Roman" w:hAnsi="Times New Roman"/>
          <w:lang w:val="sl-SI"/>
        </w:rPr>
        <w:t>:</w:t>
      </w:r>
      <w:r w:rsidR="00CA0C84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а</w:t>
      </w:r>
      <w:r w:rsidR="002528A0" w:rsidRPr="00422227">
        <w:rPr>
          <w:rFonts w:ascii="Times New Roman" w:hAnsi="Times New Roman"/>
          <w:lang w:val="sl-SI"/>
        </w:rPr>
        <w:t>)</w:t>
      </w:r>
      <w:r w:rsidR="00CA0C84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самостално</w:t>
      </w:r>
      <w:r w:rsidR="00CA0C84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б</w:t>
      </w:r>
      <w:r w:rsidR="002528A0" w:rsidRPr="00422227">
        <w:rPr>
          <w:rFonts w:ascii="Times New Roman" w:hAnsi="Times New Roman"/>
          <w:lang w:val="sl-SI"/>
        </w:rPr>
        <w:t>)</w:t>
      </w:r>
      <w:r w:rsidR="00CA0C84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заједничка</w:t>
      </w:r>
      <w:r w:rsidR="002528A0" w:rsidRPr="00422227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понуда</w:t>
      </w:r>
      <w:r w:rsidR="002528A0" w:rsidRPr="00422227">
        <w:rPr>
          <w:rFonts w:ascii="Times New Roman" w:hAnsi="Times New Roman"/>
          <w:lang w:val="sl-SI"/>
        </w:rPr>
        <w:t xml:space="preserve"> </w:t>
      </w:r>
      <w:r w:rsidR="00CA0C84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ц</w:t>
      </w:r>
      <w:r w:rsidR="002528A0" w:rsidRPr="00422227">
        <w:rPr>
          <w:rFonts w:ascii="Times New Roman" w:hAnsi="Times New Roman"/>
          <w:lang w:val="sl-SI"/>
        </w:rPr>
        <w:t>)</w:t>
      </w:r>
      <w:r w:rsidR="00CA0C84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са</w:t>
      </w:r>
      <w:r w:rsidR="002528A0" w:rsidRPr="00422227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подизвођачем</w:t>
      </w:r>
    </w:p>
    <w:p w:rsidR="002528A0" w:rsidRPr="00422227" w:rsidRDefault="002528A0" w:rsidP="002528A0">
      <w:pPr>
        <w:rPr>
          <w:rFonts w:ascii="Times New Roman" w:hAnsi="Times New Roman"/>
          <w:lang w:val="sl-SI"/>
        </w:rPr>
      </w:pPr>
    </w:p>
    <w:p w:rsidR="00CA0C84" w:rsidRPr="00422227" w:rsidRDefault="00E65F18" w:rsidP="00CA0C84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Назив</w:t>
      </w:r>
      <w:r w:rsidR="00CA0C84" w:rsidRPr="00422227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  <w:r w:rsidR="00CA0C84" w:rsidRPr="00422227">
        <w:rPr>
          <w:rFonts w:ascii="Times New Roman" w:hAnsi="Times New Roman"/>
          <w:lang w:val="it-IT"/>
        </w:rPr>
        <w:t>:</w:t>
      </w:r>
      <w:r w:rsidR="00CA0C84" w:rsidRPr="00422227">
        <w:rPr>
          <w:rFonts w:ascii="Times New Roman" w:hAnsi="Times New Roman"/>
          <w:lang w:val="it-IT"/>
        </w:rPr>
        <w:tab/>
      </w:r>
    </w:p>
    <w:p w:rsidR="00CA0C84" w:rsidRPr="00422227" w:rsidRDefault="00E65F18" w:rsidP="00CA0C84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Адреса</w:t>
      </w:r>
      <w:r w:rsidR="00CA0C84" w:rsidRPr="00422227">
        <w:rPr>
          <w:rFonts w:ascii="Times New Roman" w:hAnsi="Times New Roman"/>
          <w:lang w:val="it-IT"/>
        </w:rPr>
        <w:t>:__________________________</w:t>
      </w:r>
      <w:r>
        <w:rPr>
          <w:rFonts w:ascii="Times New Roman" w:hAnsi="Times New Roman"/>
          <w:lang w:val="it-IT"/>
        </w:rPr>
        <w:t>Шифра</w:t>
      </w:r>
      <w:r w:rsidR="00CA0C84" w:rsidRPr="00422227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делатности</w:t>
      </w:r>
      <w:r w:rsidR="00CA0C84" w:rsidRPr="00422227">
        <w:rPr>
          <w:rFonts w:ascii="Times New Roman" w:hAnsi="Times New Roman"/>
          <w:lang w:val="it-IT"/>
        </w:rPr>
        <w:t>:_______</w:t>
      </w:r>
      <w:r>
        <w:rPr>
          <w:rFonts w:ascii="Times New Roman" w:hAnsi="Times New Roman"/>
          <w:lang w:val="it-IT"/>
        </w:rPr>
        <w:t>Матични</w:t>
      </w:r>
      <w:r w:rsidR="00CA0C84" w:rsidRPr="00422227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број</w:t>
      </w:r>
      <w:r w:rsidR="00CA0C84" w:rsidRPr="00422227">
        <w:rPr>
          <w:rFonts w:ascii="Times New Roman" w:hAnsi="Times New Roman"/>
          <w:lang w:val="it-IT"/>
        </w:rPr>
        <w:t>:_________</w:t>
      </w:r>
    </w:p>
    <w:p w:rsidR="00CA0C84" w:rsidRPr="00422227" w:rsidRDefault="00E65F18" w:rsidP="00CA0C84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ПИБ</w:t>
      </w:r>
      <w:r w:rsidR="00CA0C84" w:rsidRPr="00422227">
        <w:rPr>
          <w:rFonts w:ascii="Times New Roman" w:hAnsi="Times New Roman"/>
          <w:lang w:val="it-IT"/>
        </w:rPr>
        <w:t xml:space="preserve">:__________ </w:t>
      </w:r>
      <w:r>
        <w:rPr>
          <w:rFonts w:ascii="Times New Roman" w:hAnsi="Times New Roman"/>
          <w:lang w:val="it-IT"/>
        </w:rPr>
        <w:t>Број</w:t>
      </w:r>
      <w:r w:rsidR="00CA0C84" w:rsidRPr="00422227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рачуна</w:t>
      </w:r>
      <w:r w:rsidR="00CA0C84" w:rsidRPr="00422227">
        <w:rPr>
          <w:rFonts w:ascii="Times New Roman" w:hAnsi="Times New Roman"/>
          <w:lang w:val="it-IT"/>
        </w:rPr>
        <w:t xml:space="preserve">:_________________    </w:t>
      </w:r>
      <w:r>
        <w:rPr>
          <w:rFonts w:ascii="Times New Roman" w:hAnsi="Times New Roman"/>
          <w:lang w:val="it-IT"/>
        </w:rPr>
        <w:t>Телефон</w:t>
      </w:r>
      <w:r w:rsidR="00CA0C84" w:rsidRPr="00422227">
        <w:rPr>
          <w:rFonts w:ascii="Times New Roman" w:hAnsi="Times New Roman"/>
          <w:lang w:val="it-IT"/>
        </w:rPr>
        <w:t xml:space="preserve">/ </w:t>
      </w:r>
      <w:r>
        <w:rPr>
          <w:rFonts w:ascii="Times New Roman" w:hAnsi="Times New Roman"/>
          <w:lang w:val="de-DE"/>
        </w:rPr>
        <w:t>Фа</w:t>
      </w:r>
      <w:r w:rsidR="00CA0C84" w:rsidRPr="00422227">
        <w:rPr>
          <w:rFonts w:ascii="Times New Roman" w:hAnsi="Times New Roman"/>
          <w:lang w:val="de-DE"/>
        </w:rPr>
        <w:t xml:space="preserve">x:_________________ </w:t>
      </w:r>
      <w:r w:rsidR="00CA0C84" w:rsidRPr="00422227">
        <w:rPr>
          <w:rFonts w:ascii="Times New Roman" w:hAnsi="Times New Roman"/>
          <w:lang w:val="it-IT"/>
        </w:rPr>
        <w:t xml:space="preserve">                                         </w:t>
      </w:r>
      <w:r>
        <w:rPr>
          <w:rFonts w:ascii="Times New Roman" w:hAnsi="Times New Roman"/>
          <w:lang w:val="de-DE"/>
        </w:rPr>
        <w:t>Лице</w:t>
      </w:r>
      <w:r w:rsidR="00CA0C84" w:rsidRPr="00422227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за</w:t>
      </w:r>
      <w:r w:rsidR="00CA0C84" w:rsidRPr="00422227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контакт</w:t>
      </w:r>
      <w:r w:rsidR="00CA0C84" w:rsidRPr="00422227">
        <w:rPr>
          <w:rFonts w:ascii="Times New Roman" w:hAnsi="Times New Roman"/>
          <w:lang w:val="de-DE"/>
        </w:rPr>
        <w:t>:_______________________</w:t>
      </w:r>
      <w:r w:rsidR="00CA0C84" w:rsidRPr="00422227">
        <w:rPr>
          <w:rFonts w:ascii="Times New Roman" w:hAnsi="Times New Roman"/>
          <w:lang w:val="de-DE"/>
        </w:rPr>
        <w:tab/>
      </w:r>
      <w:r w:rsidR="00CA0C84" w:rsidRPr="00422227">
        <w:rPr>
          <w:rFonts w:ascii="Times New Roman" w:hAnsi="Times New Roman"/>
          <w:lang w:val="it-IT"/>
        </w:rPr>
        <w:tab/>
      </w:r>
    </w:p>
    <w:p w:rsidR="00CA0C84" w:rsidRPr="00422227" w:rsidRDefault="00E65F18" w:rsidP="00CA0C84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it-IT"/>
        </w:rPr>
        <w:t>Име</w:t>
      </w:r>
      <w:r w:rsidR="00CA0C84" w:rsidRPr="00422227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Директора</w:t>
      </w:r>
      <w:r w:rsidR="00CA0C84" w:rsidRPr="00422227">
        <w:rPr>
          <w:rFonts w:ascii="Times New Roman" w:hAnsi="Times New Roman"/>
          <w:lang w:val="it-IT"/>
        </w:rPr>
        <w:t>:________________________</w:t>
      </w:r>
      <w:r w:rsidR="00CA0C84" w:rsidRPr="00422227">
        <w:rPr>
          <w:rFonts w:ascii="Times New Roman" w:hAnsi="Times New Roman"/>
          <w:lang w:val="de-DE"/>
        </w:rPr>
        <w:t xml:space="preserve">  </w:t>
      </w:r>
      <w:r w:rsidR="00CA0C84" w:rsidRPr="00422227">
        <w:rPr>
          <w:rFonts w:ascii="Times New Roman" w:hAnsi="Times New Roman"/>
          <w:lang w:val="sr-Latn-CS"/>
        </w:rPr>
        <w:t xml:space="preserve">     </w:t>
      </w:r>
    </w:p>
    <w:p w:rsidR="00CA0C84" w:rsidRPr="00422227" w:rsidRDefault="00CA0C84" w:rsidP="00CA0C84">
      <w:pPr>
        <w:rPr>
          <w:rFonts w:ascii="Times New Roman" w:hAnsi="Times New Roman"/>
          <w:lang w:val="sr-Latn-CS"/>
        </w:rPr>
      </w:pPr>
    </w:p>
    <w:p w:rsidR="002528A0" w:rsidRPr="00B34A1A" w:rsidRDefault="002528A0" w:rsidP="002528A0">
      <w:pPr>
        <w:rPr>
          <w:rFonts w:ascii="Times New Roman" w:hAnsi="Times New Roman"/>
          <w:lang w:val="sr-Latn-CS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263"/>
        <w:gridCol w:w="850"/>
        <w:gridCol w:w="851"/>
        <w:gridCol w:w="3402"/>
      </w:tblGrid>
      <w:tr w:rsidR="00C43A44" w:rsidRPr="00B34A1A" w:rsidTr="00AB5208">
        <w:trPr>
          <w:trHeight w:val="5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3A44" w:rsidRPr="00B34A1A" w:rsidRDefault="00E65F18" w:rsidP="0040780E">
            <w:pPr>
              <w:jc w:val="center"/>
              <w:rPr>
                <w:rFonts w:ascii="Times New Roman" w:hAnsi="Times New Roman"/>
                <w:b/>
                <w:bCs/>
              </w:rPr>
            </w:pPr>
            <w:bookmarkStart w:id="1" w:name="_Hlk482169133"/>
            <w:r>
              <w:rPr>
                <w:rFonts w:ascii="Times New Roman" w:hAnsi="Times New Roman"/>
                <w:b/>
                <w:bCs/>
              </w:rPr>
              <w:t>Ред</w:t>
            </w:r>
            <w:r w:rsidR="00C43A44" w:rsidRPr="00B34A1A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број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3A44" w:rsidRPr="00B34A1A" w:rsidRDefault="00E65F18" w:rsidP="004078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Назив</w:t>
            </w:r>
            <w:r w:rsidR="00C43A44" w:rsidRPr="00B34A1A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апарата</w:t>
            </w:r>
            <w:r w:rsidR="00C43A44" w:rsidRPr="00B34A1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08" w:rsidRPr="00B34A1A" w:rsidRDefault="00E65F18" w:rsidP="004078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Јед</w:t>
            </w:r>
            <w:r w:rsidR="00C43A44" w:rsidRPr="00B34A1A">
              <w:rPr>
                <w:rFonts w:ascii="Times New Roman" w:hAnsi="Times New Roman"/>
                <w:b/>
                <w:bCs/>
              </w:rPr>
              <w:t>.</w:t>
            </w:r>
          </w:p>
          <w:p w:rsidR="00C43A44" w:rsidRPr="00B34A1A" w:rsidRDefault="00E65F18" w:rsidP="004078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44" w:rsidRPr="00B34A1A" w:rsidRDefault="00E65F18" w:rsidP="0040780E">
            <w:pPr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</w:rPr>
              <w:t>Коли</w:t>
            </w:r>
            <w:r>
              <w:rPr>
                <w:rFonts w:ascii="Times New Roman" w:hAnsi="Times New Roman"/>
                <w:b/>
                <w:bCs/>
                <w:lang w:val="sr-Latn-CS"/>
              </w:rPr>
              <w:t>чина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44" w:rsidRPr="00B34A1A" w:rsidRDefault="00E65F18" w:rsidP="0040780E">
            <w:pPr>
              <w:rPr>
                <w:rFonts w:ascii="Times New Roman" w:hAnsi="Times New Roman"/>
                <w:bCs/>
                <w:lang w:val="sr-Latn-CS"/>
              </w:rPr>
            </w:pPr>
            <w:r>
              <w:rPr>
                <w:rFonts w:ascii="Times New Roman" w:hAnsi="Times New Roman"/>
                <w:bCs/>
              </w:rPr>
              <w:t>Цена</w:t>
            </w:r>
            <w:r w:rsidR="00C43A44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по</w:t>
            </w:r>
            <w:r w:rsidR="00C43A44" w:rsidRPr="00B34A1A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радном</w:t>
            </w:r>
            <w:r w:rsidR="00C43A44" w:rsidRPr="00B34A1A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сату</w:t>
            </w:r>
            <w:r w:rsidR="00C43A44" w:rsidRPr="00B34A1A">
              <w:rPr>
                <w:rFonts w:ascii="Times New Roman" w:hAnsi="Times New Roman"/>
                <w:b/>
                <w:bCs/>
              </w:rPr>
              <w:t xml:space="preserve"> </w:t>
            </w:r>
            <w:r w:rsidR="00C43A44" w:rsidRPr="00B34A1A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без</w:t>
            </w:r>
            <w:r w:rsidR="00C43A44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обзира</w:t>
            </w:r>
            <w:r w:rsidR="00C43A44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</w:t>
            </w:r>
            <w:r w:rsidR="00C43A44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број</w:t>
            </w:r>
            <w:r w:rsidR="00C43A44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извршилаца</w:t>
            </w:r>
            <w:r w:rsidR="00C43A44" w:rsidRPr="00B34A1A">
              <w:rPr>
                <w:rFonts w:ascii="Times New Roman" w:hAnsi="Times New Roman"/>
                <w:bCs/>
              </w:rPr>
              <w:t xml:space="preserve"> ) </w:t>
            </w:r>
            <w:r>
              <w:rPr>
                <w:rFonts w:ascii="Times New Roman" w:hAnsi="Times New Roman"/>
                <w:bCs/>
              </w:rPr>
              <w:t>без</w:t>
            </w:r>
            <w:r w:rsidR="00C43A44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ПДВ</w:t>
            </w:r>
            <w:r w:rsidR="00C43A44" w:rsidRPr="00B34A1A">
              <w:rPr>
                <w:rFonts w:ascii="Times New Roman" w:hAnsi="Times New Roman"/>
                <w:bCs/>
              </w:rPr>
              <w:t xml:space="preserve"> </w:t>
            </w:r>
            <w:r w:rsidR="00C43A44" w:rsidRPr="00B34A1A">
              <w:rPr>
                <w:rFonts w:ascii="Times New Roman" w:hAnsi="Times New Roman"/>
                <w:bCs/>
                <w:lang w:val="sr-Latn-CS"/>
              </w:rPr>
              <w:t xml:space="preserve">- </w:t>
            </w:r>
            <w:r>
              <w:rPr>
                <w:rFonts w:ascii="Times New Roman" w:hAnsi="Times New Roman"/>
                <w:bCs/>
                <w:lang w:val="sr-Latn-CS"/>
              </w:rPr>
              <w:t>а</w:t>
            </w:r>
          </w:p>
        </w:tc>
      </w:tr>
      <w:tr w:rsidR="00C43A44" w:rsidRPr="00B34A1A" w:rsidTr="00AB5208">
        <w:trPr>
          <w:trHeight w:val="83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3A44" w:rsidRPr="00B34A1A" w:rsidRDefault="00C43A44" w:rsidP="0040780E">
            <w:pPr>
              <w:rPr>
                <w:rFonts w:ascii="Times New Roman" w:hAnsi="Times New Roman"/>
                <w:b/>
                <w:bCs/>
              </w:rPr>
            </w:pPr>
            <w:r w:rsidRPr="00B34A1A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4DC" w:rsidRPr="009804DC" w:rsidRDefault="009804DC" w:rsidP="009804DC">
            <w:pPr>
              <w:jc w:val="both"/>
              <w:outlineLvl w:val="0"/>
              <w:rPr>
                <w:rFonts w:ascii="Times New Roman" w:hAnsi="Times New Roman"/>
                <w:b/>
                <w:lang w:val="sr-Latn-CS"/>
              </w:rPr>
            </w:pPr>
            <w:r w:rsidRPr="009804DC">
              <w:rPr>
                <w:rFonts w:ascii="Times New Roman" w:hAnsi="Times New Roman"/>
                <w:b/>
                <w:lang w:val="sr-Latn-CS"/>
              </w:rPr>
              <w:t>CT Simulator – LightSpeed RT 4</w:t>
            </w:r>
          </w:p>
          <w:p w:rsidR="00C43A44" w:rsidRPr="009804DC" w:rsidRDefault="00C43A44" w:rsidP="0040780E">
            <w:pPr>
              <w:ind w:right="-1260"/>
              <w:rPr>
                <w:rFonts w:ascii="Times New Roman" w:hAnsi="Times New Roman"/>
                <w:i/>
                <w:lang w:val="sr-Latn-CS"/>
              </w:rPr>
            </w:pPr>
          </w:p>
          <w:p w:rsidR="00C43A44" w:rsidRPr="009804DC" w:rsidRDefault="00C43A44" w:rsidP="009804DC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44" w:rsidRPr="00B34A1A" w:rsidRDefault="00E65F18" w:rsidP="004078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44" w:rsidRPr="00B34A1A" w:rsidRDefault="00C43A44" w:rsidP="004078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4A1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44" w:rsidRPr="00B34A1A" w:rsidRDefault="00C43A44" w:rsidP="0040780E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43A44" w:rsidRPr="00B34A1A" w:rsidTr="00AB5208">
        <w:trPr>
          <w:trHeight w:val="429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3A44" w:rsidRPr="00B34A1A" w:rsidRDefault="00E65F18" w:rsidP="004078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ПДВ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44" w:rsidRPr="00B34A1A" w:rsidRDefault="00C43A44" w:rsidP="0040780E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43A44" w:rsidRPr="00B34A1A" w:rsidTr="00AB5208">
        <w:trPr>
          <w:trHeight w:val="429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3A44" w:rsidRPr="00B34A1A" w:rsidRDefault="00E65F18" w:rsidP="004078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Укупно</w:t>
            </w:r>
            <w:r w:rsidR="00C43A44" w:rsidRPr="00B34A1A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са</w:t>
            </w:r>
            <w:r w:rsidR="00C43A44" w:rsidRPr="00B34A1A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ПДВ</w:t>
            </w:r>
            <w:r w:rsidR="00C43A44" w:rsidRPr="00B34A1A">
              <w:rPr>
                <w:rFonts w:ascii="Times New Roman" w:hAnsi="Times New Roman"/>
                <w:b/>
                <w:bCs/>
              </w:rPr>
              <w:t xml:space="preserve"> - </w:t>
            </w:r>
            <w:r>
              <w:rPr>
                <w:rFonts w:ascii="Times New Roman" w:hAnsi="Times New Roman"/>
                <w:b/>
                <w:bCs/>
              </w:rPr>
              <w:t>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44" w:rsidRPr="00B34A1A" w:rsidRDefault="00C43A44" w:rsidP="0040780E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43A44" w:rsidRPr="007D7772" w:rsidTr="00AB5208">
        <w:trPr>
          <w:trHeight w:val="429"/>
        </w:trPr>
        <w:tc>
          <w:tcPr>
            <w:tcW w:w="9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3A44" w:rsidRPr="007D7772" w:rsidRDefault="00C43A44" w:rsidP="0040780E">
            <w:pPr>
              <w:rPr>
                <w:rFonts w:ascii="Times New Roman" w:hAnsi="Times New Roman"/>
                <w:b/>
                <w:bCs/>
              </w:rPr>
            </w:pPr>
          </w:p>
          <w:p w:rsidR="00AB5208" w:rsidRPr="007D7772" w:rsidRDefault="00AB5208" w:rsidP="0040780E">
            <w:pPr>
              <w:rPr>
                <w:rFonts w:ascii="Times New Roman" w:hAnsi="Times New Roman"/>
                <w:b/>
                <w:bCs/>
              </w:rPr>
            </w:pPr>
          </w:p>
          <w:p w:rsidR="00AB5208" w:rsidRPr="007D7772" w:rsidRDefault="00AB5208" w:rsidP="0040780E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43A44" w:rsidRPr="007D7772" w:rsidTr="00AB5208">
        <w:trPr>
          <w:trHeight w:val="83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3A44" w:rsidRPr="007D7772" w:rsidRDefault="00E65F18" w:rsidP="0040780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Ред</w:t>
            </w:r>
            <w:r w:rsidR="00C43A44" w:rsidRPr="007D7772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бр</w:t>
            </w:r>
            <w:r w:rsidR="00C43A44" w:rsidRPr="007D777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3A44" w:rsidRPr="007D7772" w:rsidRDefault="00C43A44" w:rsidP="0040780E">
            <w:pPr>
              <w:ind w:right="-1260"/>
              <w:rPr>
                <w:rFonts w:ascii="Times New Roman" w:hAnsi="Times New Roman"/>
                <w:b/>
                <w:lang w:val="sr-Latn-CS"/>
              </w:rPr>
            </w:pPr>
            <w:r w:rsidRPr="007D7772">
              <w:rPr>
                <w:rFonts w:ascii="Times New Roman" w:hAnsi="Times New Roman"/>
                <w:b/>
                <w:lang w:val="sr-Latn-CS"/>
              </w:rPr>
              <w:t xml:space="preserve">      </w:t>
            </w:r>
            <w:r w:rsidR="00E65F18">
              <w:rPr>
                <w:rFonts w:ascii="Times New Roman" w:hAnsi="Times New Roman"/>
                <w:b/>
                <w:lang w:val="sr-Latn-CS"/>
              </w:rPr>
              <w:t>Назив</w:t>
            </w:r>
            <w:r w:rsidRPr="007D7772">
              <w:rPr>
                <w:rFonts w:ascii="Times New Roman" w:hAnsi="Times New Roman"/>
                <w:b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b/>
                <w:lang w:val="sr-Latn-CS"/>
              </w:rPr>
              <w:t>услуге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44" w:rsidRPr="007D7772" w:rsidRDefault="00E65F18" w:rsidP="004078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Јед</w:t>
            </w:r>
            <w:r w:rsidR="00C43A44" w:rsidRPr="007D7772">
              <w:rPr>
                <w:rFonts w:ascii="Times New Roman" w:hAnsi="Times New Roman"/>
                <w:b/>
                <w:bCs/>
              </w:rPr>
              <w:t>.</w:t>
            </w:r>
          </w:p>
          <w:p w:rsidR="00C43A44" w:rsidRPr="007D7772" w:rsidRDefault="00E65F18" w:rsidP="004078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44" w:rsidRPr="007D7772" w:rsidRDefault="00E65F18" w:rsidP="004078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количина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44" w:rsidRPr="007D7772" w:rsidRDefault="00E65F18" w:rsidP="0040780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Цена</w:t>
            </w:r>
            <w:r w:rsidR="00C43A44" w:rsidRPr="007D7772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превентивног</w:t>
            </w:r>
            <w:r w:rsidR="00C43A44" w:rsidRPr="007D7772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сервиса</w:t>
            </w:r>
            <w:r w:rsidR="00C43A44" w:rsidRPr="007D7772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без</w:t>
            </w:r>
            <w:r w:rsidR="00C43A44" w:rsidRPr="007D7772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ПДВ</w:t>
            </w:r>
            <w:r w:rsidR="00C43A44" w:rsidRPr="007D7772">
              <w:rPr>
                <w:rFonts w:ascii="Times New Roman" w:hAnsi="Times New Roman"/>
                <w:b/>
                <w:bCs/>
              </w:rPr>
              <w:t xml:space="preserve"> - </w:t>
            </w: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</w:tr>
      <w:tr w:rsidR="00C43A44" w:rsidRPr="007D7772" w:rsidTr="00AB5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7D7772" w:rsidRDefault="00C43A44" w:rsidP="0040780E">
            <w:pPr>
              <w:rPr>
                <w:rFonts w:ascii="Times New Roman" w:hAnsi="Times New Roman"/>
                <w:b/>
              </w:rPr>
            </w:pPr>
          </w:p>
          <w:p w:rsidR="00C43A44" w:rsidRPr="007D7772" w:rsidRDefault="00C43A44" w:rsidP="0040780E">
            <w:pPr>
              <w:rPr>
                <w:rFonts w:ascii="Times New Roman" w:hAnsi="Times New Roman"/>
                <w:b/>
              </w:rPr>
            </w:pPr>
            <w:r w:rsidRPr="007D777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7D7772" w:rsidRDefault="00E65F18" w:rsidP="0040780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Превентивни</w:t>
            </w:r>
            <w:r w:rsidR="00C43A44" w:rsidRPr="007D777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тромесечни</w:t>
            </w:r>
            <w:r w:rsidR="00EF16E1" w:rsidRPr="007D777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сервис</w:t>
            </w:r>
            <w:r w:rsidR="00C43A44" w:rsidRPr="007D777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7D7772" w:rsidRDefault="00E65F18" w:rsidP="004078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сервис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7D7772" w:rsidRDefault="00C43A44" w:rsidP="0040780E">
            <w:pPr>
              <w:rPr>
                <w:rFonts w:ascii="Times New Roman" w:hAnsi="Times New Roman"/>
                <w:b/>
              </w:rPr>
            </w:pPr>
            <w:r w:rsidRPr="007D7772">
              <w:rPr>
                <w:rFonts w:ascii="Times New Roman" w:hAnsi="Times New Roman"/>
                <w:b/>
              </w:rPr>
              <w:t xml:space="preserve">   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A44" w:rsidRPr="007D7772" w:rsidRDefault="00C43A44" w:rsidP="0040780E">
            <w:pPr>
              <w:rPr>
                <w:rFonts w:ascii="Times New Roman" w:hAnsi="Times New Roman"/>
              </w:rPr>
            </w:pPr>
          </w:p>
        </w:tc>
      </w:tr>
      <w:tr w:rsidR="00C43A44" w:rsidRPr="007D7772" w:rsidTr="00AB5208">
        <w:tblPrEx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5671" w:type="dxa"/>
            <w:gridSpan w:val="4"/>
          </w:tcPr>
          <w:p w:rsidR="00C43A44" w:rsidRPr="007D7772" w:rsidRDefault="00C43A44" w:rsidP="0040780E">
            <w:pPr>
              <w:ind w:left="142"/>
              <w:rPr>
                <w:rFonts w:ascii="Times New Roman" w:hAnsi="Times New Roman"/>
                <w:b/>
                <w:lang w:val="sr-Latn-CS"/>
              </w:rPr>
            </w:pPr>
            <w:r w:rsidRPr="007D7772">
              <w:rPr>
                <w:rFonts w:ascii="Times New Roman" w:hAnsi="Times New Roman"/>
                <w:b/>
                <w:lang w:val="sr-Latn-CS"/>
              </w:rPr>
              <w:t xml:space="preserve">                                    </w:t>
            </w:r>
            <w:r w:rsidR="00E65F18">
              <w:rPr>
                <w:rFonts w:ascii="Times New Roman" w:hAnsi="Times New Roman"/>
                <w:b/>
                <w:lang w:val="sr-Latn-CS"/>
              </w:rPr>
              <w:t>ПДВ</w:t>
            </w:r>
          </w:p>
        </w:tc>
        <w:tc>
          <w:tcPr>
            <w:tcW w:w="3402" w:type="dxa"/>
          </w:tcPr>
          <w:p w:rsidR="00C43A44" w:rsidRPr="007D7772" w:rsidRDefault="00C43A44" w:rsidP="0040780E">
            <w:pPr>
              <w:rPr>
                <w:rFonts w:ascii="Times New Roman" w:hAnsi="Times New Roman"/>
                <w:lang w:val="sr-Latn-CS"/>
              </w:rPr>
            </w:pPr>
          </w:p>
        </w:tc>
      </w:tr>
      <w:tr w:rsidR="00C43A44" w:rsidRPr="007D7772" w:rsidTr="00AB5208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5671" w:type="dxa"/>
            <w:gridSpan w:val="4"/>
            <w:tcBorders>
              <w:bottom w:val="single" w:sz="4" w:space="0" w:color="auto"/>
            </w:tcBorders>
          </w:tcPr>
          <w:p w:rsidR="00C43A44" w:rsidRPr="007D7772" w:rsidRDefault="00C43A44" w:rsidP="0040780E">
            <w:pPr>
              <w:ind w:left="142"/>
              <w:rPr>
                <w:rFonts w:ascii="Times New Roman" w:hAnsi="Times New Roman"/>
                <w:b/>
                <w:lang w:val="sr-Latn-CS"/>
              </w:rPr>
            </w:pPr>
            <w:r w:rsidRPr="007D7772">
              <w:rPr>
                <w:rFonts w:ascii="Times New Roman" w:hAnsi="Times New Roman"/>
                <w:b/>
                <w:lang w:val="sr-Latn-CS"/>
              </w:rPr>
              <w:t xml:space="preserve">                    </w:t>
            </w:r>
            <w:r w:rsidR="00E65F18">
              <w:rPr>
                <w:rFonts w:ascii="Times New Roman" w:hAnsi="Times New Roman"/>
                <w:b/>
                <w:lang w:val="sr-Latn-CS"/>
              </w:rPr>
              <w:t>Укупно</w:t>
            </w:r>
            <w:r w:rsidRPr="007D7772">
              <w:rPr>
                <w:rFonts w:ascii="Times New Roman" w:hAnsi="Times New Roman"/>
                <w:b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b/>
                <w:lang w:val="sr-Latn-CS"/>
              </w:rPr>
              <w:t>са</w:t>
            </w:r>
            <w:r w:rsidRPr="007D7772">
              <w:rPr>
                <w:rFonts w:ascii="Times New Roman" w:hAnsi="Times New Roman"/>
                <w:b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b/>
                <w:lang w:val="sr-Latn-CS"/>
              </w:rPr>
              <w:t>ПДВ</w:t>
            </w:r>
            <w:r w:rsidRPr="007D7772">
              <w:rPr>
                <w:rFonts w:ascii="Times New Roman" w:hAnsi="Times New Roman"/>
                <w:b/>
                <w:lang w:val="sr-Latn-CS"/>
              </w:rPr>
              <w:t xml:space="preserve"> - </w:t>
            </w:r>
            <w:r w:rsidR="00E65F18">
              <w:rPr>
                <w:rFonts w:ascii="Times New Roman" w:hAnsi="Times New Roman"/>
                <w:b/>
                <w:lang w:val="sr-Latn-CS"/>
              </w:rPr>
              <w:t>ом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43A44" w:rsidRPr="007D7772" w:rsidRDefault="00C43A44" w:rsidP="0040780E">
            <w:pPr>
              <w:rPr>
                <w:rFonts w:ascii="Times New Roman" w:hAnsi="Times New Roman"/>
                <w:lang w:val="sr-Latn-CS"/>
              </w:rPr>
            </w:pPr>
          </w:p>
        </w:tc>
      </w:tr>
      <w:bookmarkEnd w:id="1"/>
    </w:tbl>
    <w:p w:rsidR="0040780E" w:rsidRPr="007D7772" w:rsidRDefault="0040780E" w:rsidP="002528A0">
      <w:pPr>
        <w:rPr>
          <w:rFonts w:ascii="Times New Roman" w:hAnsi="Times New Roman"/>
          <w:lang w:val="sr-Latn-CS"/>
        </w:rPr>
      </w:pPr>
    </w:p>
    <w:p w:rsidR="0040780E" w:rsidRPr="00B34A1A" w:rsidRDefault="0040780E" w:rsidP="002528A0">
      <w:pPr>
        <w:rPr>
          <w:rFonts w:ascii="Times New Roman" w:hAnsi="Times New Roman"/>
          <w:lang w:val="sr-Latn-CS"/>
        </w:rPr>
      </w:pPr>
    </w:p>
    <w:p w:rsidR="0040780E" w:rsidRDefault="0040780E" w:rsidP="002528A0">
      <w:pPr>
        <w:rPr>
          <w:rFonts w:ascii="Times New Roman" w:hAnsi="Times New Roman"/>
          <w:lang w:val="sr-Latn-CS"/>
        </w:rPr>
      </w:pPr>
    </w:p>
    <w:p w:rsidR="0040780E" w:rsidRDefault="0040780E" w:rsidP="002528A0">
      <w:pPr>
        <w:rPr>
          <w:rFonts w:ascii="Times New Roman" w:hAnsi="Times New Roman"/>
          <w:lang w:val="sr-Latn-CS"/>
        </w:rPr>
      </w:pPr>
    </w:p>
    <w:p w:rsidR="00C43A44" w:rsidRDefault="00C43A44" w:rsidP="002528A0">
      <w:pPr>
        <w:rPr>
          <w:rFonts w:ascii="Times New Roman" w:hAnsi="Times New Roman"/>
          <w:lang w:val="sr-Latn-CS"/>
        </w:rPr>
      </w:pPr>
    </w:p>
    <w:tbl>
      <w:tblPr>
        <w:tblW w:w="8941" w:type="dxa"/>
        <w:tblInd w:w="98" w:type="dxa"/>
        <w:tblLook w:val="04A0" w:firstRow="1" w:lastRow="0" w:firstColumn="1" w:lastColumn="0" w:noHBand="0" w:noVBand="1"/>
      </w:tblPr>
      <w:tblGrid>
        <w:gridCol w:w="1377"/>
        <w:gridCol w:w="4253"/>
        <w:gridCol w:w="1184"/>
        <w:gridCol w:w="2127"/>
      </w:tblGrid>
      <w:tr w:rsidR="00C43A44" w:rsidRPr="002479D1" w:rsidTr="00AB5208">
        <w:trPr>
          <w:trHeight w:val="570"/>
        </w:trPr>
        <w:tc>
          <w:tcPr>
            <w:tcW w:w="894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:rsidR="00C43A44" w:rsidRPr="00B34A1A" w:rsidRDefault="00C43A44" w:rsidP="003C682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34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</w:t>
            </w:r>
          </w:p>
        </w:tc>
      </w:tr>
      <w:tr w:rsidR="00C43A44" w:rsidRPr="002479D1" w:rsidTr="00AB5208">
        <w:trPr>
          <w:trHeight w:val="5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Каталошки</w:t>
            </w:r>
            <w:r w:rsidR="00C43A44" w:rsidRPr="00B34A1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број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3C682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Назив</w:t>
            </w:r>
            <w:r w:rsidR="00C43A44" w:rsidRPr="00B34A1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резервних</w:t>
            </w:r>
            <w:r w:rsidR="003C6828" w:rsidRPr="00B34A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делова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Јед</w:t>
            </w:r>
            <w:r w:rsidR="00C43A44" w:rsidRPr="00B34A1A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мере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Цена</w:t>
            </w:r>
            <w:r w:rsidR="00C43A44" w:rsidRPr="00B34A1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без</w:t>
            </w:r>
            <w:r w:rsidR="00C43A44" w:rsidRPr="00B34A1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ПДВ</w:t>
            </w:r>
            <w:r w:rsidR="00C43A44" w:rsidRPr="00B34A1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а</w:t>
            </w:r>
          </w:p>
        </w:tc>
      </w:tr>
      <w:tr w:rsidR="00C43A44" w:rsidRPr="002479D1" w:rsidTr="00AB5208">
        <w:trPr>
          <w:trHeight w:val="54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5183547-38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ГЕХЦ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МИ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анд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Интегратед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Бу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54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5114772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ДАРЦ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Цомпутер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Дуал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Диск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16 </w:t>
            </w:r>
            <w:r>
              <w:rPr>
                <w:rFonts w:ascii="Times New Roman" w:hAnsi="Times New Roman"/>
                <w:sz w:val="22"/>
                <w:szCs w:val="22"/>
              </w:rPr>
              <w:t>МД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5147442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Цомпутер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Дата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q</w:t>
            </w:r>
            <w:r>
              <w:rPr>
                <w:rFonts w:ascii="Times New Roman" w:hAnsi="Times New Roman"/>
                <w:sz w:val="22"/>
                <w:szCs w:val="22"/>
              </w:rPr>
              <w:t>уиситион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Рецо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2362872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ИМАГЕ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ГЕНЕРАТИОН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ЦОМПУТЕР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ГРЕ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5147443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Цомпутер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Имаге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Генератион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, 2</w:t>
            </w:r>
            <w:r>
              <w:rPr>
                <w:rFonts w:ascii="Times New Roman" w:hAnsi="Times New Roman"/>
                <w:sz w:val="22"/>
                <w:szCs w:val="22"/>
              </w:rPr>
              <w:t>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5116391-2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СЦСИ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5169069-4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Еизо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19</w:t>
            </w:r>
            <w:r>
              <w:rPr>
                <w:rFonts w:ascii="Times New Roman" w:hAnsi="Times New Roman"/>
                <w:sz w:val="22"/>
                <w:szCs w:val="22"/>
              </w:rPr>
              <w:t>инцх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ЛЦД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Монитор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2324697-3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СЦСИ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цабле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ассембл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5124071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Фан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Тубе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>иал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- 115</w:t>
            </w:r>
            <w:r>
              <w:rPr>
                <w:rFonts w:ascii="Times New Roman" w:hAnsi="Times New Roman"/>
                <w:sz w:val="22"/>
                <w:szCs w:val="22"/>
              </w:rPr>
              <w:t>ВАЦ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, 50-60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5115334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ИТЦХ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ЕТХЕРНЕТ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8-</w:t>
            </w:r>
            <w:r>
              <w:rPr>
                <w:rFonts w:ascii="Times New Roman" w:hAnsi="Times New Roman"/>
                <w:sz w:val="22"/>
                <w:szCs w:val="22"/>
              </w:rPr>
              <w:t>ПОРТ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ГБЕ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5132092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Тхрее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Буттон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Оптицал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Моусе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2337534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ЦОВЕРС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ГОЦ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ГЕ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СТЕЕЛ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БЛУЕ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2337414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ДВД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РАМ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МЕДИА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9.4 </w:t>
            </w:r>
            <w:r>
              <w:rPr>
                <w:rFonts w:ascii="Times New Roman" w:hAnsi="Times New Roman"/>
                <w:sz w:val="22"/>
                <w:szCs w:val="22"/>
              </w:rPr>
              <w:t>ГБ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2404320-2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ЦОНСОЛЕ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ИНТЕРЦОМ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ПРЕСЦРИБЕД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ТИЛТ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2115996-3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ЛЦЦ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ХДХОЛД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АЛЛ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ЦАРБОН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>ИАЛ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, W/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2115993-2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 xml:space="preserve">860-941208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МЕТАЛЛЕСС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ЦРАДЛЕ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Е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X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2331933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МЕТАЛЛЕСС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ЦОМПАТИБЛЕ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ПХАНТОМ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ХОЛ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2271244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РИГХТ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БАСЕ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ЦОВЕР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АСМ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/>
                <w:sz w:val="22"/>
                <w:szCs w:val="22"/>
              </w:rPr>
              <w:t>ТАБЛ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2271247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ЛЕФТ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БАСЕ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ЦОВЕР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АСМ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/>
                <w:sz w:val="22"/>
                <w:szCs w:val="22"/>
              </w:rPr>
              <w:t>ТАБЛЕ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2372371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ЦОВЕР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ТАБЛЕ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ТОП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ЛЕФТ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2372372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ЦОВЕР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ТАБЛЕ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ТОП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РИГХТ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2259861-2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ПАНЕЛ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РТ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РЕАР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ХЕЛИОС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2259862-2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ПАНЕЛ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ЛЕФТ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РЕАР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ХЕЛИОС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2259863-2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ПАНЕЛ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РИГХТ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ФРОНТ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ХЕЛИОС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2259864-2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ПАНЕЛ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ЛЕФТ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ФРОНТ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ХЕЛИОС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2115992-5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МЕТАЛЛЕСС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ЦРАДЛЕ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46-296370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2339120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ЦРАДЛЕ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ДРИВЕ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 -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2342727-3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Ецодер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црадле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Данахер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ЦТ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Хпо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2342729-3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ТАБЛЕ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СЕРВО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ДРИВЕ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ЕМЦ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2258712-4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СУППЛ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АЦ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ДЦ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СИНГЛЕ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150W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2258704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СУППЛ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АЦ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ДЦ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СИНГЛЕ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50W 5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46-296626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ЛАРГЕ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ГЕАР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46-218193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ХЕЕЛ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ДИА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01.21 W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ИДТХ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0.44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БОРЕ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46-208580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ЦАМ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ФОЛЛО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2269177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ЛАТЦХ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АССЕМБЛ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ФОР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ЦАТХА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Y-</w:t>
            </w:r>
            <w:r>
              <w:rPr>
                <w:rFonts w:ascii="Times New Roman" w:hAnsi="Times New Roman"/>
                <w:sz w:val="22"/>
                <w:szCs w:val="22"/>
              </w:rPr>
              <w:t>ТАБЛЕ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46-296972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Г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СОЛЕНОИД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46-136282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БЕАРИНГ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БАЛЛ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СИНГЛЕ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20 </w:t>
            </w:r>
            <w:r>
              <w:rPr>
                <w:rFonts w:ascii="Times New Roman" w:hAnsi="Times New Roman"/>
                <w:sz w:val="22"/>
                <w:szCs w:val="22"/>
              </w:rPr>
              <w:t>ММ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2342731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АЦ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ЦРАДЛЕ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МОТОР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46-136282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БЕАРИНГ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46-136294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БЕАРИНГ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46-136303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2.00   </w:t>
            </w:r>
            <w:r>
              <w:rPr>
                <w:rFonts w:ascii="Times New Roman" w:hAnsi="Times New Roman"/>
                <w:sz w:val="22"/>
                <w:szCs w:val="22"/>
              </w:rPr>
              <w:t>ОД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2.500   W</w:t>
            </w:r>
            <w:r>
              <w:rPr>
                <w:rFonts w:ascii="Times New Roman" w:hAnsi="Times New Roman"/>
                <w:sz w:val="22"/>
                <w:szCs w:val="22"/>
              </w:rPr>
              <w:t>ИДТХ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 .250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2100671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Табле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гас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спринг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2342733-2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АЦ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ЕЛЕВАТИОН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МОТОР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ЕМЦ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46-296129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Г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ФООТС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ИТЦХ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2329241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ФООТ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ПЕНАЛ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2297598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ФООТ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ИТЦХ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ЦОВЕР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2334820-2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ПДУ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ЦОНТРОЛ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100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ЦОНТАЦТОР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2351494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4600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УФ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/450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В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ЦАПАЦИТОР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2113764-3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ФИЛТЕР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ЦАПС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110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ЦБ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АСС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15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БРЕАКЕР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БРЕАКЕР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БРЕАКЕР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БРЕАКЕР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2295544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БРК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-16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2295545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БРК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-20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2295543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БРК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-32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2295546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БРК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-4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ЦОНТАЦТОР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18-32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ЦОНТАЦТОР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14-25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ЦОНТАЦТОР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200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690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В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Семицондуцтор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Фусе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2351493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100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690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В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Семицондуцтор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Фусе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2201229-2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СУППЛ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2391041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РЕСИСТЕР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2396924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ИТЦХ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2286488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ИНДИЦАТОР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2388230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ИТЦХ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2344336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ТИЛТ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ХАРНЕСС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5127878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/>
                <w:sz w:val="22"/>
                <w:szCs w:val="22"/>
              </w:rPr>
              <w:t>РИГХТ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ПАНЕЛ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5145209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/>
                <w:sz w:val="22"/>
                <w:szCs w:val="22"/>
              </w:rPr>
              <w:t>ЛЕФТ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ПАНЕЛ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2387385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ПАН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АСМ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550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2348298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ТИМИНГ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БЕЛТ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2.03 </w:t>
            </w:r>
            <w:r>
              <w:rPr>
                <w:rFonts w:ascii="Times New Roman" w:hAnsi="Times New Roman"/>
                <w:sz w:val="22"/>
                <w:szCs w:val="22"/>
              </w:rPr>
              <w:t>ПИТЦХ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X 6 W</w:t>
            </w:r>
            <w:r>
              <w:rPr>
                <w:rFonts w:ascii="Times New Roman" w:hAnsi="Times New Roman"/>
                <w:sz w:val="22"/>
                <w:szCs w:val="22"/>
              </w:rPr>
              <w:t>ИДЕ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2326192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ЛМ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35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2269009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ГАНТР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ЦОНТАЦТ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ИТЦХ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,2 </w:t>
            </w:r>
            <w:r>
              <w:rPr>
                <w:rFonts w:ascii="Times New Roman" w:hAnsi="Times New Roman"/>
                <w:sz w:val="22"/>
                <w:szCs w:val="22"/>
              </w:rPr>
              <w:t>СЕГМЕНТ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2354132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БАЛАНЦЕ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СЕНСОР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БУФФЕР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2347474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ПИЕЗО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ФИЕЛД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БАЛАНЦЕ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СЕНС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5120662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Харнесс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Слип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Ринг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2356863-3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/>
                <w:sz w:val="22"/>
                <w:szCs w:val="22"/>
              </w:rPr>
              <w:t>ГАНТР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ТИЛТ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ФЕЕДБАЦК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АССЕМБЛ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5351829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суппл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ассембл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5344421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>иал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Дриве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y</w:t>
            </w:r>
            <w:r>
              <w:rPr>
                <w:rFonts w:ascii="Times New Roman" w:hAnsi="Times New Roman"/>
                <w:sz w:val="22"/>
                <w:szCs w:val="22"/>
              </w:rPr>
              <w:t>намиц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Браке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Ресист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2337132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2033W</w:t>
            </w:r>
            <w:r>
              <w:rPr>
                <w:rFonts w:ascii="Times New Roman" w:hAnsi="Times New Roman"/>
                <w:sz w:val="22"/>
                <w:szCs w:val="22"/>
              </w:rPr>
              <w:t>Ј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СЕРВИЦЕ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ИТЦХ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5122164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суппл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ассембл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y, </w:t>
            </w:r>
            <w:r>
              <w:rPr>
                <w:rFonts w:ascii="Times New Roman" w:hAnsi="Times New Roman"/>
                <w:sz w:val="22"/>
                <w:szCs w:val="22"/>
              </w:rPr>
              <w:t>слипринг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2357076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ХОМЕ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ФЛАГ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БРКТ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/>
                <w:sz w:val="22"/>
                <w:szCs w:val="22"/>
              </w:rPr>
              <w:t>ГАНТР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2363101-3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Фусе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x </w:t>
            </w:r>
            <w:r>
              <w:rPr>
                <w:rFonts w:ascii="Times New Roman" w:hAnsi="Times New Roman"/>
                <w:sz w:val="22"/>
                <w:szCs w:val="22"/>
              </w:rPr>
              <w:t>АСМ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ГДАС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ЕМЦ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Едитион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2201185-3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9230</w:t>
            </w:r>
            <w:r>
              <w:rPr>
                <w:rFonts w:ascii="Times New Roman" w:hAnsi="Times New Roman"/>
                <w:sz w:val="22"/>
                <w:szCs w:val="22"/>
              </w:rPr>
              <w:t>ТП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ХВ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ЦАБЛЕ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ЦАТХОДЕ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2.3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2368445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2053</w:t>
            </w:r>
            <w:r>
              <w:rPr>
                <w:rFonts w:ascii="Times New Roman" w:hAnsi="Times New Roman"/>
                <w:sz w:val="22"/>
                <w:szCs w:val="22"/>
              </w:rPr>
              <w:t>РЈ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ХВЦАБЛЕ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ХЕМИТ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ЛОНГ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2333306-2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харнесс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ласер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алигнмент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лигхтс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2229774-2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ИНТЕРНАЛ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ЛАСЕР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АСМ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2291958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ХЕЛИОС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3 </w:t>
            </w:r>
            <w:r>
              <w:rPr>
                <w:rFonts w:ascii="Times New Roman" w:hAnsi="Times New Roman"/>
                <w:sz w:val="22"/>
                <w:szCs w:val="22"/>
              </w:rPr>
              <w:t>ФИЛТЕР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АССЕМБЛ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2159578-3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ЦОЛЛИМАТОР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ЦОНТРОЛ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2125453-3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ХЕЛИОС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ЦОЛЛИМАТОР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ЦАМ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МОТОР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ДРИ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2286431-2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ДРИВЕР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ЦОЛЛИ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РИГХТ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2286431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ДРИВЕР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ЦОЛЛИ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ЛЕФТ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2401826-2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ЈЕДИ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60</w:t>
            </w:r>
            <w:r>
              <w:rPr>
                <w:rFonts w:ascii="Times New Roman" w:hAnsi="Times New Roman"/>
                <w:sz w:val="22"/>
                <w:szCs w:val="22"/>
              </w:rPr>
              <w:t>ДЦ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СХИЕЛДЕД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УНИТ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ХВ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2214527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ЈЕДИ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СТД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ХВ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ТАНК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СПАРЕ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2246223-2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ХВ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ТАНК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ХЕМИТ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ЈЕДИ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60</w:t>
            </w:r>
            <w:r>
              <w:rPr>
                <w:rFonts w:ascii="Times New Roman" w:hAnsi="Times New Roman"/>
                <w:sz w:val="22"/>
                <w:szCs w:val="22"/>
              </w:rPr>
              <w:t>ДЦ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СПАРЕ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2407556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ПИ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ФИЛТЕР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ФРУ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2324118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ЈХ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/>
                <w:sz w:val="22"/>
                <w:szCs w:val="22"/>
              </w:rPr>
              <w:t>АУ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>ИЛИАР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Q</w:t>
            </w:r>
            <w:r>
              <w:rPr>
                <w:rFonts w:ascii="Times New Roman" w:hAnsi="Times New Roman"/>
                <w:sz w:val="22"/>
                <w:szCs w:val="22"/>
              </w:rPr>
              <w:t>УИПЕД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2361419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ПРОГРАММЕД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ХЕАТЕР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2242440-11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ПРОГРАММЕД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РОТАТИОН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5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2371625-4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ГДАС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16 </w:t>
            </w:r>
            <w:r>
              <w:rPr>
                <w:rFonts w:ascii="Times New Roman" w:hAnsi="Times New Roman"/>
                <w:sz w:val="22"/>
                <w:szCs w:val="22"/>
              </w:rPr>
              <w:t>Слице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ЛЕФТ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Цхассис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2371626-4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ГДАС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МДАС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16 </w:t>
            </w:r>
            <w:r>
              <w:rPr>
                <w:rFonts w:ascii="Times New Roman" w:hAnsi="Times New Roman"/>
                <w:sz w:val="22"/>
                <w:szCs w:val="22"/>
              </w:rPr>
              <w:t>Слице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ЦЕНТЕР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Цха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2371627-4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ГДАС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МДАС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16 </w:t>
            </w:r>
            <w:r>
              <w:rPr>
                <w:rFonts w:ascii="Times New Roman" w:hAnsi="Times New Roman"/>
                <w:sz w:val="22"/>
                <w:szCs w:val="22"/>
              </w:rPr>
              <w:t>Слице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РИГХТ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Цхас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2361853-3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ГДАС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16 </w:t>
            </w:r>
            <w:r>
              <w:rPr>
                <w:rFonts w:ascii="Times New Roman" w:hAnsi="Times New Roman"/>
                <w:sz w:val="22"/>
                <w:szCs w:val="22"/>
              </w:rPr>
              <w:t>слице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ДЦБ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w</w:t>
            </w:r>
            <w:r>
              <w:rPr>
                <w:rFonts w:ascii="Times New Roman" w:hAnsi="Times New Roman"/>
                <w:sz w:val="22"/>
                <w:szCs w:val="22"/>
              </w:rPr>
              <w:t>итх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дирецтион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2389885-2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ПОСИТИОНИНГ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5120819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ВЦТ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Слипринг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Брусхблоцк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Саме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2349603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БРУСХ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ТИП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ЦОЛЛЕЦТОР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2349604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СИГНАЛ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БРУСХ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ТИП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ЦОЛЛЕЦТОР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2333615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 xml:space="preserve">850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МБ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ТРАНСМИТТЕР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2349591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СИГНАЛ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ИФ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5142849-4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АССЕМБЛ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Y, </w:t>
            </w:r>
            <w:r>
              <w:rPr>
                <w:rFonts w:ascii="Times New Roman" w:hAnsi="Times New Roman"/>
                <w:sz w:val="22"/>
                <w:szCs w:val="22"/>
              </w:rPr>
              <w:t>СЦАН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W</w:t>
            </w:r>
            <w:r>
              <w:rPr>
                <w:rFonts w:ascii="Times New Roman" w:hAnsi="Times New Roman"/>
                <w:sz w:val="22"/>
                <w:szCs w:val="22"/>
              </w:rPr>
              <w:t>ИНДО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W, </w:t>
            </w:r>
            <w:r>
              <w:rPr>
                <w:rFonts w:ascii="Times New Roman" w:hAnsi="Times New Roman"/>
                <w:sz w:val="22"/>
                <w:szCs w:val="22"/>
              </w:rPr>
              <w:t>ЛИГХТСПЕЕ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2111955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АЛИАС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9213YX </w:t>
            </w:r>
            <w:r>
              <w:rPr>
                <w:rFonts w:ascii="Times New Roman" w:hAnsi="Times New Roman"/>
                <w:sz w:val="22"/>
                <w:szCs w:val="22"/>
              </w:rPr>
              <w:t>МИЦ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       </w:t>
            </w:r>
            <w:r>
              <w:rPr>
                <w:rFonts w:ascii="Times New Roman" w:hAnsi="Times New Roman"/>
                <w:sz w:val="22"/>
                <w:szCs w:val="22"/>
              </w:rPr>
              <w:t>ПМ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5144726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/>
                <w:sz w:val="22"/>
                <w:szCs w:val="22"/>
              </w:rPr>
              <w:t>диспла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панел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5181801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4-</w:t>
            </w:r>
            <w:r>
              <w:rPr>
                <w:rFonts w:ascii="Times New Roman" w:hAnsi="Times New Roman"/>
                <w:sz w:val="22"/>
                <w:szCs w:val="22"/>
              </w:rPr>
              <w:t>Лите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патиент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сенсор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смалл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2277404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Сенсор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Асм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Реар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Цовер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Мист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5340738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ГАНТР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ФАН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АНД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ХАРНЕСС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2354053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АТСОН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16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ДЕТ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АСМ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W/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ДИОДЕ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УПГРАДЕ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3634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X-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ра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тубе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МЦС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7079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5311936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Схиппинг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цоллецтор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>иал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енц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43A44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2275752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A44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Сцим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цоллецтор</w:t>
            </w:r>
            <w:r w:rsidR="00C43A44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Енглисх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A44" w:rsidRPr="00B34A1A" w:rsidRDefault="00C43A44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51A51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A51" w:rsidRPr="007D7772" w:rsidRDefault="00351A51" w:rsidP="00351A51">
            <w:pPr>
              <w:rPr>
                <w:rFonts w:ascii="Times New Roman" w:hAnsi="Times New Roman"/>
                <w:sz w:val="22"/>
                <w:szCs w:val="22"/>
              </w:rPr>
            </w:pPr>
            <w:r w:rsidRPr="007D7772">
              <w:rPr>
                <w:rFonts w:ascii="Times New Roman" w:hAnsi="Times New Roman"/>
                <w:sz w:val="22"/>
                <w:szCs w:val="22"/>
              </w:rPr>
              <w:t>2316826-2</w:t>
            </w:r>
            <w:r w:rsidRPr="007D7772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A51" w:rsidRPr="007D7772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РЕЦОН</w:t>
            </w:r>
            <w:r w:rsidR="00351A51" w:rsidRPr="007D77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АЦЦЕЛЕРАТОР</w:t>
            </w:r>
            <w:r w:rsidR="00351A51" w:rsidRPr="007D77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ЦАРД</w:t>
            </w:r>
            <w:r w:rsidR="00351A51" w:rsidRPr="007D77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Цоллецтор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51" w:rsidRPr="007D7772" w:rsidRDefault="00351A51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7772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A51" w:rsidRPr="007D7772" w:rsidRDefault="00351A51" w:rsidP="00B931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1A51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A51" w:rsidRPr="007D7772" w:rsidRDefault="00351A51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7D7772">
              <w:rPr>
                <w:rFonts w:ascii="Times New Roman" w:hAnsi="Times New Roman"/>
                <w:sz w:val="22"/>
                <w:szCs w:val="22"/>
              </w:rPr>
              <w:t>2377277-3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A51" w:rsidRPr="007D7772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Ассембл</w:t>
            </w:r>
            <w:r w:rsidR="00351A51" w:rsidRPr="007D7772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РЕАР</w:t>
            </w:r>
            <w:r w:rsidR="00351A51" w:rsidRPr="007D77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ТИЛТ</w:t>
            </w:r>
            <w:r w:rsidR="00351A51" w:rsidRPr="007D77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СЕНСОР</w:t>
            </w:r>
            <w:r w:rsidR="00351A51" w:rsidRPr="007D77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</w:t>
            </w:r>
            <w:r w:rsidR="00351A51" w:rsidRPr="007D7772">
              <w:rPr>
                <w:rFonts w:ascii="Times New Roman" w:hAnsi="Times New Roman"/>
                <w:sz w:val="22"/>
                <w:szCs w:val="22"/>
              </w:rPr>
              <w:t xml:space="preserve">Y- </w:t>
            </w:r>
            <w:r>
              <w:rPr>
                <w:rFonts w:ascii="Times New Roman" w:hAnsi="Times New Roman"/>
                <w:sz w:val="22"/>
                <w:szCs w:val="22"/>
              </w:rPr>
              <w:t>РТ</w:t>
            </w:r>
            <w:r w:rsidR="00351A51" w:rsidRPr="007D7772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>РоХС</w:t>
            </w:r>
            <w:r w:rsidR="00351A51" w:rsidRPr="007D7772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ГЕХЦ</w:t>
            </w:r>
            <w:r w:rsidR="00351A51" w:rsidRPr="007D77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="00351A51" w:rsidRPr="007D7772">
              <w:rPr>
                <w:rFonts w:ascii="Times New Roman" w:hAnsi="Times New Roman"/>
                <w:sz w:val="22"/>
                <w:szCs w:val="22"/>
              </w:rPr>
              <w:t xml:space="preserve">9 </w:t>
            </w:r>
            <w:r>
              <w:rPr>
                <w:rFonts w:ascii="Times New Roman" w:hAnsi="Times New Roman"/>
                <w:sz w:val="22"/>
                <w:szCs w:val="22"/>
              </w:rPr>
              <w:t>цолор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51" w:rsidRPr="007D7772" w:rsidRDefault="00351A51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7772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A51" w:rsidRPr="007D7772" w:rsidRDefault="00351A51" w:rsidP="00B931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1A51" w:rsidRPr="002479D1" w:rsidTr="00AB5208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A51" w:rsidRPr="007D7772" w:rsidRDefault="00351A51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7D7772">
              <w:rPr>
                <w:rFonts w:ascii="Times New Roman" w:hAnsi="Times New Roman"/>
                <w:sz w:val="22"/>
                <w:szCs w:val="22"/>
              </w:rPr>
              <w:t>5153836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A51" w:rsidRPr="007D7772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Баттер</w:t>
            </w:r>
            <w:r w:rsidR="00351A51" w:rsidRPr="007D7772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ФРУ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51" w:rsidRPr="007D7772" w:rsidRDefault="00351A51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7772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A51" w:rsidRPr="007D7772" w:rsidRDefault="00351A51" w:rsidP="00B931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3A44" w:rsidRPr="002479D1" w:rsidTr="00AB5208">
        <w:trPr>
          <w:trHeight w:val="330"/>
        </w:trPr>
        <w:tc>
          <w:tcPr>
            <w:tcW w:w="681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A44" w:rsidRPr="007D7772" w:rsidRDefault="00E65F18" w:rsidP="00B9316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Укупно</w:t>
            </w:r>
            <w:r w:rsidR="00C43A44" w:rsidRPr="007D777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без</w:t>
            </w:r>
            <w:r w:rsidR="00C43A44" w:rsidRPr="007D777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ПДВ</w:t>
            </w:r>
            <w:r w:rsidR="00C43A44" w:rsidRPr="007D7772">
              <w:rPr>
                <w:rFonts w:ascii="Times New Roman" w:hAnsi="Times New Roman"/>
                <w:b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7D7772" w:rsidRDefault="00C43A44" w:rsidP="00B9316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43A44" w:rsidRPr="002479D1" w:rsidTr="00AB5208">
        <w:trPr>
          <w:trHeight w:val="330"/>
        </w:trPr>
        <w:tc>
          <w:tcPr>
            <w:tcW w:w="681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A44" w:rsidRPr="00B34A1A" w:rsidRDefault="00E65F18" w:rsidP="00B9316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ПДВ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43A44" w:rsidRPr="002479D1" w:rsidTr="00AB5208">
        <w:trPr>
          <w:trHeight w:val="330"/>
        </w:trPr>
        <w:tc>
          <w:tcPr>
            <w:tcW w:w="68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A44" w:rsidRPr="00B34A1A" w:rsidRDefault="00E65F18" w:rsidP="00B9316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Укупно</w:t>
            </w:r>
            <w:r w:rsidR="00C43A44" w:rsidRPr="00B34A1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са</w:t>
            </w:r>
            <w:r w:rsidR="00C43A44" w:rsidRPr="00B34A1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ПДВ</w:t>
            </w:r>
            <w:r w:rsidR="00C43A44" w:rsidRPr="00B34A1A">
              <w:rPr>
                <w:rFonts w:ascii="Times New Roman" w:hAnsi="Times New Roman"/>
                <w:b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A44" w:rsidRPr="00B34A1A" w:rsidRDefault="00C43A44" w:rsidP="00B9316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C43A44" w:rsidRPr="002479D1" w:rsidRDefault="00C43A44" w:rsidP="00C43A44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B04E8" w:rsidRDefault="00AB04E8" w:rsidP="002528A0">
      <w:pPr>
        <w:rPr>
          <w:rFonts w:ascii="Times New Roman" w:hAnsi="Times New Roman"/>
          <w:lang w:val="sr-Latn-CS"/>
        </w:rPr>
      </w:pPr>
    </w:p>
    <w:p w:rsidR="00CA0C84" w:rsidRDefault="00E65F18" w:rsidP="002528A0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ЈЕДИНИ</w:t>
      </w:r>
      <w:r w:rsidR="002528A0" w:rsidRPr="004222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КРИТЕРИЈУМ</w:t>
      </w:r>
      <w:r w:rsidR="002528A0" w:rsidRPr="004222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2528A0" w:rsidRPr="004222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ИЗБОР</w:t>
      </w:r>
      <w:r w:rsidR="002528A0" w:rsidRPr="004222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НАЈПОВОЉНИЈЕ</w:t>
      </w:r>
      <w:r w:rsidR="002528A0" w:rsidRPr="004222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ПОНУДЕ</w:t>
      </w:r>
      <w:r w:rsidR="002528A0" w:rsidRPr="004222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2528A0" w:rsidRPr="004222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КРИТЕРИЈУМ</w:t>
      </w:r>
      <w:r w:rsidR="002528A0" w:rsidRPr="00422227">
        <w:rPr>
          <w:rFonts w:ascii="Times New Roman" w:hAnsi="Times New Roman"/>
          <w:lang w:val="sr-Latn-CS"/>
        </w:rPr>
        <w:t xml:space="preserve"> </w:t>
      </w:r>
    </w:p>
    <w:p w:rsidR="002528A0" w:rsidRDefault="00CA0C84" w:rsidP="002528A0">
      <w:pPr>
        <w:rPr>
          <w:rFonts w:ascii="Times New Roman" w:hAnsi="Times New Roman"/>
          <w:b/>
          <w:lang w:val="sr-Latn-CS"/>
        </w:rPr>
      </w:pPr>
      <w:r w:rsidRPr="0009393D">
        <w:rPr>
          <w:rFonts w:ascii="Times New Roman" w:hAnsi="Times New Roman"/>
          <w:b/>
          <w:lang w:val="sr-Latn-CS"/>
        </w:rPr>
        <w:t xml:space="preserve"> </w:t>
      </w:r>
      <w:r w:rsidR="0009393D" w:rsidRPr="0009393D">
        <w:rPr>
          <w:rFonts w:ascii="Times New Roman" w:hAnsi="Times New Roman"/>
          <w:b/>
          <w:lang w:val="sr-Latn-CS"/>
        </w:rPr>
        <w:t xml:space="preserve">                                </w:t>
      </w:r>
      <w:r w:rsidRPr="0009393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ЕКОНОМСКИ</w:t>
      </w:r>
      <w:r w:rsidR="0040780E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НАЈПОВОЉНИЈА</w:t>
      </w:r>
      <w:r w:rsidR="0040780E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ПОНУДА</w:t>
      </w:r>
    </w:p>
    <w:p w:rsidR="00AB04E8" w:rsidRPr="0009393D" w:rsidRDefault="00AB04E8" w:rsidP="002528A0">
      <w:pPr>
        <w:rPr>
          <w:rFonts w:ascii="Times New Roman" w:hAnsi="Times New Roman"/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422227" w:rsidRPr="00422227" w:rsidTr="003E0ADB"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422227" w:rsidRPr="00422227" w:rsidRDefault="00422227" w:rsidP="00422227">
            <w:pPr>
              <w:tabs>
                <w:tab w:val="left" w:pos="4590"/>
              </w:tabs>
              <w:rPr>
                <w:rFonts w:ascii="Times New Roman" w:hAnsi="Times New Roman"/>
              </w:rPr>
            </w:pPr>
            <w:bookmarkStart w:id="2" w:name="_Hlk482169781"/>
            <w:bookmarkStart w:id="3" w:name="_Hlk482169071"/>
            <w:r>
              <w:rPr>
                <w:rFonts w:ascii="Times New Roman" w:hAnsi="Times New Roman"/>
              </w:rPr>
              <w:tab/>
            </w:r>
          </w:p>
          <w:p w:rsidR="00422227" w:rsidRPr="00422227" w:rsidRDefault="00E65F18" w:rsidP="009B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Рок</w:t>
            </w:r>
            <w:r w:rsidR="00CA0C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422227" w:rsidRPr="004222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начин</w:t>
            </w:r>
            <w:r w:rsidR="00422227" w:rsidRPr="004222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плаћања</w:t>
            </w:r>
            <w:r w:rsidR="00422227" w:rsidRPr="00422227">
              <w:rPr>
                <w:rFonts w:ascii="Times New Roman" w:hAnsi="Times New Roman"/>
              </w:rPr>
              <w:t xml:space="preserve"> </w:t>
            </w:r>
            <w:r w:rsidR="002479D1">
              <w:rPr>
                <w:rFonts w:ascii="Times New Roman" w:hAnsi="Times New Roman"/>
              </w:rPr>
              <w:t xml:space="preserve">90 </w:t>
            </w:r>
            <w:r>
              <w:rPr>
                <w:rFonts w:ascii="Times New Roman" w:hAnsi="Times New Roman"/>
              </w:rPr>
              <w:t>дана</w:t>
            </w:r>
            <w:r w:rsidR="002479D1">
              <w:rPr>
                <w:rFonts w:ascii="Times New Roman" w:hAnsi="Times New Roman"/>
              </w:rPr>
              <w:t>.</w:t>
            </w:r>
          </w:p>
          <w:p w:rsidR="00422227" w:rsidRPr="00422227" w:rsidRDefault="00E65F18" w:rsidP="009B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Гарантни</w:t>
            </w:r>
            <w:r w:rsidR="00422227" w:rsidRPr="004222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рок</w:t>
            </w:r>
            <w:r w:rsidR="00422227" w:rsidRPr="00422227">
              <w:rPr>
                <w:rFonts w:ascii="Times New Roman" w:hAnsi="Times New Roman"/>
              </w:rPr>
              <w:t xml:space="preserve"> ( </w:t>
            </w:r>
            <w:r>
              <w:rPr>
                <w:rFonts w:ascii="Times New Roman" w:hAnsi="Times New Roman"/>
              </w:rPr>
              <w:t>за</w:t>
            </w:r>
            <w:r w:rsidR="00422227" w:rsidRPr="004222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услуге</w:t>
            </w:r>
            <w:r w:rsidR="00422227" w:rsidRPr="00422227">
              <w:rPr>
                <w:rFonts w:ascii="Times New Roman" w:hAnsi="Times New Roman"/>
              </w:rPr>
              <w:t xml:space="preserve">)  ______________________                     </w:t>
            </w:r>
          </w:p>
          <w:p w:rsidR="00422227" w:rsidRPr="00422227" w:rsidRDefault="00E65F18" w:rsidP="009B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Гарантни</w:t>
            </w:r>
            <w:r w:rsidR="00422227" w:rsidRPr="004222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рок</w:t>
            </w:r>
            <w:r w:rsidR="00422227" w:rsidRPr="00422227">
              <w:rPr>
                <w:rFonts w:ascii="Times New Roman" w:hAnsi="Times New Roman"/>
              </w:rPr>
              <w:t xml:space="preserve"> ( </w:t>
            </w:r>
            <w:r>
              <w:rPr>
                <w:rFonts w:ascii="Times New Roman" w:hAnsi="Times New Roman"/>
              </w:rPr>
              <w:t>за</w:t>
            </w:r>
            <w:r w:rsidR="00422227" w:rsidRPr="004222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резервне</w:t>
            </w:r>
            <w:r w:rsidR="00422227" w:rsidRPr="004222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делове</w:t>
            </w:r>
            <w:r w:rsidR="00422227" w:rsidRPr="00422227">
              <w:rPr>
                <w:rFonts w:ascii="Times New Roman" w:hAnsi="Times New Roman"/>
              </w:rPr>
              <w:t>_______________________</w:t>
            </w:r>
          </w:p>
        </w:tc>
      </w:tr>
    </w:tbl>
    <w:bookmarkEnd w:id="2"/>
    <w:p w:rsidR="002528A0" w:rsidRPr="00422227" w:rsidRDefault="00E65F18" w:rsidP="002528A0">
      <w:pPr>
        <w:rPr>
          <w:rFonts w:ascii="Times New Roman" w:hAnsi="Times New Roman"/>
        </w:rPr>
      </w:pPr>
      <w:r>
        <w:rPr>
          <w:rFonts w:ascii="Times New Roman" w:hAnsi="Times New Roman"/>
        </w:rPr>
        <w:t>Време</w:t>
      </w:r>
      <w:r w:rsidR="002528A0" w:rsidRPr="004222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одзива</w:t>
      </w:r>
      <w:r w:rsidR="002528A0" w:rsidRPr="004222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 w:rsidR="002528A0" w:rsidRPr="004222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интервенцију</w:t>
      </w:r>
      <w:r w:rsidR="002528A0" w:rsidRPr="00422227">
        <w:rPr>
          <w:rFonts w:ascii="Times New Roman" w:hAnsi="Times New Roman"/>
        </w:rPr>
        <w:t xml:space="preserve"> _____________________________________</w:t>
      </w:r>
    </w:p>
    <w:p w:rsidR="002528A0" w:rsidRPr="00422227" w:rsidRDefault="00E65F18" w:rsidP="002528A0">
      <w:pPr>
        <w:overflowPunct w:val="0"/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>Рок</w:t>
      </w:r>
      <w:r w:rsidR="002528A0" w:rsidRPr="004222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</w:t>
      </w:r>
      <w:r w:rsidR="002528A0" w:rsidRPr="004222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сервисирање</w:t>
      </w:r>
      <w:r w:rsidR="002528A0" w:rsidRPr="004222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апарата</w:t>
      </w:r>
      <w:r w:rsidR="002528A0" w:rsidRPr="004222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од</w:t>
      </w:r>
      <w:r w:rsidR="002528A0" w:rsidRPr="004222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дана</w:t>
      </w:r>
      <w:r w:rsidR="00CA0C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пријаве</w:t>
      </w:r>
      <w:r w:rsidR="00CA0C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квара</w:t>
      </w:r>
      <w:r w:rsidR="00CA0C84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ма</w:t>
      </w:r>
      <w:r w:rsidR="00CA0C84">
        <w:rPr>
          <w:rFonts w:ascii="Times New Roman" w:hAnsi="Times New Roman"/>
        </w:rPr>
        <w:t xml:space="preserve">x. 3 </w:t>
      </w:r>
      <w:r>
        <w:rPr>
          <w:rFonts w:ascii="Times New Roman" w:hAnsi="Times New Roman"/>
        </w:rPr>
        <w:t>дана</w:t>
      </w:r>
      <w:r w:rsidR="00CA0C84">
        <w:rPr>
          <w:rFonts w:ascii="Times New Roman" w:hAnsi="Times New Roman"/>
        </w:rPr>
        <w:t xml:space="preserve"> )</w:t>
      </w:r>
      <w:r w:rsidR="002528A0" w:rsidRPr="00422227">
        <w:rPr>
          <w:rFonts w:ascii="Times New Roman" w:hAnsi="Times New Roman"/>
        </w:rPr>
        <w:t xml:space="preserve"> : __________ </w:t>
      </w:r>
      <w:r>
        <w:rPr>
          <w:rFonts w:ascii="Times New Roman" w:hAnsi="Times New Roman"/>
        </w:rPr>
        <w:t>дана</w:t>
      </w:r>
    </w:p>
    <w:p w:rsidR="002528A0" w:rsidRPr="00422227" w:rsidRDefault="00E65F18" w:rsidP="002528A0">
      <w:pPr>
        <w:rPr>
          <w:rFonts w:ascii="Times New Roman" w:hAnsi="Times New Roman"/>
        </w:rPr>
      </w:pPr>
      <w:r>
        <w:rPr>
          <w:rFonts w:ascii="Times New Roman" w:hAnsi="Times New Roman"/>
        </w:rPr>
        <w:t>Рок</w:t>
      </w:r>
      <w:r w:rsidR="002528A0" w:rsidRPr="004222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</w:t>
      </w:r>
      <w:r w:rsidR="002528A0" w:rsidRPr="004222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решавањем</w:t>
      </w:r>
      <w:r w:rsidR="002528A0" w:rsidRPr="004222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рекламација</w:t>
      </w:r>
      <w:r w:rsidR="002528A0" w:rsidRPr="0042222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ма</w:t>
      </w:r>
      <w:r w:rsidR="002528A0" w:rsidRPr="00422227">
        <w:rPr>
          <w:rFonts w:ascii="Times New Roman" w:hAnsi="Times New Roman"/>
        </w:rPr>
        <w:t xml:space="preserve">x. </w:t>
      </w:r>
      <w:r w:rsidR="006B4A12" w:rsidRPr="00CA1F41">
        <w:rPr>
          <w:rFonts w:ascii="Times New Roman" w:hAnsi="Times New Roman"/>
        </w:rPr>
        <w:t xml:space="preserve">24 </w:t>
      </w:r>
      <w:r>
        <w:rPr>
          <w:rFonts w:ascii="Times New Roman" w:hAnsi="Times New Roman"/>
        </w:rPr>
        <w:t>сата</w:t>
      </w:r>
      <w:r w:rsidR="006B4A12" w:rsidRPr="00CA1F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уколико</w:t>
      </w:r>
      <w:r w:rsidR="006B4A12" w:rsidRPr="00CA1F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нису</w:t>
      </w:r>
      <w:r w:rsidR="006B4A12" w:rsidRPr="00CA1F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потребни</w:t>
      </w:r>
      <w:r w:rsidR="006B4A12" w:rsidRPr="00CA1F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делови</w:t>
      </w:r>
      <w:r w:rsidR="006B4A12" w:rsidRPr="00CA1F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</w:t>
      </w:r>
      <w:r w:rsidR="006B4A12" w:rsidRPr="00CA1F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иностранства</w:t>
      </w:r>
      <w:r w:rsidR="002528A0" w:rsidRPr="00422227">
        <w:rPr>
          <w:rFonts w:ascii="Times New Roman" w:hAnsi="Times New Roman"/>
        </w:rPr>
        <w:t>)_______________________________</w:t>
      </w:r>
    </w:p>
    <w:p w:rsidR="002528A0" w:rsidRPr="00422227" w:rsidRDefault="00E65F18" w:rsidP="002528A0">
      <w:pPr>
        <w:rPr>
          <w:rFonts w:ascii="Times New Roman" w:hAnsi="Times New Roman"/>
        </w:rPr>
      </w:pPr>
      <w:r>
        <w:rPr>
          <w:rFonts w:ascii="Times New Roman" w:hAnsi="Times New Roman"/>
        </w:rPr>
        <w:t>Важност</w:t>
      </w:r>
      <w:r w:rsidR="002528A0" w:rsidRPr="004222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понуде</w:t>
      </w:r>
      <w:r w:rsidR="002528A0" w:rsidRPr="00422227">
        <w:rPr>
          <w:rFonts w:ascii="Times New Roman" w:hAnsi="Times New Roman"/>
        </w:rPr>
        <w:t xml:space="preserve">   ____________________________________________________</w:t>
      </w:r>
    </w:p>
    <w:p w:rsidR="002528A0" w:rsidRPr="00422227" w:rsidRDefault="00CA0C84" w:rsidP="002528A0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E65F18">
        <w:rPr>
          <w:rFonts w:ascii="Times New Roman" w:hAnsi="Times New Roman"/>
        </w:rPr>
        <w:t>Минимум</w:t>
      </w:r>
      <w:r>
        <w:rPr>
          <w:rFonts w:ascii="Times New Roman" w:hAnsi="Times New Roman"/>
        </w:rPr>
        <w:t>12</w:t>
      </w:r>
      <w:r w:rsidR="002528A0" w:rsidRPr="00422227">
        <w:rPr>
          <w:rFonts w:ascii="Times New Roman" w:hAnsi="Times New Roman"/>
        </w:rPr>
        <w:t xml:space="preserve">0 </w:t>
      </w:r>
      <w:r w:rsidR="00E65F18">
        <w:rPr>
          <w:rFonts w:ascii="Times New Roman" w:hAnsi="Times New Roman"/>
        </w:rPr>
        <w:t>дана</w:t>
      </w:r>
      <w:r w:rsidR="002528A0" w:rsidRPr="00422227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од</w:t>
      </w:r>
      <w:r w:rsidR="002528A0" w:rsidRPr="00422227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дана</w:t>
      </w:r>
      <w:r w:rsidR="002528A0" w:rsidRPr="00422227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отварања</w:t>
      </w:r>
      <w:r w:rsidR="002528A0" w:rsidRPr="00422227">
        <w:rPr>
          <w:rFonts w:ascii="Times New Roman" w:hAnsi="Times New Roman"/>
        </w:rPr>
        <w:t>)</w:t>
      </w:r>
      <w:r w:rsidR="002528A0" w:rsidRPr="00422227">
        <w:rPr>
          <w:rFonts w:ascii="Times New Roman" w:hAnsi="Times New Roman"/>
        </w:rPr>
        <w:tab/>
      </w:r>
      <w:r w:rsidR="002528A0" w:rsidRPr="00422227">
        <w:rPr>
          <w:rFonts w:ascii="Times New Roman" w:hAnsi="Times New Roman"/>
          <w:lang w:val="it-IT"/>
        </w:rPr>
        <w:tab/>
      </w:r>
      <w:r w:rsidR="002528A0" w:rsidRPr="00422227">
        <w:rPr>
          <w:rFonts w:ascii="Times New Roman" w:hAnsi="Times New Roman"/>
          <w:lang w:val="it-IT"/>
        </w:rPr>
        <w:tab/>
        <w:t xml:space="preserve"> </w:t>
      </w:r>
      <w:r w:rsidR="002528A0" w:rsidRPr="00422227">
        <w:rPr>
          <w:rFonts w:ascii="Times New Roman" w:hAnsi="Times New Roman"/>
          <w:lang w:val="it-IT"/>
        </w:rPr>
        <w:tab/>
      </w:r>
      <w:r w:rsidR="002528A0" w:rsidRPr="00422227">
        <w:rPr>
          <w:rFonts w:ascii="Times New Roman" w:hAnsi="Times New Roman"/>
          <w:lang w:val="it-IT"/>
        </w:rPr>
        <w:tab/>
      </w:r>
      <w:r w:rsidR="002528A0" w:rsidRPr="00422227">
        <w:rPr>
          <w:rFonts w:ascii="Times New Roman" w:hAnsi="Times New Roman"/>
          <w:lang w:val="it-IT"/>
        </w:rPr>
        <w:tab/>
        <w:t xml:space="preserve">   </w:t>
      </w:r>
    </w:p>
    <w:p w:rsidR="00422227" w:rsidRDefault="00422227" w:rsidP="002528A0">
      <w:pPr>
        <w:rPr>
          <w:rFonts w:ascii="Times New Roman" w:hAnsi="Times New Roman"/>
          <w:lang w:val="it-IT"/>
        </w:rPr>
      </w:pPr>
    </w:p>
    <w:bookmarkEnd w:id="3"/>
    <w:p w:rsidR="00422227" w:rsidRDefault="00422227" w:rsidP="00422227">
      <w:pPr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ab/>
      </w:r>
      <w:r w:rsidRPr="004A2B73">
        <w:rPr>
          <w:rFonts w:ascii="Times New Roman" w:hAnsi="Times New Roman"/>
          <w:b/>
          <w:lang w:val="sr-Latn-CS"/>
        </w:rPr>
        <w:tab/>
        <w:t xml:space="preserve">                          </w:t>
      </w:r>
    </w:p>
    <w:p w:rsidR="00422227" w:rsidRPr="004A2B73" w:rsidRDefault="00422227" w:rsidP="00422227">
      <w:pPr>
        <w:rPr>
          <w:rFonts w:ascii="Times New Roman" w:hAnsi="Times New Roman"/>
          <w:b/>
          <w:lang w:val="sr-Latn-CS"/>
        </w:rPr>
      </w:pPr>
    </w:p>
    <w:p w:rsidR="009804DC" w:rsidRPr="009804DC" w:rsidRDefault="00E65F18" w:rsidP="009804DC">
      <w:pPr>
        <w:jc w:val="both"/>
        <w:outlineLvl w:val="0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lang w:val="sr-Latn-CS"/>
        </w:rPr>
        <w:t>На</w:t>
      </w:r>
      <w:r w:rsidR="00422227" w:rsidRPr="001E6AE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основу</w:t>
      </w:r>
      <w:r w:rsidR="00422227" w:rsidRPr="001E6AE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члана</w:t>
      </w:r>
      <w:r w:rsidR="00422227" w:rsidRPr="001E6AED">
        <w:rPr>
          <w:rFonts w:ascii="Times New Roman" w:hAnsi="Times New Roman"/>
          <w:lang w:val="ru-RU"/>
        </w:rPr>
        <w:t xml:space="preserve"> </w:t>
      </w:r>
      <w:r w:rsidR="00422227" w:rsidRPr="001E6AED">
        <w:rPr>
          <w:rFonts w:ascii="Times New Roman" w:hAnsi="Times New Roman"/>
          <w:lang w:val="sr-Latn-CS"/>
        </w:rPr>
        <w:t>8.</w:t>
      </w:r>
      <w:r>
        <w:rPr>
          <w:rFonts w:ascii="Times New Roman" w:hAnsi="Times New Roman"/>
          <w:lang w:val="sr-Latn-CS"/>
        </w:rPr>
        <w:t>става</w:t>
      </w:r>
      <w:r w:rsidR="00422227" w:rsidRPr="001E6AED">
        <w:rPr>
          <w:rFonts w:ascii="Times New Roman" w:hAnsi="Times New Roman"/>
          <w:lang w:val="sr-Latn-CS"/>
        </w:rPr>
        <w:t xml:space="preserve"> 1. </w:t>
      </w:r>
      <w:r>
        <w:rPr>
          <w:rFonts w:ascii="Times New Roman" w:hAnsi="Times New Roman"/>
          <w:lang w:val="sr-Latn-CS"/>
        </w:rPr>
        <w:t>тачка</w:t>
      </w:r>
      <w:r w:rsidR="00422227" w:rsidRPr="001E6AED">
        <w:rPr>
          <w:rFonts w:ascii="Times New Roman" w:hAnsi="Times New Roman"/>
          <w:lang w:val="sr-Latn-CS"/>
        </w:rPr>
        <w:t xml:space="preserve"> 7. </w:t>
      </w:r>
      <w:r>
        <w:rPr>
          <w:rFonts w:ascii="Times New Roman" w:hAnsi="Times New Roman"/>
          <w:lang w:val="sr-Latn-CS"/>
        </w:rPr>
        <w:t>Правилника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обавезним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елементима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конкурсне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документације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поступцима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јавних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набавки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начину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доказивања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испуњености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услова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 w:rsidR="00422227" w:rsidRPr="001E6AED">
        <w:rPr>
          <w:rFonts w:ascii="Times New Roman" w:hAnsi="Times New Roman"/>
          <w:lang w:val="ru-RU"/>
        </w:rPr>
        <w:t>(“</w:t>
      </w:r>
      <w:r>
        <w:rPr>
          <w:rFonts w:ascii="Times New Roman" w:hAnsi="Times New Roman"/>
        </w:rPr>
        <w:t>Слу</w:t>
      </w:r>
      <w:r>
        <w:rPr>
          <w:rFonts w:ascii="Times New Roman" w:hAnsi="Times New Roman"/>
          <w:lang w:val="ru-RU"/>
        </w:rPr>
        <w:t>ж</w:t>
      </w:r>
      <w:r>
        <w:rPr>
          <w:rFonts w:ascii="Times New Roman" w:hAnsi="Times New Roman"/>
        </w:rPr>
        <w:t>бени</w:t>
      </w:r>
      <w:r w:rsidR="00422227" w:rsidRPr="001E6AE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гласник</w:t>
      </w:r>
      <w:r w:rsidR="00422227" w:rsidRPr="001E6AE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Републике</w:t>
      </w:r>
      <w:r w:rsidR="00422227" w:rsidRPr="001E6AE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Србије</w:t>
      </w:r>
      <w:r w:rsidR="00422227" w:rsidRPr="001E6AED">
        <w:rPr>
          <w:rFonts w:ascii="Times New Roman" w:hAnsi="Times New Roman"/>
          <w:lang w:val="ru-RU"/>
        </w:rPr>
        <w:t xml:space="preserve">”, </w:t>
      </w:r>
      <w:r>
        <w:rPr>
          <w:rFonts w:ascii="Times New Roman" w:hAnsi="Times New Roman"/>
        </w:rPr>
        <w:t>бр</w:t>
      </w:r>
      <w:r w:rsidR="00422227" w:rsidRPr="001E6AED">
        <w:rPr>
          <w:rFonts w:ascii="Times New Roman" w:hAnsi="Times New Roman"/>
          <w:lang w:val="ru-RU"/>
        </w:rPr>
        <w:t>.</w:t>
      </w:r>
      <w:r w:rsidR="00744A7D">
        <w:rPr>
          <w:rFonts w:ascii="Times New Roman" w:hAnsi="Times New Roman"/>
          <w:lang w:val="sr-Latn-CS"/>
        </w:rPr>
        <w:t>86/15</w:t>
      </w:r>
      <w:r w:rsidR="00422227" w:rsidRPr="001E6AED">
        <w:rPr>
          <w:rFonts w:ascii="Times New Roman" w:hAnsi="Times New Roman"/>
          <w:lang w:val="ru-RU"/>
        </w:rPr>
        <w:t xml:space="preserve">)  </w:t>
      </w:r>
      <w:r>
        <w:rPr>
          <w:rFonts w:ascii="Times New Roman" w:hAnsi="Times New Roman"/>
          <w:lang w:val="sr-Latn-CS"/>
        </w:rPr>
        <w:t>као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ПОНУДЈАЧ</w:t>
      </w:r>
      <w:r w:rsidR="00422227" w:rsidRPr="001E6AED">
        <w:rPr>
          <w:rFonts w:ascii="Times New Roman" w:hAnsi="Times New Roman"/>
          <w:lang w:val="sr-Latn-CS"/>
        </w:rPr>
        <w:t>(</w:t>
      </w:r>
      <w:r>
        <w:rPr>
          <w:rFonts w:ascii="Times New Roman" w:hAnsi="Times New Roman"/>
          <w:lang w:val="sr-Latn-CS"/>
        </w:rPr>
        <w:t>носилац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посла</w:t>
      </w:r>
      <w:r w:rsidR="00422227" w:rsidRPr="001E6AED">
        <w:rPr>
          <w:rFonts w:ascii="Times New Roman" w:hAnsi="Times New Roman"/>
          <w:lang w:val="sr-Latn-CS"/>
        </w:rPr>
        <w:t xml:space="preserve">) </w:t>
      </w:r>
      <w:r>
        <w:rPr>
          <w:rFonts w:ascii="Times New Roman" w:hAnsi="Times New Roman"/>
          <w:lang w:val="sr-Latn-CS"/>
        </w:rPr>
        <w:t>по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позиву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ИНСТИТУТА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ОНКОЛОГИЈУ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РАДИОЛОГИЈУ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СРБИЈЕ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набавку</w:t>
      </w:r>
      <w:r w:rsidR="00422227" w:rsidRPr="001E6AED">
        <w:rPr>
          <w:rFonts w:ascii="Times New Roman" w:hAnsi="Times New Roman"/>
          <w:lang w:val="sr-Latn-CS"/>
        </w:rPr>
        <w:t xml:space="preserve">: </w:t>
      </w:r>
      <w:r>
        <w:rPr>
          <w:rFonts w:ascii="Times New Roman" w:hAnsi="Times New Roman"/>
          <w:b/>
          <w:lang w:val="sr-Latn-CS"/>
        </w:rPr>
        <w:t>услуга</w:t>
      </w:r>
      <w:r w:rsidR="00CA0C84" w:rsidRPr="00CA0C84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it-IT"/>
        </w:rPr>
        <w:t>текућих</w:t>
      </w:r>
      <w:r w:rsidR="00CA0C84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поправки</w:t>
      </w:r>
      <w:r w:rsidR="00CA0C84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и</w:t>
      </w:r>
      <w:r w:rsidR="00CA0C84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одржавања</w:t>
      </w:r>
      <w:r w:rsidR="00CA0C84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медицинске</w:t>
      </w:r>
      <w:r w:rsidR="00CA0C84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опреме</w:t>
      </w:r>
      <w:r w:rsidR="00CA0C84">
        <w:rPr>
          <w:rFonts w:ascii="Times New Roman" w:hAnsi="Times New Roman"/>
          <w:b/>
          <w:lang w:val="it-IT"/>
        </w:rPr>
        <w:t xml:space="preserve"> : </w:t>
      </w:r>
      <w:r w:rsidR="009804DC" w:rsidRPr="009804DC">
        <w:rPr>
          <w:rFonts w:ascii="Times New Roman" w:hAnsi="Times New Roman"/>
          <w:b/>
          <w:lang w:val="sr-Latn-CS"/>
        </w:rPr>
        <w:t>CT Simulator – LightSpeed RT 4</w:t>
      </w:r>
    </w:p>
    <w:p w:rsidR="00422227" w:rsidRPr="00CA0C84" w:rsidRDefault="00E65F18" w:rsidP="00CA0C84">
      <w:pP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r-Latn-CS"/>
        </w:rPr>
        <w:t>коју</w:t>
      </w:r>
      <w:r w:rsidR="004222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4222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као</w:t>
      </w:r>
      <w:r w:rsidR="004222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НАРУЧИЛАЦ</w:t>
      </w:r>
      <w:r w:rsidR="00422227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покренуо</w:t>
      </w:r>
      <w:r w:rsidR="00CA0C8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CA0C8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отвореном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поступку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јавне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набавке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дајемо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следећу</w:t>
      </w:r>
      <w:r w:rsidR="00422227" w:rsidRPr="001E6AED">
        <w:rPr>
          <w:rFonts w:ascii="Times New Roman" w:hAnsi="Times New Roman"/>
          <w:lang w:val="sr-Latn-CS"/>
        </w:rPr>
        <w:t xml:space="preserve"> </w:t>
      </w:r>
    </w:p>
    <w:p w:rsidR="00422227" w:rsidRDefault="00E65F18" w:rsidP="00422227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422227" w:rsidRPr="001E6AE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З</w:t>
      </w:r>
      <w:r w:rsidR="00422227" w:rsidRPr="001E6AE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Ј</w:t>
      </w:r>
      <w:r w:rsidR="00422227" w:rsidRPr="001E6AE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А</w:t>
      </w:r>
      <w:r w:rsidR="00422227" w:rsidRPr="001E6AE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В</w:t>
      </w:r>
      <w:r w:rsidR="00422227" w:rsidRPr="001E6AE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У</w:t>
      </w:r>
    </w:p>
    <w:p w:rsidR="00422227" w:rsidRDefault="00E65F18" w:rsidP="00422227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којом</w:t>
      </w:r>
      <w:r w:rsidR="00422227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изјављујемо</w:t>
      </w:r>
      <w:r w:rsidR="00422227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422227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="00422227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предметној</w:t>
      </w:r>
      <w:r w:rsidR="00422227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јавној</w:t>
      </w:r>
      <w:r w:rsidR="00422227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набавци</w:t>
      </w:r>
      <w:r w:rsidR="00422227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учествујемо</w:t>
      </w:r>
      <w:r w:rsidR="00422227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</w:t>
      </w:r>
      <w:r w:rsidR="00422227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подизвођачем</w:t>
      </w:r>
      <w:r w:rsidR="00422227" w:rsidRPr="001E6AED">
        <w:rPr>
          <w:rFonts w:ascii="Times New Roman" w:hAnsi="Times New Roman"/>
        </w:rPr>
        <w:t xml:space="preserve"> </w:t>
      </w:r>
    </w:p>
    <w:p w:rsidR="00422227" w:rsidRDefault="00422227" w:rsidP="00422227">
      <w:pPr>
        <w:jc w:val="center"/>
        <w:outlineLvl w:val="0"/>
        <w:rPr>
          <w:rFonts w:ascii="Times New Roman" w:hAnsi="Times New Roman"/>
        </w:rPr>
      </w:pPr>
    </w:p>
    <w:p w:rsidR="00422227" w:rsidRDefault="00422227" w:rsidP="00422227">
      <w:pPr>
        <w:jc w:val="center"/>
        <w:outlineLvl w:val="0"/>
        <w:rPr>
          <w:rFonts w:ascii="Times New Roman" w:hAnsi="Times New Roman"/>
        </w:rPr>
      </w:pPr>
    </w:p>
    <w:p w:rsidR="00422227" w:rsidRPr="001E6AED" w:rsidRDefault="00422227" w:rsidP="00422227">
      <w:pPr>
        <w:jc w:val="center"/>
        <w:outlineLvl w:val="0"/>
        <w:rPr>
          <w:rFonts w:ascii="Times New Roman" w:hAnsi="Times New Roman"/>
        </w:rPr>
      </w:pPr>
      <w:r w:rsidRPr="001E6AED">
        <w:rPr>
          <w:rFonts w:ascii="Times New Roman" w:hAnsi="Times New Roman"/>
        </w:rPr>
        <w:t xml:space="preserve">____________________. </w:t>
      </w:r>
      <w:r w:rsidR="00E65F18">
        <w:rPr>
          <w:rFonts w:ascii="Times New Roman" w:hAnsi="Times New Roman"/>
        </w:rPr>
        <w:t>Подизвођач</w:t>
      </w:r>
      <w:r w:rsidRPr="001E6AED">
        <w:rPr>
          <w:rFonts w:ascii="Times New Roman" w:hAnsi="Times New Roman"/>
        </w:rPr>
        <w:t xml:space="preserve">   </w:t>
      </w:r>
      <w:r w:rsidR="00E65F18">
        <w:rPr>
          <w:rFonts w:ascii="Times New Roman" w:hAnsi="Times New Roman"/>
        </w:rPr>
        <w:t>у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укупној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вредности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набавке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учествује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са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износом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процента</w:t>
      </w:r>
      <w:r w:rsidRPr="001E6AED">
        <w:rPr>
          <w:rFonts w:ascii="Times New Roman" w:hAnsi="Times New Roman"/>
        </w:rPr>
        <w:t xml:space="preserve">  </w:t>
      </w:r>
      <w:r w:rsidR="00E65F18">
        <w:rPr>
          <w:rFonts w:ascii="Times New Roman" w:hAnsi="Times New Roman"/>
        </w:rPr>
        <w:t>од</w:t>
      </w:r>
      <w:r w:rsidRPr="001E6AED">
        <w:rPr>
          <w:rFonts w:ascii="Times New Roman" w:hAnsi="Times New Roman"/>
        </w:rPr>
        <w:t xml:space="preserve"> _______%(</w:t>
      </w:r>
      <w:r w:rsidR="00E65F18">
        <w:rPr>
          <w:rFonts w:ascii="Times New Roman" w:hAnsi="Times New Roman"/>
        </w:rPr>
        <w:t>ма</w:t>
      </w:r>
      <w:r w:rsidRPr="001E6AED">
        <w:rPr>
          <w:rFonts w:ascii="Times New Roman" w:hAnsi="Times New Roman"/>
        </w:rPr>
        <w:t xml:space="preserve">x.50 %) </w:t>
      </w:r>
      <w:r w:rsidR="00E65F18">
        <w:rPr>
          <w:rFonts w:ascii="Times New Roman" w:hAnsi="Times New Roman"/>
        </w:rPr>
        <w:t>и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то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следећем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делу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извршења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предмета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набавке</w:t>
      </w:r>
      <w:r w:rsidRPr="001E6AED">
        <w:rPr>
          <w:rFonts w:ascii="Times New Roman" w:hAnsi="Times New Roman"/>
        </w:rPr>
        <w:t>:</w:t>
      </w:r>
    </w:p>
    <w:p w:rsidR="00422227" w:rsidRPr="001E6AED" w:rsidRDefault="00422227" w:rsidP="00422227">
      <w:pPr>
        <w:jc w:val="both"/>
        <w:rPr>
          <w:rFonts w:ascii="Times New Roman" w:hAnsi="Times New Roman"/>
        </w:rPr>
      </w:pPr>
      <w:r w:rsidRPr="001E6AED">
        <w:rPr>
          <w:rFonts w:ascii="Times New Roman" w:hAnsi="Times New Roman"/>
        </w:rPr>
        <w:t>_______________________________________________________________________________________________________________________________________________</w:t>
      </w:r>
    </w:p>
    <w:p w:rsidR="00422227" w:rsidRPr="001E6AED" w:rsidRDefault="00E65F18" w:rsidP="00422227">
      <w:pPr>
        <w:jc w:val="both"/>
        <w:outlineLvl w:val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Назив</w:t>
      </w:r>
      <w:r w:rsidR="00422227" w:rsidRPr="001E6AED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подизвођача</w:t>
      </w:r>
      <w:r w:rsidR="00422227" w:rsidRPr="001E6AED">
        <w:rPr>
          <w:rFonts w:ascii="Times New Roman" w:hAnsi="Times New Roman"/>
          <w:lang w:val="it-IT"/>
        </w:rPr>
        <w:t>:_________________________________________</w:t>
      </w:r>
      <w:r w:rsidR="00422227" w:rsidRPr="001E6AED">
        <w:rPr>
          <w:rFonts w:ascii="Times New Roman" w:hAnsi="Times New Roman"/>
          <w:lang w:val="it-IT"/>
        </w:rPr>
        <w:tab/>
      </w:r>
    </w:p>
    <w:p w:rsidR="00422227" w:rsidRPr="001E6AED" w:rsidRDefault="00E65F18" w:rsidP="00422227">
      <w:pPr>
        <w:jc w:val="both"/>
        <w:outlineLvl w:val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Адреса</w:t>
      </w:r>
      <w:r w:rsidR="00422227" w:rsidRPr="001E6AED">
        <w:rPr>
          <w:rFonts w:ascii="Times New Roman" w:hAnsi="Times New Roman"/>
          <w:lang w:val="it-IT"/>
        </w:rPr>
        <w:t>:__________________________</w:t>
      </w:r>
      <w:r>
        <w:rPr>
          <w:rFonts w:ascii="Times New Roman" w:hAnsi="Times New Roman"/>
          <w:lang w:val="it-IT"/>
        </w:rPr>
        <w:t>Шифра</w:t>
      </w:r>
      <w:r w:rsidR="00422227" w:rsidRPr="001E6AED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делатности</w:t>
      </w:r>
      <w:r w:rsidR="00422227" w:rsidRPr="001E6AED">
        <w:rPr>
          <w:rFonts w:ascii="Times New Roman" w:hAnsi="Times New Roman"/>
          <w:lang w:val="it-IT"/>
        </w:rPr>
        <w:t>:_______</w:t>
      </w:r>
      <w:r>
        <w:rPr>
          <w:rFonts w:ascii="Times New Roman" w:hAnsi="Times New Roman"/>
          <w:lang w:val="it-IT"/>
        </w:rPr>
        <w:t>Матични</w:t>
      </w:r>
      <w:r w:rsidR="00422227" w:rsidRPr="001E6AED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број</w:t>
      </w:r>
      <w:r w:rsidR="00422227" w:rsidRPr="001E6AED">
        <w:rPr>
          <w:rFonts w:ascii="Times New Roman" w:hAnsi="Times New Roman"/>
          <w:lang w:val="it-IT"/>
        </w:rPr>
        <w:t>:_________</w:t>
      </w:r>
    </w:p>
    <w:p w:rsidR="00422227" w:rsidRPr="001E6AED" w:rsidRDefault="00422227" w:rsidP="00422227">
      <w:pPr>
        <w:rPr>
          <w:rFonts w:ascii="Times New Roman" w:hAnsi="Times New Roman"/>
          <w:lang w:val="it-IT"/>
        </w:rPr>
      </w:pPr>
    </w:p>
    <w:p w:rsidR="00422227" w:rsidRPr="001E6AED" w:rsidRDefault="00E65F18" w:rsidP="00422227">
      <w:pPr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У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случају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су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доспела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потраживања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пренета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директно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подизвођача</w:t>
      </w:r>
      <w:r w:rsidR="00422227" w:rsidRPr="001E6AED">
        <w:rPr>
          <w:rFonts w:ascii="Times New Roman" w:hAnsi="Times New Roman"/>
          <w:lang w:val="sr-Latn-CS"/>
        </w:rPr>
        <w:t xml:space="preserve"> , </w:t>
      </w:r>
      <w:r>
        <w:rPr>
          <w:rFonts w:ascii="Times New Roman" w:hAnsi="Times New Roman"/>
          <w:lang w:val="sr-Latn-CS"/>
        </w:rPr>
        <w:t>наручилац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ће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сва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права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обавезе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том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основу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реализовати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непосредно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са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именованим</w:t>
      </w:r>
      <w:r w:rsidR="00422227" w:rsidRPr="001E6AE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подизвођачем</w:t>
      </w:r>
      <w:r w:rsidR="00422227" w:rsidRPr="001E6AED">
        <w:rPr>
          <w:rFonts w:ascii="Times New Roman" w:hAnsi="Times New Roman"/>
          <w:lang w:val="sr-Latn-CS"/>
        </w:rPr>
        <w:t xml:space="preserve">. </w:t>
      </w:r>
    </w:p>
    <w:p w:rsidR="00422227" w:rsidRDefault="00422227" w:rsidP="00422227">
      <w:pPr>
        <w:rPr>
          <w:rFonts w:ascii="Times New Roman" w:hAnsi="Times New Roman"/>
        </w:rPr>
      </w:pPr>
      <w:r w:rsidRPr="001E6AED">
        <w:rPr>
          <w:rFonts w:ascii="Times New Roman" w:hAnsi="Times New Roman"/>
        </w:rPr>
        <w:t xml:space="preserve">                                                                                </w:t>
      </w:r>
    </w:p>
    <w:p w:rsidR="00422227" w:rsidRDefault="00422227" w:rsidP="00422227">
      <w:pPr>
        <w:rPr>
          <w:rFonts w:ascii="Times New Roman" w:hAnsi="Times New Roman"/>
        </w:rPr>
      </w:pPr>
    </w:p>
    <w:p w:rsidR="00422227" w:rsidRDefault="00422227" w:rsidP="00422227">
      <w:pPr>
        <w:rPr>
          <w:rFonts w:ascii="Times New Roman" w:hAnsi="Times New Roman"/>
        </w:rPr>
      </w:pPr>
    </w:p>
    <w:p w:rsidR="00422227" w:rsidRPr="001E6AED" w:rsidRDefault="00422227" w:rsidP="00422227">
      <w:pPr>
        <w:rPr>
          <w:rFonts w:ascii="Times New Roman" w:hAnsi="Times New Roman"/>
          <w:b/>
          <w:lang w:val="sr-Latn-CS"/>
        </w:rPr>
      </w:pPr>
    </w:p>
    <w:p w:rsidR="00422227" w:rsidRDefault="00422227" w:rsidP="00422227">
      <w:pPr>
        <w:rPr>
          <w:rFonts w:ascii="Times New Roman" w:hAnsi="Times New Roman"/>
        </w:rPr>
      </w:pPr>
      <w:r w:rsidRPr="001E6AED"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 xml:space="preserve">    </w:t>
      </w:r>
      <w:r w:rsidRPr="001E6AED">
        <w:rPr>
          <w:rFonts w:ascii="Times New Roman" w:hAnsi="Times New Roman"/>
        </w:rPr>
        <w:t xml:space="preserve">  </w:t>
      </w:r>
      <w:r w:rsidR="00E65F18">
        <w:rPr>
          <w:rFonts w:ascii="Times New Roman" w:hAnsi="Times New Roman"/>
        </w:rPr>
        <w:t>Печат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потпис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овлашћеног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лица</w:t>
      </w:r>
      <w:r w:rsidRPr="001E6AE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понуђача</w:t>
      </w:r>
    </w:p>
    <w:p w:rsidR="00AB04E8" w:rsidRPr="00AB04E8" w:rsidRDefault="00AB04E8" w:rsidP="00422227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                                                  _________________________________</w:t>
      </w:r>
    </w:p>
    <w:p w:rsidR="00422227" w:rsidRPr="009804DC" w:rsidRDefault="00422227" w:rsidP="00422227">
      <w:r>
        <w:t xml:space="preserve">                                                                                              </w:t>
      </w:r>
      <w:r w:rsidR="00AB04E8">
        <w:rPr>
          <w:lang w:val="sr-Cyrl-RS"/>
        </w:rPr>
        <w:t xml:space="preserve">                    </w:t>
      </w:r>
      <w:r w:rsidRPr="004A2B73">
        <w:rPr>
          <w:rFonts w:cs="Calibri"/>
          <w:b/>
          <w:lang w:val="sr-Latn-CS"/>
        </w:rPr>
        <w:t xml:space="preserve">               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</w:t>
      </w:r>
    </w:p>
    <w:p w:rsidR="0009393D" w:rsidRDefault="00422227" w:rsidP="00AB04E8">
      <w:pPr>
        <w:ind w:left="6480" w:firstLine="720"/>
        <w:outlineLvl w:val="0"/>
        <w:rPr>
          <w:b/>
          <w:lang w:val="sr-Latn-CS"/>
        </w:rPr>
      </w:pPr>
      <w:r w:rsidRPr="004A2B73">
        <w:rPr>
          <w:b/>
          <w:lang w:val="sr-Latn-CS"/>
        </w:rPr>
        <w:t xml:space="preserve">     </w:t>
      </w:r>
    </w:p>
    <w:p w:rsidR="00CA0C84" w:rsidRDefault="00CA0C84" w:rsidP="002528A0">
      <w:pPr>
        <w:ind w:left="6480" w:firstLine="720"/>
        <w:outlineLvl w:val="0"/>
        <w:rPr>
          <w:b/>
          <w:lang w:val="sr-Latn-CS"/>
        </w:rPr>
      </w:pPr>
    </w:p>
    <w:p w:rsidR="002528A0" w:rsidRPr="004A2B73" w:rsidRDefault="002528A0" w:rsidP="002528A0">
      <w:pPr>
        <w:ind w:left="6480" w:firstLine="720"/>
        <w:outlineLvl w:val="0"/>
        <w:rPr>
          <w:b/>
          <w:lang w:val="sr-Latn-CS"/>
        </w:rPr>
      </w:pPr>
      <w:r w:rsidRPr="004A2B73">
        <w:rPr>
          <w:b/>
          <w:lang w:val="sr-Latn-CS"/>
        </w:rPr>
        <w:t xml:space="preserve">  </w:t>
      </w:r>
      <w:r w:rsidR="00E65F18">
        <w:rPr>
          <w:b/>
          <w:lang w:val="sr-Latn-CS"/>
        </w:rPr>
        <w:t>Прилог</w:t>
      </w:r>
      <w:r w:rsidRPr="004A2B73">
        <w:rPr>
          <w:b/>
          <w:lang w:val="sr-Latn-CS"/>
        </w:rPr>
        <w:t xml:space="preserve"> </w:t>
      </w:r>
      <w:r w:rsidR="00E65F18">
        <w:rPr>
          <w:b/>
          <w:lang w:val="sr-Latn-CS"/>
        </w:rPr>
        <w:t>бр</w:t>
      </w:r>
      <w:r w:rsidRPr="004A2B73">
        <w:rPr>
          <w:b/>
          <w:lang w:val="sr-Latn-CS"/>
        </w:rPr>
        <w:t>. 4</w:t>
      </w:r>
    </w:p>
    <w:p w:rsidR="002528A0" w:rsidRPr="004A2B73" w:rsidRDefault="002528A0" w:rsidP="002528A0">
      <w:pPr>
        <w:rPr>
          <w:b/>
          <w:lang w:val="sr-Latn-CS"/>
        </w:rPr>
      </w:pPr>
    </w:p>
    <w:p w:rsidR="002528A0" w:rsidRPr="00704ACD" w:rsidRDefault="00E65F18" w:rsidP="002528A0">
      <w:pPr>
        <w:widowControl w:val="0"/>
        <w:autoSpaceDE w:val="0"/>
        <w:autoSpaceDN w:val="0"/>
        <w:adjustRightInd w:val="0"/>
        <w:spacing w:before="58"/>
        <w:ind w:left="299" w:right="31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>У</w:t>
      </w:r>
      <w:r>
        <w:rPr>
          <w:rFonts w:ascii="Times New Roman" w:hAnsi="Times New Roman"/>
          <w:b/>
          <w:bCs/>
          <w:iCs/>
          <w:spacing w:val="-2"/>
        </w:rPr>
        <w:t>С</w:t>
      </w:r>
      <w:r>
        <w:rPr>
          <w:rFonts w:ascii="Times New Roman" w:hAnsi="Times New Roman"/>
          <w:b/>
          <w:bCs/>
          <w:iCs/>
          <w:spacing w:val="-1"/>
        </w:rPr>
        <w:t>Л</w:t>
      </w:r>
      <w:r>
        <w:rPr>
          <w:rFonts w:ascii="Times New Roman" w:hAnsi="Times New Roman"/>
          <w:b/>
          <w:bCs/>
          <w:iCs/>
        </w:rPr>
        <w:t>О</w:t>
      </w:r>
      <w:r>
        <w:rPr>
          <w:rFonts w:ascii="Times New Roman" w:hAnsi="Times New Roman"/>
          <w:b/>
          <w:bCs/>
          <w:iCs/>
          <w:spacing w:val="-1"/>
        </w:rPr>
        <w:t>В</w:t>
      </w:r>
      <w:r>
        <w:rPr>
          <w:rFonts w:ascii="Times New Roman" w:hAnsi="Times New Roman"/>
          <w:b/>
          <w:bCs/>
          <w:iCs/>
        </w:rPr>
        <w:t>И</w:t>
      </w:r>
      <w:r w:rsidR="002528A0" w:rsidRPr="00704ACD">
        <w:rPr>
          <w:rFonts w:ascii="Times New Roman" w:hAnsi="Times New Roman"/>
          <w:b/>
          <w:bCs/>
          <w:iCs/>
          <w:spacing w:val="1"/>
        </w:rPr>
        <w:t xml:space="preserve"> </w:t>
      </w:r>
      <w:r>
        <w:rPr>
          <w:rFonts w:ascii="Times New Roman" w:hAnsi="Times New Roman"/>
          <w:b/>
          <w:bCs/>
          <w:iCs/>
        </w:rPr>
        <w:t>ЗА</w:t>
      </w:r>
      <w:r w:rsidR="002528A0" w:rsidRPr="00704ACD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  <w:spacing w:val="-3"/>
        </w:rPr>
        <w:t>У</w:t>
      </w:r>
      <w:r>
        <w:rPr>
          <w:rFonts w:ascii="Times New Roman" w:hAnsi="Times New Roman"/>
          <w:b/>
          <w:bCs/>
          <w:iCs/>
        </w:rPr>
        <w:t>ЧЕ</w:t>
      </w:r>
      <w:r>
        <w:rPr>
          <w:rFonts w:ascii="Times New Roman" w:hAnsi="Times New Roman"/>
          <w:b/>
          <w:bCs/>
          <w:iCs/>
          <w:spacing w:val="-1"/>
        </w:rPr>
        <w:t>Ш</w:t>
      </w:r>
      <w:r>
        <w:rPr>
          <w:rFonts w:ascii="Times New Roman" w:hAnsi="Times New Roman"/>
          <w:b/>
          <w:bCs/>
          <w:iCs/>
        </w:rPr>
        <w:t>ЋЕ</w:t>
      </w:r>
      <w:r w:rsidR="002528A0" w:rsidRPr="00704ACD">
        <w:rPr>
          <w:rFonts w:ascii="Times New Roman" w:hAnsi="Times New Roman"/>
          <w:b/>
          <w:bCs/>
          <w:iCs/>
          <w:spacing w:val="-1"/>
        </w:rPr>
        <w:t xml:space="preserve"> </w:t>
      </w:r>
      <w:r>
        <w:rPr>
          <w:rFonts w:ascii="Times New Roman" w:hAnsi="Times New Roman"/>
          <w:b/>
          <w:bCs/>
          <w:iCs/>
        </w:rPr>
        <w:t>У</w:t>
      </w:r>
      <w:r w:rsidR="002528A0" w:rsidRPr="00704ACD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>П</w:t>
      </w:r>
      <w:r>
        <w:rPr>
          <w:rFonts w:ascii="Times New Roman" w:hAnsi="Times New Roman"/>
          <w:b/>
          <w:bCs/>
          <w:iCs/>
          <w:spacing w:val="-2"/>
        </w:rPr>
        <w:t>О</w:t>
      </w:r>
      <w:r>
        <w:rPr>
          <w:rFonts w:ascii="Times New Roman" w:hAnsi="Times New Roman"/>
          <w:b/>
          <w:bCs/>
          <w:iCs/>
          <w:spacing w:val="-11"/>
        </w:rPr>
        <w:t>С</w:t>
      </w:r>
      <w:r>
        <w:rPr>
          <w:rFonts w:ascii="Times New Roman" w:hAnsi="Times New Roman"/>
          <w:b/>
          <w:bCs/>
          <w:iCs/>
          <w:spacing w:val="-1"/>
        </w:rPr>
        <w:t>Т</w:t>
      </w:r>
      <w:r>
        <w:rPr>
          <w:rFonts w:ascii="Times New Roman" w:hAnsi="Times New Roman"/>
          <w:b/>
          <w:bCs/>
          <w:iCs/>
        </w:rPr>
        <w:t>УПКУ</w:t>
      </w:r>
      <w:r w:rsidR="002528A0" w:rsidRPr="00704ACD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>Ј</w:t>
      </w:r>
      <w:r>
        <w:rPr>
          <w:rFonts w:ascii="Times New Roman" w:hAnsi="Times New Roman"/>
          <w:b/>
          <w:bCs/>
          <w:iCs/>
          <w:spacing w:val="-1"/>
        </w:rPr>
        <w:t>АВН</w:t>
      </w:r>
      <w:r>
        <w:rPr>
          <w:rFonts w:ascii="Times New Roman" w:hAnsi="Times New Roman"/>
          <w:b/>
          <w:bCs/>
          <w:iCs/>
        </w:rPr>
        <w:t>Е</w:t>
      </w:r>
      <w:r w:rsidR="002528A0" w:rsidRPr="00704ACD">
        <w:rPr>
          <w:rFonts w:ascii="Times New Roman" w:hAnsi="Times New Roman"/>
          <w:b/>
          <w:bCs/>
          <w:iCs/>
          <w:spacing w:val="1"/>
        </w:rPr>
        <w:t xml:space="preserve"> </w:t>
      </w:r>
      <w:r>
        <w:rPr>
          <w:rFonts w:ascii="Times New Roman" w:hAnsi="Times New Roman"/>
          <w:b/>
          <w:bCs/>
          <w:iCs/>
          <w:spacing w:val="-1"/>
        </w:rPr>
        <w:t>НА</w:t>
      </w:r>
      <w:r>
        <w:rPr>
          <w:rFonts w:ascii="Times New Roman" w:hAnsi="Times New Roman"/>
          <w:b/>
          <w:bCs/>
          <w:iCs/>
          <w:spacing w:val="-12"/>
        </w:rPr>
        <w:t>Б</w:t>
      </w:r>
      <w:r>
        <w:rPr>
          <w:rFonts w:ascii="Times New Roman" w:hAnsi="Times New Roman"/>
          <w:b/>
          <w:bCs/>
          <w:iCs/>
          <w:spacing w:val="-1"/>
        </w:rPr>
        <w:t>АВ</w:t>
      </w:r>
      <w:r>
        <w:rPr>
          <w:rFonts w:ascii="Times New Roman" w:hAnsi="Times New Roman"/>
          <w:b/>
          <w:bCs/>
          <w:iCs/>
        </w:rPr>
        <w:t>КЕ</w:t>
      </w:r>
      <w:r w:rsidR="002528A0" w:rsidRPr="00704ACD">
        <w:rPr>
          <w:rFonts w:ascii="Times New Roman" w:hAnsi="Times New Roman"/>
          <w:b/>
          <w:bCs/>
          <w:iCs/>
          <w:spacing w:val="1"/>
        </w:rPr>
        <w:t xml:space="preserve"> </w:t>
      </w:r>
      <w:r>
        <w:rPr>
          <w:rFonts w:ascii="Times New Roman" w:hAnsi="Times New Roman"/>
          <w:b/>
          <w:bCs/>
          <w:iCs/>
        </w:rPr>
        <w:t>ИЗ</w:t>
      </w:r>
      <w:r w:rsidR="002528A0" w:rsidRPr="00704ACD">
        <w:rPr>
          <w:rFonts w:ascii="Times New Roman" w:hAnsi="Times New Roman"/>
          <w:b/>
          <w:bCs/>
          <w:iCs/>
          <w:spacing w:val="-1"/>
        </w:rPr>
        <w:t xml:space="preserve"> </w:t>
      </w:r>
      <w:r>
        <w:rPr>
          <w:rFonts w:ascii="Times New Roman" w:hAnsi="Times New Roman"/>
          <w:b/>
          <w:bCs/>
          <w:iCs/>
        </w:rPr>
        <w:t>ЧЛ</w:t>
      </w:r>
      <w:r w:rsidR="002528A0" w:rsidRPr="00704ACD">
        <w:rPr>
          <w:rFonts w:ascii="Times New Roman" w:hAnsi="Times New Roman"/>
          <w:b/>
          <w:bCs/>
          <w:iCs/>
        </w:rPr>
        <w:t>.</w:t>
      </w:r>
    </w:p>
    <w:p w:rsidR="002528A0" w:rsidRDefault="002528A0" w:rsidP="002528A0">
      <w:pPr>
        <w:widowControl w:val="0"/>
        <w:autoSpaceDE w:val="0"/>
        <w:autoSpaceDN w:val="0"/>
        <w:adjustRightInd w:val="0"/>
        <w:spacing w:before="4" w:line="322" w:lineRule="exact"/>
        <w:ind w:left="1139" w:right="1158"/>
        <w:jc w:val="center"/>
        <w:rPr>
          <w:rFonts w:ascii="Times New Roman" w:hAnsi="Times New Roman"/>
          <w:b/>
          <w:bCs/>
          <w:iCs/>
        </w:rPr>
      </w:pPr>
      <w:r w:rsidRPr="00704ACD">
        <w:rPr>
          <w:rFonts w:ascii="Times New Roman" w:hAnsi="Times New Roman"/>
          <w:b/>
          <w:bCs/>
          <w:iCs/>
        </w:rPr>
        <w:t>75.</w:t>
      </w:r>
      <w:r w:rsidRPr="00704ACD">
        <w:rPr>
          <w:rFonts w:ascii="Times New Roman" w:hAnsi="Times New Roman"/>
          <w:b/>
          <w:bCs/>
          <w:iCs/>
          <w:spacing w:val="2"/>
        </w:rPr>
        <w:t xml:space="preserve"> </w:t>
      </w:r>
      <w:r w:rsidR="00E65F18">
        <w:rPr>
          <w:rFonts w:ascii="Times New Roman" w:hAnsi="Times New Roman"/>
          <w:b/>
          <w:bCs/>
          <w:iCs/>
        </w:rPr>
        <w:t>И</w:t>
      </w:r>
      <w:r w:rsidRPr="00704ACD">
        <w:rPr>
          <w:rFonts w:ascii="Times New Roman" w:hAnsi="Times New Roman"/>
          <w:b/>
          <w:bCs/>
          <w:iCs/>
          <w:spacing w:val="-1"/>
        </w:rPr>
        <w:t xml:space="preserve"> </w:t>
      </w:r>
      <w:r w:rsidRPr="00704ACD">
        <w:rPr>
          <w:rFonts w:ascii="Times New Roman" w:hAnsi="Times New Roman"/>
          <w:b/>
          <w:bCs/>
          <w:iCs/>
        </w:rPr>
        <w:t>7</w:t>
      </w:r>
      <w:r w:rsidRPr="00704ACD">
        <w:rPr>
          <w:rFonts w:ascii="Times New Roman" w:hAnsi="Times New Roman"/>
          <w:b/>
          <w:bCs/>
          <w:iCs/>
          <w:spacing w:val="-3"/>
        </w:rPr>
        <w:t>6</w:t>
      </w:r>
      <w:r w:rsidRPr="00704ACD">
        <w:rPr>
          <w:rFonts w:ascii="Times New Roman" w:hAnsi="Times New Roman"/>
          <w:b/>
          <w:bCs/>
          <w:iCs/>
        </w:rPr>
        <w:t>.</w:t>
      </w:r>
      <w:r w:rsidRPr="00704ACD">
        <w:rPr>
          <w:rFonts w:ascii="Times New Roman" w:hAnsi="Times New Roman"/>
          <w:b/>
          <w:bCs/>
          <w:iCs/>
          <w:spacing w:val="2"/>
        </w:rPr>
        <w:t xml:space="preserve"> </w:t>
      </w:r>
      <w:r w:rsidR="00E65F18">
        <w:rPr>
          <w:rFonts w:ascii="Times New Roman" w:hAnsi="Times New Roman"/>
          <w:b/>
          <w:bCs/>
          <w:iCs/>
        </w:rPr>
        <w:t>З</w:t>
      </w:r>
      <w:r w:rsidR="00E65F18">
        <w:rPr>
          <w:rFonts w:ascii="Times New Roman" w:hAnsi="Times New Roman"/>
          <w:b/>
          <w:bCs/>
          <w:iCs/>
          <w:spacing w:val="-2"/>
        </w:rPr>
        <w:t>А</w:t>
      </w:r>
      <w:r w:rsidR="00E65F18">
        <w:rPr>
          <w:rFonts w:ascii="Times New Roman" w:hAnsi="Times New Roman"/>
          <w:b/>
          <w:bCs/>
          <w:iCs/>
          <w:spacing w:val="-5"/>
        </w:rPr>
        <w:t>К</w:t>
      </w:r>
      <w:r w:rsidR="00E65F18">
        <w:rPr>
          <w:rFonts w:ascii="Times New Roman" w:hAnsi="Times New Roman"/>
          <w:b/>
          <w:bCs/>
          <w:iCs/>
        </w:rPr>
        <w:t>О</w:t>
      </w:r>
      <w:r w:rsidR="00E65F18">
        <w:rPr>
          <w:rFonts w:ascii="Times New Roman" w:hAnsi="Times New Roman"/>
          <w:b/>
          <w:bCs/>
          <w:iCs/>
          <w:spacing w:val="-1"/>
        </w:rPr>
        <w:t>Н</w:t>
      </w:r>
      <w:r w:rsidR="00E65F18">
        <w:rPr>
          <w:rFonts w:ascii="Times New Roman" w:hAnsi="Times New Roman"/>
          <w:b/>
          <w:bCs/>
          <w:iCs/>
        </w:rPr>
        <w:t>А</w:t>
      </w:r>
      <w:r w:rsidRPr="00704ACD">
        <w:rPr>
          <w:rFonts w:ascii="Times New Roman" w:hAnsi="Times New Roman"/>
          <w:b/>
          <w:bCs/>
          <w:iCs/>
          <w:spacing w:val="-2"/>
        </w:rPr>
        <w:t xml:space="preserve"> </w:t>
      </w:r>
      <w:r w:rsidR="00E65F18">
        <w:rPr>
          <w:rFonts w:ascii="Times New Roman" w:hAnsi="Times New Roman"/>
          <w:b/>
          <w:bCs/>
          <w:iCs/>
        </w:rPr>
        <w:t>И</w:t>
      </w:r>
      <w:r w:rsidRPr="00704ACD">
        <w:rPr>
          <w:rFonts w:ascii="Times New Roman" w:hAnsi="Times New Roman"/>
          <w:b/>
          <w:bCs/>
          <w:iCs/>
          <w:spacing w:val="1"/>
        </w:rPr>
        <w:t xml:space="preserve"> </w:t>
      </w:r>
      <w:r w:rsidR="00E65F18">
        <w:rPr>
          <w:rFonts w:ascii="Times New Roman" w:hAnsi="Times New Roman"/>
          <w:b/>
          <w:bCs/>
          <w:iCs/>
        </w:rPr>
        <w:t>УП</w:t>
      </w:r>
      <w:r w:rsidR="00E65F18">
        <w:rPr>
          <w:rFonts w:ascii="Times New Roman" w:hAnsi="Times New Roman"/>
          <w:b/>
          <w:bCs/>
          <w:iCs/>
          <w:spacing w:val="-1"/>
        </w:rPr>
        <w:t>УТ</w:t>
      </w:r>
      <w:r w:rsidR="00E65F18">
        <w:rPr>
          <w:rFonts w:ascii="Times New Roman" w:hAnsi="Times New Roman"/>
          <w:b/>
          <w:bCs/>
          <w:iCs/>
          <w:spacing w:val="-11"/>
        </w:rPr>
        <w:t>С</w:t>
      </w:r>
      <w:r w:rsidR="00E65F18">
        <w:rPr>
          <w:rFonts w:ascii="Times New Roman" w:hAnsi="Times New Roman"/>
          <w:b/>
          <w:bCs/>
          <w:iCs/>
          <w:spacing w:val="-1"/>
        </w:rPr>
        <w:t>Т</w:t>
      </w:r>
      <w:r w:rsidR="00E65F18">
        <w:rPr>
          <w:rFonts w:ascii="Times New Roman" w:hAnsi="Times New Roman"/>
          <w:b/>
          <w:bCs/>
          <w:iCs/>
          <w:spacing w:val="-8"/>
        </w:rPr>
        <w:t>В</w:t>
      </w:r>
      <w:r w:rsidR="00E65F18">
        <w:rPr>
          <w:rFonts w:ascii="Times New Roman" w:hAnsi="Times New Roman"/>
          <w:b/>
          <w:bCs/>
          <w:iCs/>
        </w:rPr>
        <w:t>О</w:t>
      </w:r>
      <w:r w:rsidRPr="00704ACD">
        <w:rPr>
          <w:rFonts w:ascii="Times New Roman" w:hAnsi="Times New Roman"/>
          <w:b/>
          <w:bCs/>
          <w:iCs/>
          <w:spacing w:val="-1"/>
        </w:rPr>
        <w:t xml:space="preserve"> </w:t>
      </w:r>
      <w:r w:rsidR="00E65F18">
        <w:rPr>
          <w:rFonts w:ascii="Times New Roman" w:hAnsi="Times New Roman"/>
          <w:b/>
          <w:bCs/>
          <w:iCs/>
        </w:rPr>
        <w:t>К</w:t>
      </w:r>
      <w:r w:rsidR="00E65F18">
        <w:rPr>
          <w:rFonts w:ascii="Times New Roman" w:hAnsi="Times New Roman"/>
          <w:b/>
          <w:bCs/>
          <w:iCs/>
          <w:spacing w:val="-1"/>
        </w:rPr>
        <w:t>А</w:t>
      </w:r>
      <w:r w:rsidR="00E65F18">
        <w:rPr>
          <w:rFonts w:ascii="Times New Roman" w:hAnsi="Times New Roman"/>
          <w:b/>
          <w:bCs/>
          <w:iCs/>
          <w:spacing w:val="-5"/>
        </w:rPr>
        <w:t>К</w:t>
      </w:r>
      <w:r w:rsidR="00E65F18">
        <w:rPr>
          <w:rFonts w:ascii="Times New Roman" w:hAnsi="Times New Roman"/>
          <w:b/>
          <w:bCs/>
          <w:iCs/>
        </w:rPr>
        <w:t>О</w:t>
      </w:r>
      <w:r w:rsidRPr="00704ACD">
        <w:rPr>
          <w:rFonts w:ascii="Times New Roman" w:hAnsi="Times New Roman"/>
          <w:b/>
          <w:bCs/>
          <w:iCs/>
          <w:spacing w:val="1"/>
        </w:rPr>
        <w:t xml:space="preserve"> </w:t>
      </w:r>
      <w:r w:rsidR="00E65F18">
        <w:rPr>
          <w:rFonts w:ascii="Times New Roman" w:hAnsi="Times New Roman"/>
          <w:b/>
          <w:bCs/>
          <w:iCs/>
          <w:spacing w:val="-1"/>
        </w:rPr>
        <w:t>С</w:t>
      </w:r>
      <w:r w:rsidR="00E65F18">
        <w:rPr>
          <w:rFonts w:ascii="Times New Roman" w:hAnsi="Times New Roman"/>
          <w:b/>
          <w:bCs/>
          <w:iCs/>
        </w:rPr>
        <w:t>Е</w:t>
      </w:r>
      <w:r w:rsidRPr="00704ACD">
        <w:rPr>
          <w:rFonts w:ascii="Times New Roman" w:hAnsi="Times New Roman"/>
          <w:b/>
          <w:bCs/>
          <w:iCs/>
          <w:spacing w:val="1"/>
        </w:rPr>
        <w:t xml:space="preserve"> </w:t>
      </w:r>
      <w:r w:rsidR="00E65F18">
        <w:rPr>
          <w:rFonts w:ascii="Times New Roman" w:hAnsi="Times New Roman"/>
          <w:b/>
          <w:bCs/>
          <w:iCs/>
          <w:spacing w:val="-1"/>
        </w:rPr>
        <w:t>Д</w:t>
      </w:r>
      <w:r w:rsidR="00E65F18">
        <w:rPr>
          <w:rFonts w:ascii="Times New Roman" w:hAnsi="Times New Roman"/>
          <w:b/>
          <w:bCs/>
          <w:iCs/>
        </w:rPr>
        <w:t>О</w:t>
      </w:r>
      <w:r w:rsidR="00E65F18">
        <w:rPr>
          <w:rFonts w:ascii="Times New Roman" w:hAnsi="Times New Roman"/>
          <w:b/>
          <w:bCs/>
          <w:iCs/>
          <w:spacing w:val="-2"/>
        </w:rPr>
        <w:t>К</w:t>
      </w:r>
      <w:r w:rsidR="00E65F18">
        <w:rPr>
          <w:rFonts w:ascii="Times New Roman" w:hAnsi="Times New Roman"/>
          <w:b/>
          <w:bCs/>
          <w:iCs/>
          <w:spacing w:val="-11"/>
        </w:rPr>
        <w:t>А</w:t>
      </w:r>
      <w:r w:rsidR="00E65F18">
        <w:rPr>
          <w:rFonts w:ascii="Times New Roman" w:hAnsi="Times New Roman"/>
          <w:b/>
          <w:bCs/>
          <w:iCs/>
          <w:spacing w:val="-10"/>
        </w:rPr>
        <w:t>З</w:t>
      </w:r>
      <w:r w:rsidR="00E65F18">
        <w:rPr>
          <w:rFonts w:ascii="Times New Roman" w:hAnsi="Times New Roman"/>
          <w:b/>
          <w:bCs/>
          <w:iCs/>
        </w:rPr>
        <w:t>УЈЕ</w:t>
      </w:r>
      <w:r w:rsidRPr="00704ACD">
        <w:rPr>
          <w:rFonts w:ascii="Times New Roman" w:hAnsi="Times New Roman"/>
          <w:b/>
          <w:bCs/>
          <w:iCs/>
        </w:rPr>
        <w:t xml:space="preserve"> </w:t>
      </w:r>
      <w:r w:rsidR="00E65F18">
        <w:rPr>
          <w:rFonts w:ascii="Times New Roman" w:hAnsi="Times New Roman"/>
          <w:b/>
          <w:bCs/>
          <w:iCs/>
        </w:rPr>
        <w:t>И</w:t>
      </w:r>
      <w:r w:rsidR="00E65F18">
        <w:rPr>
          <w:rFonts w:ascii="Times New Roman" w:hAnsi="Times New Roman"/>
          <w:b/>
          <w:bCs/>
          <w:iCs/>
          <w:spacing w:val="-1"/>
        </w:rPr>
        <w:t>С</w:t>
      </w:r>
      <w:r w:rsidR="00E65F18">
        <w:rPr>
          <w:rFonts w:ascii="Times New Roman" w:hAnsi="Times New Roman"/>
          <w:b/>
          <w:bCs/>
          <w:iCs/>
        </w:rPr>
        <w:t>ПУЊЕ</w:t>
      </w:r>
      <w:r w:rsidR="00E65F18">
        <w:rPr>
          <w:rFonts w:ascii="Times New Roman" w:hAnsi="Times New Roman"/>
          <w:b/>
          <w:bCs/>
          <w:iCs/>
          <w:spacing w:val="-2"/>
        </w:rPr>
        <w:t>Н</w:t>
      </w:r>
      <w:r w:rsidR="00E65F18">
        <w:rPr>
          <w:rFonts w:ascii="Times New Roman" w:hAnsi="Times New Roman"/>
          <w:b/>
          <w:bCs/>
          <w:iCs/>
        </w:rPr>
        <w:t>О</w:t>
      </w:r>
      <w:r w:rsidR="00E65F18">
        <w:rPr>
          <w:rFonts w:ascii="Times New Roman" w:hAnsi="Times New Roman"/>
          <w:b/>
          <w:bCs/>
          <w:iCs/>
          <w:spacing w:val="-11"/>
        </w:rPr>
        <w:t>С</w:t>
      </w:r>
      <w:r w:rsidR="00E65F18">
        <w:rPr>
          <w:rFonts w:ascii="Times New Roman" w:hAnsi="Times New Roman"/>
          <w:b/>
          <w:bCs/>
          <w:iCs/>
        </w:rPr>
        <w:t>Т</w:t>
      </w:r>
      <w:r w:rsidRPr="00704ACD">
        <w:rPr>
          <w:rFonts w:ascii="Times New Roman" w:hAnsi="Times New Roman"/>
          <w:b/>
          <w:bCs/>
          <w:iCs/>
        </w:rPr>
        <w:t xml:space="preserve"> </w:t>
      </w:r>
      <w:r w:rsidR="00E65F18">
        <w:rPr>
          <w:rFonts w:ascii="Times New Roman" w:hAnsi="Times New Roman"/>
          <w:b/>
          <w:bCs/>
          <w:iCs/>
          <w:spacing w:val="-4"/>
        </w:rPr>
        <w:t>Т</w:t>
      </w:r>
      <w:r w:rsidR="00E65F18">
        <w:rPr>
          <w:rFonts w:ascii="Times New Roman" w:hAnsi="Times New Roman"/>
          <w:b/>
          <w:bCs/>
          <w:iCs/>
        </w:rPr>
        <w:t>ИХ</w:t>
      </w:r>
      <w:r w:rsidRPr="00704ACD">
        <w:rPr>
          <w:rFonts w:ascii="Times New Roman" w:hAnsi="Times New Roman"/>
          <w:b/>
          <w:bCs/>
          <w:iCs/>
        </w:rPr>
        <w:t xml:space="preserve"> </w:t>
      </w:r>
      <w:r w:rsidR="00E65F18">
        <w:rPr>
          <w:rFonts w:ascii="Times New Roman" w:hAnsi="Times New Roman"/>
          <w:b/>
          <w:bCs/>
          <w:iCs/>
        </w:rPr>
        <w:t>У</w:t>
      </w:r>
      <w:r w:rsidR="00E65F18">
        <w:rPr>
          <w:rFonts w:ascii="Times New Roman" w:hAnsi="Times New Roman"/>
          <w:b/>
          <w:bCs/>
          <w:iCs/>
          <w:spacing w:val="-1"/>
        </w:rPr>
        <w:t>СЛ</w:t>
      </w:r>
      <w:r w:rsidR="00E65F18">
        <w:rPr>
          <w:rFonts w:ascii="Times New Roman" w:hAnsi="Times New Roman"/>
          <w:b/>
          <w:bCs/>
          <w:iCs/>
        </w:rPr>
        <w:t>О</w:t>
      </w:r>
      <w:r w:rsidR="00E65F18">
        <w:rPr>
          <w:rFonts w:ascii="Times New Roman" w:hAnsi="Times New Roman"/>
          <w:b/>
          <w:bCs/>
          <w:iCs/>
          <w:spacing w:val="-11"/>
        </w:rPr>
        <w:t>В</w:t>
      </w:r>
      <w:r w:rsidR="00E65F18">
        <w:rPr>
          <w:rFonts w:ascii="Times New Roman" w:hAnsi="Times New Roman"/>
          <w:b/>
          <w:bCs/>
          <w:iCs/>
        </w:rPr>
        <w:t>А</w:t>
      </w:r>
    </w:p>
    <w:p w:rsidR="002528A0" w:rsidRPr="00704ACD" w:rsidRDefault="002528A0" w:rsidP="002528A0">
      <w:pPr>
        <w:widowControl w:val="0"/>
        <w:autoSpaceDE w:val="0"/>
        <w:autoSpaceDN w:val="0"/>
        <w:adjustRightInd w:val="0"/>
        <w:spacing w:before="4" w:line="322" w:lineRule="exact"/>
        <w:ind w:left="1139" w:right="1158"/>
        <w:jc w:val="center"/>
        <w:rPr>
          <w:rFonts w:ascii="Times New Roman" w:hAnsi="Times New Roman"/>
        </w:rPr>
      </w:pPr>
    </w:p>
    <w:p w:rsidR="002528A0" w:rsidRPr="00704ACD" w:rsidRDefault="002528A0" w:rsidP="002528A0">
      <w:pPr>
        <w:tabs>
          <w:tab w:val="left" w:pos="2730"/>
        </w:tabs>
        <w:ind w:left="-810" w:right="-810"/>
        <w:jc w:val="both"/>
        <w:rPr>
          <w:rFonts w:ascii="Times New Roman" w:hAnsi="Times New Roman"/>
        </w:rPr>
      </w:pPr>
      <w:r w:rsidRPr="00704ACD">
        <w:rPr>
          <w:rFonts w:ascii="Times New Roman" w:hAnsi="Times New Roman"/>
        </w:rPr>
        <w:t xml:space="preserve">           </w:t>
      </w:r>
      <w:r w:rsidR="00E65F18">
        <w:rPr>
          <w:rFonts w:ascii="Times New Roman" w:hAnsi="Times New Roman"/>
        </w:rPr>
        <w:t>Понуђач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који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испуњава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услове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из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члана</w:t>
      </w:r>
      <w:r w:rsidRPr="00704ACD">
        <w:rPr>
          <w:rFonts w:ascii="Times New Roman" w:hAnsi="Times New Roman"/>
        </w:rPr>
        <w:t xml:space="preserve"> 75.  </w:t>
      </w:r>
      <w:r w:rsidR="00E65F18">
        <w:rPr>
          <w:rFonts w:ascii="Times New Roman" w:hAnsi="Times New Roman"/>
        </w:rPr>
        <w:t>и</w:t>
      </w:r>
      <w:r w:rsidRPr="00704ACD">
        <w:rPr>
          <w:rFonts w:ascii="Times New Roman" w:hAnsi="Times New Roman"/>
        </w:rPr>
        <w:t xml:space="preserve"> 76. </w:t>
      </w:r>
      <w:r w:rsidR="00E65F18">
        <w:rPr>
          <w:rFonts w:ascii="Times New Roman" w:hAnsi="Times New Roman"/>
        </w:rPr>
        <w:t>Закона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јавним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набавкама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дужан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је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уз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понуду</w:t>
      </w:r>
      <w:r w:rsidRPr="00704ACD">
        <w:rPr>
          <w:rFonts w:ascii="Times New Roman" w:hAnsi="Times New Roman"/>
        </w:rPr>
        <w:t xml:space="preserve"> </w:t>
      </w:r>
    </w:p>
    <w:p w:rsidR="002528A0" w:rsidRPr="00704ACD" w:rsidRDefault="002528A0" w:rsidP="002528A0">
      <w:pPr>
        <w:tabs>
          <w:tab w:val="left" w:pos="2730"/>
        </w:tabs>
        <w:ind w:left="-810" w:right="-810"/>
        <w:jc w:val="both"/>
        <w:rPr>
          <w:rFonts w:ascii="Times New Roman" w:hAnsi="Times New Roman"/>
        </w:rPr>
      </w:pPr>
      <w:r w:rsidRPr="00704ACD">
        <w:rPr>
          <w:rFonts w:ascii="Times New Roman" w:hAnsi="Times New Roman"/>
        </w:rPr>
        <w:t xml:space="preserve">           </w:t>
      </w:r>
      <w:r w:rsidR="00E65F18">
        <w:rPr>
          <w:rFonts w:ascii="Times New Roman" w:hAnsi="Times New Roman"/>
        </w:rPr>
        <w:t>достави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доказе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из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члана</w:t>
      </w:r>
      <w:r w:rsidRPr="00704ACD">
        <w:rPr>
          <w:rFonts w:ascii="Times New Roman" w:hAnsi="Times New Roman"/>
        </w:rPr>
        <w:t xml:space="preserve"> 77. </w:t>
      </w:r>
      <w:r w:rsidR="00E65F18">
        <w:rPr>
          <w:rFonts w:ascii="Times New Roman" w:hAnsi="Times New Roman"/>
        </w:rPr>
        <w:t>овог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Закона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друге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доказе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из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конкурсне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документације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то</w:t>
      </w:r>
      <w:r w:rsidRPr="00704ACD">
        <w:rPr>
          <w:rFonts w:ascii="Times New Roman" w:hAnsi="Times New Roman"/>
        </w:rPr>
        <w:t>:</w:t>
      </w:r>
    </w:p>
    <w:p w:rsidR="002528A0" w:rsidRPr="00704ACD" w:rsidRDefault="002528A0" w:rsidP="002528A0">
      <w:pPr>
        <w:rPr>
          <w:rFonts w:ascii="Times New Roman" w:hAnsi="Times New Roman"/>
          <w:lang w:val="de-DE"/>
        </w:rPr>
      </w:pPr>
      <w:r w:rsidRPr="00704ACD">
        <w:rPr>
          <w:rFonts w:ascii="Times New Roman" w:hAnsi="Times New Roman"/>
          <w:b/>
          <w:lang w:val="sr-Latn-CS"/>
        </w:rPr>
        <w:t xml:space="preserve">                                                          </w:t>
      </w:r>
      <w:r w:rsidRPr="00704ACD">
        <w:rPr>
          <w:rFonts w:ascii="Times New Roman" w:hAnsi="Times New Roman"/>
          <w:lang w:val="de-DE"/>
        </w:rPr>
        <w:t xml:space="preserve">  </w:t>
      </w:r>
      <w:r w:rsidRPr="00704ACD"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8A0" w:rsidRPr="00704ACD" w:rsidRDefault="002528A0" w:rsidP="002528A0">
      <w:pPr>
        <w:spacing w:before="120" w:after="120"/>
        <w:outlineLvl w:val="0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 xml:space="preserve">                                                        </w:t>
      </w:r>
      <w:r w:rsidR="00E65F18">
        <w:rPr>
          <w:rFonts w:ascii="Times New Roman" w:hAnsi="Times New Roman"/>
          <w:b/>
          <w:lang w:val="sr-Latn-CS"/>
        </w:rPr>
        <w:t>ОБАВЕЗНИ</w:t>
      </w:r>
      <w:r w:rsidRPr="00704AC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УСЛОВИ</w:t>
      </w:r>
    </w:p>
    <w:p w:rsidR="002528A0" w:rsidRPr="00704ACD" w:rsidRDefault="002528A0" w:rsidP="002528A0">
      <w:pPr>
        <w:outlineLvl w:val="0"/>
        <w:rPr>
          <w:rFonts w:ascii="Times New Roman" w:hAnsi="Times New Roman"/>
          <w:b/>
          <w:lang w:val="sr-Latn-CS"/>
        </w:rPr>
      </w:pPr>
      <w:r w:rsidRPr="00704ACD">
        <w:rPr>
          <w:rFonts w:ascii="Times New Roman" w:hAnsi="Times New Roman"/>
          <w:b/>
        </w:rPr>
        <w:t>1.</w:t>
      </w:r>
      <w:r w:rsidR="00E65F18">
        <w:rPr>
          <w:rFonts w:ascii="Times New Roman" w:hAnsi="Times New Roman"/>
          <w:b/>
        </w:rPr>
        <w:t>УСЛОВ</w:t>
      </w:r>
      <w:r w:rsidRPr="00704ACD">
        <w:rPr>
          <w:rFonts w:ascii="Times New Roman" w:hAnsi="Times New Roman"/>
          <w:b/>
        </w:rPr>
        <w:t xml:space="preserve"> : </w:t>
      </w:r>
      <w:r w:rsidR="00E65F18">
        <w:rPr>
          <w:rFonts w:ascii="Times New Roman" w:hAnsi="Times New Roman"/>
        </w:rPr>
        <w:t>Да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је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регистрован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код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надлежног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органа</w:t>
      </w:r>
      <w:r w:rsidRPr="00704ACD">
        <w:rPr>
          <w:rFonts w:ascii="Times New Roman" w:hAnsi="Times New Roman"/>
        </w:rPr>
        <w:t xml:space="preserve">, </w:t>
      </w:r>
      <w:r w:rsidR="00E65F18">
        <w:rPr>
          <w:rFonts w:ascii="Times New Roman" w:hAnsi="Times New Roman"/>
        </w:rPr>
        <w:t>односно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уписан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одговарајући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регистар</w:t>
      </w:r>
      <w:r w:rsidRPr="00704ACD">
        <w:rPr>
          <w:rFonts w:ascii="Times New Roman" w:hAnsi="Times New Roman"/>
        </w:rPr>
        <w:t xml:space="preserve"> (</w:t>
      </w:r>
      <w:r w:rsidR="00E65F18">
        <w:rPr>
          <w:rFonts w:ascii="Times New Roman" w:hAnsi="Times New Roman"/>
        </w:rPr>
        <w:t>чл</w:t>
      </w:r>
      <w:r w:rsidRPr="00704ACD">
        <w:rPr>
          <w:rFonts w:ascii="Times New Roman" w:hAnsi="Times New Roman"/>
        </w:rPr>
        <w:t xml:space="preserve">. 75. </w:t>
      </w:r>
      <w:r w:rsidR="00E65F18">
        <w:rPr>
          <w:rFonts w:ascii="Times New Roman" w:hAnsi="Times New Roman"/>
        </w:rPr>
        <w:t>ст</w:t>
      </w:r>
      <w:r w:rsidRPr="00704ACD">
        <w:rPr>
          <w:rFonts w:ascii="Times New Roman" w:hAnsi="Times New Roman"/>
        </w:rPr>
        <w:t xml:space="preserve">. 1. </w:t>
      </w:r>
      <w:r w:rsidR="00E65F18">
        <w:rPr>
          <w:rFonts w:ascii="Times New Roman" w:hAnsi="Times New Roman"/>
        </w:rPr>
        <w:t>тач</w:t>
      </w:r>
      <w:r w:rsidRPr="00704ACD">
        <w:rPr>
          <w:rFonts w:ascii="Times New Roman" w:hAnsi="Times New Roman"/>
        </w:rPr>
        <w:t xml:space="preserve">. 1) </w:t>
      </w:r>
      <w:r w:rsidR="00E65F18">
        <w:rPr>
          <w:rFonts w:ascii="Times New Roman" w:hAnsi="Times New Roman"/>
        </w:rPr>
        <w:t>Закона</w:t>
      </w:r>
      <w:r w:rsidRPr="00704ACD">
        <w:rPr>
          <w:rFonts w:ascii="Times New Roman" w:hAnsi="Times New Roman"/>
        </w:rPr>
        <w:t>)</w:t>
      </w:r>
    </w:p>
    <w:p w:rsidR="002528A0" w:rsidRPr="00704ACD" w:rsidRDefault="00E65F18" w:rsidP="002528A0">
      <w:pPr>
        <w:tabs>
          <w:tab w:val="left" w:pos="2730"/>
        </w:tabs>
        <w:rPr>
          <w:rFonts w:ascii="Times New Roman" w:hAnsi="Times New Roman"/>
        </w:rPr>
      </w:pPr>
      <w:r>
        <w:rPr>
          <w:rFonts w:ascii="Times New Roman" w:hAnsi="Times New Roman"/>
          <w:b/>
          <w:lang w:val="sr-Latn-CS"/>
        </w:rPr>
        <w:t>ДОКАЗ</w:t>
      </w:r>
      <w:r w:rsidR="002528A0" w:rsidRPr="00704AC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Извод</w:t>
      </w:r>
      <w:r w:rsidR="002528A0" w:rsidRPr="00704A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</w:t>
      </w:r>
      <w:r w:rsidR="002528A0" w:rsidRPr="00704A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регистра</w:t>
      </w:r>
      <w:r w:rsidR="002528A0" w:rsidRPr="00704A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Агенције</w:t>
      </w:r>
      <w:r w:rsidR="002528A0" w:rsidRPr="00704A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</w:t>
      </w:r>
      <w:r w:rsidR="002528A0" w:rsidRPr="00704A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привредне</w:t>
      </w:r>
      <w:r w:rsidR="002528A0" w:rsidRPr="00704A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регистре</w:t>
      </w:r>
      <w:r w:rsidR="002528A0" w:rsidRPr="00704AC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односно</w:t>
      </w:r>
      <w:r w:rsidR="002528A0" w:rsidRPr="00704A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извод</w:t>
      </w:r>
      <w:r w:rsidR="002528A0" w:rsidRPr="00704A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</w:t>
      </w:r>
      <w:r w:rsidR="002528A0" w:rsidRPr="00704A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регистра</w:t>
      </w:r>
      <w:r w:rsidR="002528A0" w:rsidRPr="00704A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надлежног</w:t>
      </w:r>
      <w:r w:rsidR="002528A0" w:rsidRPr="00704A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Привредног</w:t>
      </w:r>
      <w:r w:rsidR="002528A0" w:rsidRPr="00704A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суда</w:t>
      </w:r>
      <w:r w:rsidR="002528A0" w:rsidRPr="00704ACD">
        <w:rPr>
          <w:rFonts w:ascii="Times New Roman" w:hAnsi="Times New Roman"/>
        </w:rPr>
        <w:t>;</w:t>
      </w:r>
    </w:p>
    <w:p w:rsidR="002528A0" w:rsidRPr="00704ACD" w:rsidRDefault="002528A0" w:rsidP="002528A0">
      <w:pPr>
        <w:tabs>
          <w:tab w:val="left" w:pos="2730"/>
        </w:tabs>
        <w:rPr>
          <w:rFonts w:ascii="Times New Roman" w:hAnsi="Times New Roman"/>
          <w:b/>
        </w:rPr>
      </w:pPr>
    </w:p>
    <w:p w:rsidR="002528A0" w:rsidRPr="00704ACD" w:rsidRDefault="002528A0" w:rsidP="002528A0">
      <w:pPr>
        <w:tabs>
          <w:tab w:val="left" w:pos="2730"/>
        </w:tabs>
        <w:rPr>
          <w:rFonts w:ascii="Times New Roman" w:hAnsi="Times New Roman"/>
        </w:rPr>
      </w:pPr>
      <w:r w:rsidRPr="00704ACD">
        <w:rPr>
          <w:rFonts w:ascii="Times New Roman" w:hAnsi="Times New Roman"/>
          <w:b/>
        </w:rPr>
        <w:t>2.</w:t>
      </w:r>
      <w:r w:rsidR="00E65F18">
        <w:rPr>
          <w:rFonts w:ascii="Times New Roman" w:hAnsi="Times New Roman"/>
          <w:b/>
        </w:rPr>
        <w:t>УСЛОВ</w:t>
      </w:r>
      <w:r w:rsidRPr="00704ACD">
        <w:rPr>
          <w:rFonts w:ascii="Times New Roman" w:hAnsi="Times New Roman"/>
          <w:b/>
        </w:rPr>
        <w:t xml:space="preserve"> : </w:t>
      </w:r>
      <w:r w:rsidR="00E65F18">
        <w:rPr>
          <w:rFonts w:ascii="Times New Roman" w:hAnsi="Times New Roman"/>
        </w:rPr>
        <w:t>Да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он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његов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законски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заступник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није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осуђиван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за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неко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од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кривичних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дела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као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члан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организоване</w:t>
      </w:r>
      <w:r w:rsidRPr="00704ACD">
        <w:rPr>
          <w:rFonts w:ascii="Times New Roman" w:hAnsi="Times New Roman"/>
        </w:rPr>
        <w:t xml:space="preserve">  </w:t>
      </w:r>
      <w:r w:rsidR="00E65F18">
        <w:rPr>
          <w:rFonts w:ascii="Times New Roman" w:hAnsi="Times New Roman"/>
        </w:rPr>
        <w:t>криминалне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групе</w:t>
      </w:r>
      <w:r w:rsidRPr="00704ACD">
        <w:rPr>
          <w:rFonts w:ascii="Times New Roman" w:hAnsi="Times New Roman"/>
        </w:rPr>
        <w:t xml:space="preserve">, </w:t>
      </w:r>
      <w:r w:rsidR="00E65F18">
        <w:rPr>
          <w:rFonts w:ascii="Times New Roman" w:hAnsi="Times New Roman"/>
        </w:rPr>
        <w:t>да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није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осуђиван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за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кривична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дела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против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привреде</w:t>
      </w:r>
      <w:r w:rsidRPr="00704ACD">
        <w:rPr>
          <w:rFonts w:ascii="Times New Roman" w:hAnsi="Times New Roman"/>
        </w:rPr>
        <w:t xml:space="preserve">, </w:t>
      </w:r>
      <w:r w:rsidR="00E65F18">
        <w:rPr>
          <w:rFonts w:ascii="Times New Roman" w:hAnsi="Times New Roman"/>
        </w:rPr>
        <w:t>кривична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дела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против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животне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средине</w:t>
      </w:r>
      <w:r w:rsidRPr="00704ACD">
        <w:rPr>
          <w:rFonts w:ascii="Times New Roman" w:hAnsi="Times New Roman"/>
        </w:rPr>
        <w:t>,  </w:t>
      </w:r>
      <w:r w:rsidR="00E65F18">
        <w:rPr>
          <w:rFonts w:ascii="Times New Roman" w:hAnsi="Times New Roman"/>
        </w:rPr>
        <w:t>кривично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дело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примања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или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давања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мита</w:t>
      </w:r>
      <w:r w:rsidRPr="00704ACD">
        <w:rPr>
          <w:rFonts w:ascii="Times New Roman" w:hAnsi="Times New Roman"/>
        </w:rPr>
        <w:t xml:space="preserve">, </w:t>
      </w:r>
      <w:r w:rsidR="00E65F18">
        <w:rPr>
          <w:rFonts w:ascii="Times New Roman" w:hAnsi="Times New Roman"/>
        </w:rPr>
        <w:t>кривично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дело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преваре</w:t>
      </w:r>
      <w:r w:rsidRPr="00704ACD">
        <w:rPr>
          <w:rFonts w:ascii="Times New Roman" w:hAnsi="Times New Roman"/>
        </w:rPr>
        <w:t xml:space="preserve"> (</w:t>
      </w:r>
      <w:r w:rsidR="00E65F18">
        <w:rPr>
          <w:rFonts w:ascii="Times New Roman" w:hAnsi="Times New Roman"/>
        </w:rPr>
        <w:t>чл</w:t>
      </w:r>
      <w:r w:rsidRPr="00704ACD">
        <w:rPr>
          <w:rFonts w:ascii="Times New Roman" w:hAnsi="Times New Roman"/>
        </w:rPr>
        <w:t xml:space="preserve">. 75. </w:t>
      </w:r>
      <w:r w:rsidR="00E65F18">
        <w:rPr>
          <w:rFonts w:ascii="Times New Roman" w:hAnsi="Times New Roman"/>
        </w:rPr>
        <w:t>ст</w:t>
      </w:r>
      <w:r w:rsidRPr="00704ACD">
        <w:rPr>
          <w:rFonts w:ascii="Times New Roman" w:hAnsi="Times New Roman"/>
        </w:rPr>
        <w:t xml:space="preserve">. 1. </w:t>
      </w:r>
      <w:r w:rsidR="00E65F18">
        <w:rPr>
          <w:rFonts w:ascii="Times New Roman" w:hAnsi="Times New Roman"/>
        </w:rPr>
        <w:t>тач</w:t>
      </w:r>
      <w:r w:rsidRPr="00704ACD">
        <w:rPr>
          <w:rFonts w:ascii="Times New Roman" w:hAnsi="Times New Roman"/>
        </w:rPr>
        <w:t xml:space="preserve">. 2) </w:t>
      </w:r>
      <w:r w:rsidR="00E65F18">
        <w:rPr>
          <w:rFonts w:ascii="Times New Roman" w:hAnsi="Times New Roman"/>
        </w:rPr>
        <w:t>Закона</w:t>
      </w:r>
      <w:r w:rsidRPr="00704ACD">
        <w:rPr>
          <w:rFonts w:ascii="Times New Roman" w:hAnsi="Times New Roman"/>
        </w:rPr>
        <w:t>)</w:t>
      </w:r>
    </w:p>
    <w:p w:rsidR="002528A0" w:rsidRPr="00704ACD" w:rsidRDefault="002528A0" w:rsidP="002528A0">
      <w:pPr>
        <w:tabs>
          <w:tab w:val="left" w:pos="2730"/>
        </w:tabs>
        <w:ind w:right="43"/>
        <w:rPr>
          <w:rFonts w:ascii="Times New Roman" w:hAnsi="Times New Roman"/>
        </w:rPr>
      </w:pPr>
      <w:r w:rsidRPr="00704ACD">
        <w:rPr>
          <w:rFonts w:ascii="Times New Roman" w:hAnsi="Times New Roman"/>
          <w:b/>
        </w:rPr>
        <w:t xml:space="preserve">         </w:t>
      </w:r>
      <w:r w:rsidR="00E65F18">
        <w:rPr>
          <w:rFonts w:ascii="Times New Roman" w:hAnsi="Times New Roman"/>
          <w:b/>
          <w:lang w:val="sr-Latn-CS"/>
        </w:rPr>
        <w:t>ДОКАЗ</w:t>
      </w:r>
      <w:r w:rsidRPr="00704ACD">
        <w:rPr>
          <w:rFonts w:ascii="Times New Roman" w:hAnsi="Times New Roman"/>
        </w:rPr>
        <w:t xml:space="preserve">: </w:t>
      </w:r>
    </w:p>
    <w:p w:rsidR="002528A0" w:rsidRPr="00704ACD" w:rsidRDefault="00E65F18" w:rsidP="002528A0">
      <w:pPr>
        <w:pStyle w:val="ListParagraph"/>
        <w:numPr>
          <w:ilvl w:val="0"/>
          <w:numId w:val="9"/>
        </w:numPr>
        <w:tabs>
          <w:tab w:val="left" w:pos="2730"/>
        </w:tabs>
        <w:ind w:left="0" w:right="46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Правна</w:t>
      </w:r>
      <w:r w:rsidR="002528A0" w:rsidRPr="00704AC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лица</w:t>
      </w:r>
      <w:r w:rsidR="002528A0" w:rsidRPr="00704ACD">
        <w:rPr>
          <w:rFonts w:ascii="Times New Roman" w:hAnsi="Times New Roman"/>
          <w:i/>
          <w:sz w:val="24"/>
          <w:szCs w:val="24"/>
        </w:rPr>
        <w:t xml:space="preserve">: </w:t>
      </w:r>
    </w:p>
    <w:p w:rsidR="002528A0" w:rsidRPr="00704ACD" w:rsidRDefault="00E65F18" w:rsidP="002528A0">
      <w:pPr>
        <w:pStyle w:val="ListParagraph"/>
        <w:numPr>
          <w:ilvl w:val="0"/>
          <w:numId w:val="11"/>
        </w:numPr>
        <w:tabs>
          <w:tab w:val="left" w:pos="2730"/>
        </w:tabs>
        <w:ind w:left="0" w:right="4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Извод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казнене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евиденције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односно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уверење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основног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суда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чијем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подручју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налази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седиште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домаћег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правног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лица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односно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седиште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представништва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огранка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страног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правног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лица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којим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потврђује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правно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није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осуђивано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кривична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привреде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кривична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животне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средине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кривично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примања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давања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мита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кривично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преваре</w:t>
      </w:r>
      <w:r w:rsidR="002528A0" w:rsidRPr="00704ACD">
        <w:rPr>
          <w:rFonts w:ascii="Times New Roman" w:hAnsi="Times New Roman"/>
          <w:sz w:val="24"/>
          <w:szCs w:val="24"/>
        </w:rPr>
        <w:t xml:space="preserve">; </w:t>
      </w:r>
    </w:p>
    <w:p w:rsidR="002528A0" w:rsidRPr="00704ACD" w:rsidRDefault="00E65F18" w:rsidP="002528A0">
      <w:pPr>
        <w:pStyle w:val="ListParagraph"/>
        <w:numPr>
          <w:ilvl w:val="0"/>
          <w:numId w:val="11"/>
        </w:numPr>
        <w:tabs>
          <w:tab w:val="left" w:pos="2730"/>
        </w:tabs>
        <w:ind w:left="0" w:right="4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Извод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казнене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евиденције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Посебног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одељења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организовани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криминал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Вишег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суда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Београду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којим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потврђује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правно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није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осуђивано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неко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кривичних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организованог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криминала</w:t>
      </w:r>
      <w:r w:rsidR="002528A0" w:rsidRPr="00704ACD">
        <w:rPr>
          <w:rFonts w:ascii="Times New Roman" w:hAnsi="Times New Roman"/>
          <w:sz w:val="24"/>
          <w:szCs w:val="24"/>
        </w:rPr>
        <w:t xml:space="preserve">; </w:t>
      </w:r>
    </w:p>
    <w:p w:rsidR="002528A0" w:rsidRPr="00704ACD" w:rsidRDefault="00E65F18" w:rsidP="002528A0">
      <w:pPr>
        <w:pStyle w:val="ListParagraph"/>
        <w:numPr>
          <w:ilvl w:val="0"/>
          <w:numId w:val="11"/>
        </w:numPr>
        <w:tabs>
          <w:tab w:val="left" w:pos="2730"/>
        </w:tabs>
        <w:ind w:left="0" w:right="4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Извод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казнене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евиденције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односно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уверење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надлежне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полицијске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МУП</w:t>
      </w:r>
      <w:r w:rsidR="002528A0" w:rsidRPr="00704AC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а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којим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потврђује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законски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заступник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понуђача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није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осуђиван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кривична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привреде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кривична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животне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средине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кривично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примања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давања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мита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кривично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преваре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неко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кривичних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организованог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криминала</w:t>
      </w:r>
      <w:r w:rsidR="002528A0" w:rsidRPr="00704AC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захтев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поднети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према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месту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рођења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према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месту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пребивалишта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законског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заступника</w:t>
      </w:r>
      <w:r w:rsidR="002528A0" w:rsidRPr="00704ACD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Уколико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понуђач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више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законских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заступника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дужан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достави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доказ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сваког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њих</w:t>
      </w:r>
      <w:r w:rsidR="002528A0" w:rsidRPr="00704ACD">
        <w:rPr>
          <w:rFonts w:ascii="Times New Roman" w:hAnsi="Times New Roman"/>
          <w:sz w:val="24"/>
          <w:szCs w:val="24"/>
        </w:rPr>
        <w:t xml:space="preserve">.  </w:t>
      </w:r>
    </w:p>
    <w:p w:rsidR="002528A0" w:rsidRPr="00704ACD" w:rsidRDefault="00E65F18" w:rsidP="002528A0">
      <w:pPr>
        <w:pStyle w:val="ListParagraph"/>
        <w:numPr>
          <w:ilvl w:val="0"/>
          <w:numId w:val="10"/>
        </w:numPr>
        <w:tabs>
          <w:tab w:val="left" w:pos="2730"/>
        </w:tabs>
        <w:ind w:left="0" w:right="4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Предузетници</w:t>
      </w:r>
      <w:r w:rsidR="002528A0" w:rsidRPr="00704AC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</w:t>
      </w:r>
      <w:r w:rsidR="002528A0" w:rsidRPr="00704AC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физичка</w:t>
      </w:r>
      <w:r w:rsidR="002528A0" w:rsidRPr="00704AC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лица</w:t>
      </w:r>
      <w:r w:rsidR="002528A0" w:rsidRPr="00704ACD">
        <w:rPr>
          <w:rFonts w:ascii="Times New Roman" w:hAnsi="Times New Roman"/>
          <w:i/>
          <w:sz w:val="24"/>
          <w:szCs w:val="24"/>
        </w:rPr>
        <w:t>: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</w:p>
    <w:p w:rsidR="002528A0" w:rsidRPr="00704ACD" w:rsidRDefault="00E65F18" w:rsidP="002528A0">
      <w:pPr>
        <w:pStyle w:val="ListParagraph"/>
        <w:numPr>
          <w:ilvl w:val="0"/>
          <w:numId w:val="12"/>
        </w:numPr>
        <w:tabs>
          <w:tab w:val="left" w:pos="2730"/>
        </w:tabs>
        <w:ind w:left="0" w:right="4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Извод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казнене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евиденције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односно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уверење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надлежне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полицијске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МУП</w:t>
      </w:r>
      <w:r w:rsidR="002528A0" w:rsidRPr="00704AC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а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којим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потврђује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није</w:t>
      </w:r>
      <w:r w:rsidR="002528A0" w:rsidRPr="00704ACD">
        <w:rPr>
          <w:rFonts w:ascii="Times New Roman" w:hAnsi="Times New Roman"/>
          <w:sz w:val="24"/>
          <w:szCs w:val="24"/>
        </w:rPr>
        <w:t xml:space="preserve">      </w:t>
      </w:r>
      <w:r>
        <w:rPr>
          <w:rFonts w:ascii="Times New Roman" w:hAnsi="Times New Roman"/>
          <w:sz w:val="24"/>
          <w:szCs w:val="24"/>
        </w:rPr>
        <w:t>осуђиван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неко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кривичних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члан</w:t>
      </w:r>
      <w:r w:rsidR="002528A0" w:rsidRPr="004A2B73">
        <w:rPr>
          <w:rFonts w:cs="Calibri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организоване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криминалне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групе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није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осуђиван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кривична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</w:t>
      </w:r>
      <w:r w:rsidR="002528A0" w:rsidRPr="00704ACD">
        <w:rPr>
          <w:rFonts w:ascii="Times New Roman" w:hAnsi="Times New Roman"/>
          <w:sz w:val="24"/>
          <w:szCs w:val="24"/>
        </w:rPr>
        <w:t xml:space="preserve">      </w:t>
      </w:r>
      <w:r>
        <w:rPr>
          <w:rFonts w:ascii="Times New Roman" w:hAnsi="Times New Roman"/>
          <w:sz w:val="24"/>
          <w:szCs w:val="24"/>
        </w:rPr>
        <w:t>против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привреде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кривична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животне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средине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кривично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примања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2528A0" w:rsidRPr="00704ACD"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Times New Roman" w:hAnsi="Times New Roman"/>
          <w:sz w:val="24"/>
          <w:szCs w:val="24"/>
        </w:rPr>
        <w:t>давања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мита</w:t>
      </w:r>
      <w:r w:rsidR="002528A0" w:rsidRPr="00704A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кривично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дело</w:t>
      </w:r>
      <w:r w:rsidR="002528A0" w:rsidRPr="00704ACD">
        <w:rPr>
          <w:rFonts w:ascii="Times New Roman" w:hAnsi="Times New Roman"/>
          <w:sz w:val="24"/>
          <w:szCs w:val="24"/>
        </w:rPr>
        <w:t xml:space="preserve">      </w:t>
      </w:r>
      <w:r>
        <w:rPr>
          <w:rFonts w:ascii="Times New Roman" w:hAnsi="Times New Roman"/>
          <w:sz w:val="24"/>
          <w:szCs w:val="24"/>
        </w:rPr>
        <w:t>преваре</w:t>
      </w:r>
      <w:r w:rsidR="002528A0" w:rsidRPr="00704AC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захтев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поднети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према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месту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рођења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према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месту</w:t>
      </w:r>
      <w:r w:rsidR="002528A0" w:rsidRPr="00704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пребивалишта</w:t>
      </w:r>
      <w:r w:rsidR="002528A0" w:rsidRPr="00704ACD">
        <w:rPr>
          <w:rFonts w:ascii="Times New Roman" w:hAnsi="Times New Roman"/>
          <w:sz w:val="24"/>
          <w:szCs w:val="24"/>
        </w:rPr>
        <w:t xml:space="preserve">). </w:t>
      </w:r>
    </w:p>
    <w:p w:rsidR="002528A0" w:rsidRPr="00704ACD" w:rsidRDefault="002528A0" w:rsidP="002528A0">
      <w:pPr>
        <w:tabs>
          <w:tab w:val="left" w:pos="2730"/>
        </w:tabs>
        <w:ind w:right="46"/>
        <w:rPr>
          <w:rFonts w:ascii="Times New Roman" w:hAnsi="Times New Roman"/>
          <w:b/>
        </w:rPr>
      </w:pPr>
      <w:r w:rsidRPr="00704ACD">
        <w:rPr>
          <w:rFonts w:ascii="Times New Roman" w:hAnsi="Times New Roman"/>
          <w:b/>
        </w:rPr>
        <w:t>        </w:t>
      </w:r>
      <w:r w:rsidR="00E65F18">
        <w:rPr>
          <w:rFonts w:ascii="Times New Roman" w:hAnsi="Times New Roman"/>
          <w:b/>
        </w:rPr>
        <w:t>Доказ</w:t>
      </w:r>
      <w:r w:rsidRPr="00704ACD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не</w:t>
      </w:r>
      <w:r w:rsidRPr="00704ACD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може</w:t>
      </w:r>
      <w:r w:rsidRPr="00704ACD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бити</w:t>
      </w:r>
      <w:r w:rsidRPr="00704ACD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старији</w:t>
      </w:r>
      <w:r w:rsidRPr="00704ACD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од</w:t>
      </w:r>
      <w:r w:rsidRPr="00704ACD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два</w:t>
      </w:r>
      <w:r w:rsidRPr="00704ACD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месеца</w:t>
      </w:r>
      <w:r w:rsidRPr="00704ACD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пре</w:t>
      </w:r>
      <w:r w:rsidRPr="00704ACD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отварања</w:t>
      </w:r>
      <w:r w:rsidRPr="00704ACD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понуда</w:t>
      </w:r>
    </w:p>
    <w:p w:rsidR="002528A0" w:rsidRPr="00704ACD" w:rsidRDefault="002528A0" w:rsidP="002528A0">
      <w:pPr>
        <w:tabs>
          <w:tab w:val="left" w:pos="2730"/>
        </w:tabs>
        <w:ind w:right="46"/>
        <w:rPr>
          <w:rFonts w:ascii="Times New Roman" w:hAnsi="Times New Roman"/>
          <w:b/>
        </w:rPr>
      </w:pPr>
      <w:r w:rsidRPr="00704ACD">
        <w:rPr>
          <w:rFonts w:ascii="Times New Roman" w:hAnsi="Times New Roman"/>
          <w:b/>
        </w:rPr>
        <w:t xml:space="preserve">  </w:t>
      </w:r>
    </w:p>
    <w:p w:rsidR="002528A0" w:rsidRPr="00704ACD" w:rsidRDefault="002528A0" w:rsidP="002528A0">
      <w:pPr>
        <w:tabs>
          <w:tab w:val="left" w:pos="2730"/>
        </w:tabs>
        <w:ind w:right="43"/>
        <w:jc w:val="both"/>
        <w:rPr>
          <w:rFonts w:ascii="Times New Roman" w:hAnsi="Times New Roman"/>
        </w:rPr>
      </w:pPr>
      <w:r w:rsidRPr="00704ACD">
        <w:rPr>
          <w:rFonts w:ascii="Times New Roman" w:hAnsi="Times New Roman"/>
        </w:rPr>
        <w:t xml:space="preserve">     </w:t>
      </w:r>
    </w:p>
    <w:p w:rsidR="002528A0" w:rsidRPr="00704ACD" w:rsidRDefault="002528A0" w:rsidP="002528A0">
      <w:pPr>
        <w:tabs>
          <w:tab w:val="left" w:pos="2730"/>
        </w:tabs>
        <w:ind w:right="43"/>
        <w:jc w:val="both"/>
        <w:rPr>
          <w:rFonts w:ascii="Times New Roman" w:hAnsi="Times New Roman"/>
        </w:rPr>
      </w:pPr>
      <w:r w:rsidRPr="00704ACD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b/>
        </w:rPr>
        <w:t>3</w:t>
      </w:r>
      <w:r w:rsidRPr="00704ACD">
        <w:rPr>
          <w:rFonts w:ascii="Times New Roman" w:hAnsi="Times New Roman"/>
          <w:b/>
        </w:rPr>
        <w:t>)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  <w:b/>
        </w:rPr>
        <w:t>УСЛОВ</w:t>
      </w:r>
      <w:r w:rsidRPr="00704ACD">
        <w:rPr>
          <w:rFonts w:ascii="Times New Roman" w:hAnsi="Times New Roman"/>
          <w:b/>
        </w:rPr>
        <w:t xml:space="preserve"> : </w:t>
      </w:r>
      <w:r w:rsidR="00E65F18">
        <w:rPr>
          <w:rFonts w:ascii="Times New Roman" w:hAnsi="Times New Roman"/>
        </w:rPr>
        <w:t>Да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је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измирио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доспеле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порезе</w:t>
      </w:r>
      <w:r w:rsidRPr="00704ACD">
        <w:rPr>
          <w:rFonts w:ascii="Times New Roman" w:hAnsi="Times New Roman"/>
        </w:rPr>
        <w:t xml:space="preserve">, </w:t>
      </w:r>
      <w:r w:rsidR="00E65F18">
        <w:rPr>
          <w:rFonts w:ascii="Times New Roman" w:hAnsi="Times New Roman"/>
        </w:rPr>
        <w:t>доприносе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друге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јавне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дажбине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складу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прописима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Републике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Србије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или</w:t>
      </w:r>
      <w:r w:rsidRPr="00704ACD">
        <w:rPr>
          <w:rFonts w:ascii="Times New Roman" w:hAnsi="Times New Roman"/>
        </w:rPr>
        <w:t xml:space="preserve">       </w:t>
      </w:r>
      <w:r w:rsidR="00E65F18">
        <w:rPr>
          <w:rFonts w:ascii="Times New Roman" w:hAnsi="Times New Roman"/>
        </w:rPr>
        <w:t>стране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државе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када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има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седиште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на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њеној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територији</w:t>
      </w:r>
      <w:r w:rsidRPr="00704ACD">
        <w:rPr>
          <w:rFonts w:ascii="Times New Roman" w:hAnsi="Times New Roman"/>
        </w:rPr>
        <w:t xml:space="preserve"> (</w:t>
      </w:r>
      <w:r w:rsidR="00E65F18">
        <w:rPr>
          <w:rFonts w:ascii="Times New Roman" w:hAnsi="Times New Roman"/>
        </w:rPr>
        <w:t>чл</w:t>
      </w:r>
      <w:r w:rsidRPr="00704ACD">
        <w:rPr>
          <w:rFonts w:ascii="Times New Roman" w:hAnsi="Times New Roman"/>
        </w:rPr>
        <w:t xml:space="preserve">. 75. </w:t>
      </w:r>
      <w:r w:rsidR="00E65F18">
        <w:rPr>
          <w:rFonts w:ascii="Times New Roman" w:hAnsi="Times New Roman"/>
        </w:rPr>
        <w:t>ст</w:t>
      </w:r>
      <w:r w:rsidRPr="00704ACD">
        <w:rPr>
          <w:rFonts w:ascii="Times New Roman" w:hAnsi="Times New Roman"/>
        </w:rPr>
        <w:t xml:space="preserve">. 1. </w:t>
      </w:r>
      <w:r w:rsidR="00E65F18">
        <w:rPr>
          <w:rFonts w:ascii="Times New Roman" w:hAnsi="Times New Roman"/>
        </w:rPr>
        <w:t>тач</w:t>
      </w:r>
      <w:r w:rsidRPr="00704ACD">
        <w:rPr>
          <w:rFonts w:ascii="Times New Roman" w:hAnsi="Times New Roman"/>
        </w:rPr>
        <w:t xml:space="preserve">. 4) </w:t>
      </w:r>
      <w:r w:rsidR="00E65F18">
        <w:rPr>
          <w:rFonts w:ascii="Times New Roman" w:hAnsi="Times New Roman"/>
        </w:rPr>
        <w:t>Закона</w:t>
      </w:r>
      <w:r w:rsidRPr="00704ACD">
        <w:rPr>
          <w:rFonts w:ascii="Times New Roman" w:hAnsi="Times New Roman"/>
        </w:rPr>
        <w:t>)</w:t>
      </w:r>
    </w:p>
    <w:p w:rsidR="002528A0" w:rsidRPr="00704ACD" w:rsidRDefault="002528A0" w:rsidP="002528A0">
      <w:pPr>
        <w:tabs>
          <w:tab w:val="left" w:pos="2730"/>
        </w:tabs>
        <w:ind w:right="43"/>
        <w:jc w:val="both"/>
        <w:rPr>
          <w:rFonts w:ascii="Times New Roman" w:hAnsi="Times New Roman"/>
        </w:rPr>
      </w:pPr>
      <w:r w:rsidRPr="00704ACD">
        <w:rPr>
          <w:rFonts w:ascii="Times New Roman" w:hAnsi="Times New Roman"/>
        </w:rPr>
        <w:t xml:space="preserve">      </w:t>
      </w:r>
      <w:r w:rsidR="00E65F18">
        <w:rPr>
          <w:rFonts w:ascii="Times New Roman" w:hAnsi="Times New Roman"/>
          <w:b/>
          <w:lang w:val="sr-Latn-CS"/>
        </w:rPr>
        <w:t>ДОКАЗ</w:t>
      </w:r>
      <w:r w:rsidRPr="00704ACD">
        <w:rPr>
          <w:rFonts w:ascii="Times New Roman" w:hAnsi="Times New Roman"/>
          <w:b/>
        </w:rPr>
        <w:t xml:space="preserve">: 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Уверење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Пореске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управе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Министарства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финансија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привреде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је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измирио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доспеле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порезе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доприносе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Уверење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надлежне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управе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локалне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самоуправе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је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измирио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обавезе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по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основу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изворних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локалних</w:t>
      </w:r>
      <w:r w:rsidRPr="00704ACD">
        <w:rPr>
          <w:rFonts w:ascii="Times New Roman" w:hAnsi="Times New Roman"/>
        </w:rPr>
        <w:t xml:space="preserve">  </w:t>
      </w:r>
      <w:r w:rsidR="00E65F18">
        <w:rPr>
          <w:rFonts w:ascii="Times New Roman" w:hAnsi="Times New Roman"/>
        </w:rPr>
        <w:t>јавних</w:t>
      </w:r>
      <w:r w:rsidRPr="00704ACD">
        <w:rPr>
          <w:rFonts w:ascii="Times New Roman" w:hAnsi="Times New Roman"/>
        </w:rPr>
        <w:t xml:space="preserve">  </w:t>
      </w:r>
      <w:r w:rsidR="00E65F18">
        <w:rPr>
          <w:rFonts w:ascii="Times New Roman" w:hAnsi="Times New Roman"/>
        </w:rPr>
        <w:t>прихода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или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потврду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Агенције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за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приватизацију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понуђач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налази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поступку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приватизације</w:t>
      </w:r>
    </w:p>
    <w:p w:rsidR="002528A0" w:rsidRPr="00CC085F" w:rsidRDefault="002528A0" w:rsidP="002528A0">
      <w:pPr>
        <w:tabs>
          <w:tab w:val="left" w:pos="2730"/>
        </w:tabs>
        <w:ind w:right="46"/>
        <w:jc w:val="both"/>
        <w:rPr>
          <w:rFonts w:ascii="Times New Roman" w:hAnsi="Times New Roman"/>
        </w:rPr>
      </w:pPr>
      <w:r w:rsidRPr="00704ACD">
        <w:rPr>
          <w:rFonts w:ascii="Times New Roman" w:hAnsi="Times New Roman"/>
        </w:rPr>
        <w:t>      </w:t>
      </w:r>
    </w:p>
    <w:p w:rsidR="00A25A54" w:rsidRPr="00A25A54" w:rsidRDefault="002528A0" w:rsidP="00A25A54">
      <w:pPr>
        <w:tabs>
          <w:tab w:val="left" w:pos="2730"/>
        </w:tabs>
        <w:ind w:right="46" w:hanging="284"/>
        <w:jc w:val="both"/>
        <w:rPr>
          <w:rFonts w:ascii="Times New Roman" w:hAnsi="Times New Roman"/>
          <w:lang w:val="it-IT"/>
        </w:rPr>
      </w:pPr>
      <w:r w:rsidRPr="00A25A54">
        <w:rPr>
          <w:rFonts w:ascii="Times New Roman" w:hAnsi="Times New Roman"/>
          <w:b/>
        </w:rPr>
        <w:t xml:space="preserve">      4) </w:t>
      </w:r>
      <w:r w:rsidR="00E65F18">
        <w:rPr>
          <w:rFonts w:ascii="Times New Roman" w:hAnsi="Times New Roman"/>
          <w:b/>
        </w:rPr>
        <w:t>УСЛОВ</w:t>
      </w:r>
      <w:r w:rsidR="00A25A54" w:rsidRPr="00A25A54">
        <w:rPr>
          <w:rFonts w:ascii="Times New Roman" w:hAnsi="Times New Roman"/>
          <w:b/>
          <w:lang w:val="it-IT"/>
        </w:rPr>
        <w:t xml:space="preserve"> : </w:t>
      </w:r>
      <w:r w:rsidR="00E65F18">
        <w:rPr>
          <w:rFonts w:ascii="Times New Roman" w:hAnsi="Times New Roman"/>
          <w:lang w:val="it-IT"/>
        </w:rPr>
        <w:t>Да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има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важећу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дозволу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надлежног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органа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за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обављање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делатности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која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је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предмет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јавне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набавке</w:t>
      </w:r>
      <w:r w:rsidR="00A25A54" w:rsidRPr="00A25A54">
        <w:rPr>
          <w:rFonts w:ascii="Times New Roman" w:hAnsi="Times New Roman"/>
          <w:lang w:val="it-IT"/>
        </w:rPr>
        <w:t xml:space="preserve">, </w:t>
      </w:r>
      <w:r w:rsidR="00E65F18">
        <w:rPr>
          <w:rFonts w:ascii="Times New Roman" w:hAnsi="Times New Roman"/>
          <w:lang w:val="it-IT"/>
        </w:rPr>
        <w:t>ако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је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таква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дозвола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предвиђена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посебним</w:t>
      </w:r>
      <w:r w:rsidR="00A25A54"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прописом</w:t>
      </w:r>
      <w:r w:rsidR="00A25A54" w:rsidRPr="00A25A54">
        <w:rPr>
          <w:rFonts w:ascii="Times New Roman" w:hAnsi="Times New Roman"/>
          <w:lang w:val="it-IT"/>
        </w:rPr>
        <w:t xml:space="preserve"> (</w:t>
      </w:r>
      <w:r w:rsidR="00E65F18">
        <w:rPr>
          <w:rFonts w:ascii="Times New Roman" w:hAnsi="Times New Roman"/>
          <w:lang w:val="it-IT"/>
        </w:rPr>
        <w:t>чл</w:t>
      </w:r>
      <w:r w:rsidR="00A25A54" w:rsidRPr="00A25A54">
        <w:rPr>
          <w:rFonts w:ascii="Times New Roman" w:hAnsi="Times New Roman"/>
          <w:lang w:val="it-IT"/>
        </w:rPr>
        <w:t xml:space="preserve">. 75. </w:t>
      </w:r>
      <w:r w:rsidR="00E65F18">
        <w:rPr>
          <w:rFonts w:ascii="Times New Roman" w:hAnsi="Times New Roman"/>
          <w:lang w:val="it-IT"/>
        </w:rPr>
        <w:t>ст</w:t>
      </w:r>
      <w:r w:rsidR="00A25A54" w:rsidRPr="00A25A54">
        <w:rPr>
          <w:rFonts w:ascii="Times New Roman" w:hAnsi="Times New Roman"/>
          <w:lang w:val="it-IT"/>
        </w:rPr>
        <w:t xml:space="preserve">. 1. </w:t>
      </w:r>
      <w:r w:rsidR="00E65F18">
        <w:rPr>
          <w:rFonts w:ascii="Times New Roman" w:hAnsi="Times New Roman"/>
          <w:lang w:val="it-IT"/>
        </w:rPr>
        <w:t>тач</w:t>
      </w:r>
      <w:r w:rsidR="00A25A54" w:rsidRPr="00A25A54">
        <w:rPr>
          <w:rFonts w:ascii="Times New Roman" w:hAnsi="Times New Roman"/>
          <w:lang w:val="it-IT"/>
        </w:rPr>
        <w:t xml:space="preserve">. 5) </w:t>
      </w:r>
      <w:r w:rsidR="00E65F18">
        <w:rPr>
          <w:rFonts w:ascii="Times New Roman" w:hAnsi="Times New Roman"/>
          <w:lang w:val="it-IT"/>
        </w:rPr>
        <w:t>Закона</w:t>
      </w:r>
      <w:r w:rsidR="00A25A54" w:rsidRPr="00A25A54">
        <w:rPr>
          <w:rFonts w:ascii="Times New Roman" w:hAnsi="Times New Roman"/>
          <w:lang w:val="it-IT"/>
        </w:rPr>
        <w:t>)</w:t>
      </w:r>
    </w:p>
    <w:p w:rsidR="00A25A54" w:rsidRPr="00A25A54" w:rsidRDefault="00E65F18" w:rsidP="00F550E8">
      <w:pPr>
        <w:tabs>
          <w:tab w:val="left" w:pos="2730"/>
        </w:tabs>
        <w:ind w:right="46" w:firstLine="810"/>
        <w:jc w:val="both"/>
        <w:rPr>
          <w:rFonts w:ascii="Times New Roman" w:hAnsi="Times New Roman"/>
          <w:u w:val="single"/>
          <w:lang w:val="it-IT"/>
        </w:rPr>
      </w:pPr>
      <w:r>
        <w:rPr>
          <w:rFonts w:ascii="Times New Roman" w:hAnsi="Times New Roman"/>
          <w:b/>
          <w:u w:val="single"/>
          <w:lang w:val="it-IT"/>
        </w:rPr>
        <w:t>ДОКАЗ</w:t>
      </w:r>
      <w:r w:rsidR="00A25A54">
        <w:rPr>
          <w:rFonts w:ascii="Times New Roman" w:hAnsi="Times New Roman"/>
          <w:b/>
          <w:u w:val="single"/>
          <w:lang w:val="it-IT"/>
        </w:rPr>
        <w:t xml:space="preserve"> </w:t>
      </w:r>
      <w:r w:rsidR="00A25A54" w:rsidRPr="00A25A54">
        <w:rPr>
          <w:rFonts w:ascii="Times New Roman" w:hAnsi="Times New Roman"/>
          <w:u w:val="single"/>
          <w:lang w:val="it-IT"/>
        </w:rPr>
        <w:t xml:space="preserve">: 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Решење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за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обављање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промета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предметних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добара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које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издаје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надлежно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Министарство</w:t>
      </w:r>
      <w:r w:rsidR="00F550E8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иАгенција</w:t>
      </w:r>
      <w:r w:rsidR="00F550E8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за</w:t>
      </w:r>
      <w:r w:rsidR="00F550E8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заштиту</w:t>
      </w:r>
      <w:r w:rsidR="00F550E8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од</w:t>
      </w:r>
      <w:r w:rsidR="00F550E8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јонизујућег</w:t>
      </w:r>
      <w:r w:rsidR="00F550E8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зрачења</w:t>
      </w:r>
      <w:r w:rsidR="00F550E8">
        <w:rPr>
          <w:rFonts w:ascii="Times New Roman" w:hAnsi="Times New Roman"/>
          <w:lang w:val="it-IT"/>
        </w:rPr>
        <w:t>.</w:t>
      </w:r>
    </w:p>
    <w:p w:rsidR="00D202A4" w:rsidRPr="00A25A54" w:rsidRDefault="00D202A4" w:rsidP="00D202A4">
      <w:pPr>
        <w:autoSpaceDE w:val="0"/>
        <w:autoSpaceDN w:val="0"/>
        <w:adjustRightInd w:val="0"/>
        <w:rPr>
          <w:rFonts w:ascii="Times New Roman" w:eastAsia="Calibri" w:hAnsi="Times New Roman"/>
          <w:b/>
        </w:rPr>
      </w:pPr>
    </w:p>
    <w:p w:rsidR="00A25A54" w:rsidRPr="00F550E8" w:rsidRDefault="00A25A54" w:rsidP="00F550E8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val="it-IT"/>
        </w:rPr>
        <w:t xml:space="preserve">     </w:t>
      </w:r>
      <w:r w:rsidRPr="00A25A54">
        <w:rPr>
          <w:rFonts w:ascii="Times New Roman" w:hAnsi="Times New Roman"/>
          <w:b/>
          <w:lang w:val="it-IT"/>
        </w:rPr>
        <w:t>5)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b/>
          <w:lang w:val="it-IT"/>
        </w:rPr>
        <w:t>УСЛОВ</w:t>
      </w:r>
      <w:r w:rsidRPr="00A25A54">
        <w:rPr>
          <w:rFonts w:ascii="Times New Roman" w:hAnsi="Times New Roman"/>
          <w:b/>
          <w:lang w:val="it-IT"/>
        </w:rPr>
        <w:t xml:space="preserve">: </w:t>
      </w:r>
      <w:r w:rsidR="00E65F18">
        <w:rPr>
          <w:rFonts w:ascii="Times New Roman" w:hAnsi="Times New Roman"/>
          <w:lang w:val="it-IT"/>
        </w:rPr>
        <w:t>Понуђач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је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дужан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да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при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састављању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понуде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изричито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наведе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да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је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поштовао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обавезе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које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произлазе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из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важећих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прописа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о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заштити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на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раду</w:t>
      </w:r>
      <w:r w:rsidRPr="00A25A54">
        <w:rPr>
          <w:rFonts w:ascii="Times New Roman" w:hAnsi="Times New Roman"/>
          <w:lang w:val="it-IT"/>
        </w:rPr>
        <w:t xml:space="preserve">, </w:t>
      </w:r>
      <w:r w:rsidR="00E65F18">
        <w:rPr>
          <w:rFonts w:ascii="Times New Roman" w:hAnsi="Times New Roman"/>
          <w:lang w:val="it-IT"/>
        </w:rPr>
        <w:t>запошљавању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и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условима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рада</w:t>
      </w:r>
      <w:r w:rsidRPr="00A25A54">
        <w:rPr>
          <w:rFonts w:ascii="Times New Roman" w:hAnsi="Times New Roman"/>
          <w:lang w:val="it-IT"/>
        </w:rPr>
        <w:t xml:space="preserve">, </w:t>
      </w:r>
      <w:r w:rsidR="00E65F18">
        <w:rPr>
          <w:rFonts w:ascii="Times New Roman" w:hAnsi="Times New Roman"/>
          <w:lang w:val="it-IT"/>
        </w:rPr>
        <w:t>заштити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животне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средине</w:t>
      </w:r>
      <w:r w:rsidRPr="00A25A54">
        <w:rPr>
          <w:rFonts w:ascii="Times New Roman" w:hAnsi="Times New Roman"/>
          <w:lang w:val="it-IT"/>
        </w:rPr>
        <w:t xml:space="preserve">, </w:t>
      </w:r>
      <w:r w:rsidR="00E65F18">
        <w:rPr>
          <w:rFonts w:ascii="Times New Roman" w:hAnsi="Times New Roman"/>
          <w:lang w:val="it-IT"/>
        </w:rPr>
        <w:t>као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и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да</w:t>
      </w:r>
      <w:r w:rsidRPr="00A25A54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b/>
        </w:rPr>
        <w:t>немамо</w:t>
      </w:r>
      <w:r w:rsidR="00F550E8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забрану</w:t>
      </w:r>
      <w:r w:rsidR="00F550E8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обављања</w:t>
      </w:r>
      <w:r w:rsidR="00F550E8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делатности</w:t>
      </w:r>
      <w:r w:rsidR="00F550E8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која</w:t>
      </w:r>
      <w:r w:rsidR="00F550E8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је</w:t>
      </w:r>
      <w:r w:rsidR="00F550E8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на</w:t>
      </w:r>
      <w:r w:rsidR="00F550E8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снази</w:t>
      </w:r>
      <w:r w:rsidR="00F550E8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у</w:t>
      </w:r>
      <w:r w:rsidR="00F550E8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време</w:t>
      </w:r>
      <w:r w:rsidR="00F550E8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подношења</w:t>
      </w:r>
      <w:r w:rsidR="00F550E8" w:rsidRPr="00032B6B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понуде</w:t>
      </w:r>
      <w:r w:rsidR="00F550E8" w:rsidRPr="00032B6B">
        <w:rPr>
          <w:rFonts w:ascii="Times New Roman" w:hAnsi="Times New Roman"/>
          <w:b/>
        </w:rPr>
        <w:t>.</w:t>
      </w:r>
      <w:r w:rsidRPr="00A25A54">
        <w:rPr>
          <w:rFonts w:ascii="Times New Roman" w:hAnsi="Times New Roman"/>
          <w:lang w:val="it-IT"/>
        </w:rPr>
        <w:t xml:space="preserve"> (</w:t>
      </w:r>
      <w:r w:rsidR="00E65F18">
        <w:rPr>
          <w:rFonts w:ascii="Times New Roman" w:hAnsi="Times New Roman"/>
          <w:lang w:val="it-IT"/>
        </w:rPr>
        <w:t>чл</w:t>
      </w:r>
      <w:r w:rsidRPr="00A25A54">
        <w:rPr>
          <w:rFonts w:ascii="Times New Roman" w:hAnsi="Times New Roman"/>
          <w:lang w:val="it-IT"/>
        </w:rPr>
        <w:t xml:space="preserve">. 75. </w:t>
      </w:r>
      <w:r w:rsidR="00E65F18">
        <w:rPr>
          <w:rFonts w:ascii="Times New Roman" w:hAnsi="Times New Roman"/>
          <w:lang w:val="it-IT"/>
        </w:rPr>
        <w:t>ст</w:t>
      </w:r>
      <w:r w:rsidRPr="00A25A54">
        <w:rPr>
          <w:rFonts w:ascii="Times New Roman" w:hAnsi="Times New Roman"/>
          <w:lang w:val="it-IT"/>
        </w:rPr>
        <w:t xml:space="preserve">. 2. </w:t>
      </w:r>
      <w:r w:rsidR="00E65F18">
        <w:rPr>
          <w:rFonts w:ascii="Times New Roman" w:hAnsi="Times New Roman"/>
          <w:lang w:val="it-IT"/>
        </w:rPr>
        <w:t>Закона</w:t>
      </w:r>
      <w:r w:rsidRPr="00A25A54">
        <w:rPr>
          <w:rFonts w:ascii="Times New Roman" w:hAnsi="Times New Roman"/>
          <w:lang w:val="it-IT"/>
        </w:rPr>
        <w:t>)</w:t>
      </w:r>
    </w:p>
    <w:p w:rsidR="00A25A54" w:rsidRPr="00A25A54" w:rsidRDefault="00A25A54" w:rsidP="00A25A54">
      <w:pPr>
        <w:tabs>
          <w:tab w:val="left" w:pos="2730"/>
        </w:tabs>
        <w:ind w:left="-810" w:right="46" w:firstLine="810"/>
        <w:jc w:val="both"/>
        <w:rPr>
          <w:rFonts w:ascii="Times New Roman" w:hAnsi="Times New Roman"/>
          <w:b/>
          <w:u w:val="single"/>
          <w:lang w:val="it-IT"/>
        </w:rPr>
      </w:pPr>
    </w:p>
    <w:p w:rsidR="00A25A54" w:rsidRPr="00A25A54" w:rsidRDefault="00E65F18" w:rsidP="00A25A54">
      <w:pPr>
        <w:tabs>
          <w:tab w:val="left" w:pos="2730"/>
        </w:tabs>
        <w:ind w:left="-810" w:right="46" w:firstLine="810"/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u w:val="single"/>
          <w:lang w:val="it-IT"/>
        </w:rPr>
        <w:t>ДОКАЗ</w:t>
      </w:r>
      <w:r w:rsidR="00A25A54">
        <w:rPr>
          <w:rFonts w:ascii="Times New Roman" w:hAnsi="Times New Roman"/>
          <w:b/>
          <w:u w:val="single"/>
          <w:lang w:val="it-IT"/>
        </w:rPr>
        <w:t xml:space="preserve"> </w:t>
      </w:r>
      <w:r w:rsidR="00A25A54" w:rsidRPr="00A25A54">
        <w:rPr>
          <w:rFonts w:ascii="Times New Roman" w:hAnsi="Times New Roman"/>
          <w:u w:val="single"/>
          <w:lang w:val="it-IT"/>
        </w:rPr>
        <w:t>:</w:t>
      </w:r>
      <w:r w:rsidR="00A25A54" w:rsidRPr="00A25A54">
        <w:rPr>
          <w:rFonts w:ascii="Times New Roman" w:hAnsi="Times New Roman"/>
          <w:b/>
          <w:lang w:val="it-IT"/>
        </w:rPr>
        <w:t xml:space="preserve"> </w:t>
      </w:r>
    </w:p>
    <w:p w:rsidR="002528A0" w:rsidRPr="00AB04E8" w:rsidRDefault="00E65F18" w:rsidP="002528A0">
      <w:pPr>
        <w:tabs>
          <w:tab w:val="left" w:pos="2730"/>
        </w:tabs>
        <w:ind w:right="4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Потписан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и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оверен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Образац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изјаве</w:t>
      </w:r>
      <w:r w:rsidR="00A25A54" w:rsidRPr="00A25A54">
        <w:rPr>
          <w:rFonts w:ascii="Times New Roman" w:hAnsi="Times New Roman"/>
          <w:lang w:val="it-IT"/>
        </w:rPr>
        <w:t xml:space="preserve"> (</w:t>
      </w:r>
      <w:r>
        <w:rPr>
          <w:rFonts w:ascii="Times New Roman" w:hAnsi="Times New Roman"/>
          <w:lang w:val="it-IT"/>
        </w:rPr>
        <w:t>Образац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изјаве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поштовању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обавезе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из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чл</w:t>
      </w:r>
      <w:r w:rsidR="00A25A54" w:rsidRPr="00A25A54">
        <w:rPr>
          <w:rFonts w:ascii="Times New Roman" w:hAnsi="Times New Roman"/>
          <w:lang w:val="it-IT"/>
        </w:rPr>
        <w:t xml:space="preserve">. 75 </w:t>
      </w:r>
      <w:r>
        <w:rPr>
          <w:rFonts w:ascii="Times New Roman" w:hAnsi="Times New Roman"/>
          <w:lang w:val="it-IT"/>
        </w:rPr>
        <w:t>ст</w:t>
      </w:r>
      <w:r w:rsidR="00A25A54" w:rsidRPr="00A25A54">
        <w:rPr>
          <w:rFonts w:ascii="Times New Roman" w:hAnsi="Times New Roman"/>
          <w:lang w:val="it-IT"/>
        </w:rPr>
        <w:t xml:space="preserve">. 2 </w:t>
      </w:r>
      <w:r>
        <w:rPr>
          <w:rFonts w:ascii="Times New Roman" w:hAnsi="Times New Roman"/>
          <w:lang w:val="it-IT"/>
        </w:rPr>
        <w:t>Закона</w:t>
      </w:r>
      <w:r w:rsidR="00A25A54" w:rsidRPr="00A25A54">
        <w:rPr>
          <w:rFonts w:ascii="Times New Roman" w:hAnsi="Times New Roman"/>
          <w:lang w:val="it-IT"/>
        </w:rPr>
        <w:t xml:space="preserve">). </w:t>
      </w:r>
      <w:r>
        <w:rPr>
          <w:rFonts w:ascii="Times New Roman" w:hAnsi="Times New Roman"/>
          <w:lang w:val="it-IT"/>
        </w:rPr>
        <w:t>Изјава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мора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буде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потписана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од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стране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овлашћеног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лица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и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оверена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печатом</w:t>
      </w:r>
      <w:r w:rsidR="00A25A54" w:rsidRPr="00A25A54">
        <w:rPr>
          <w:rFonts w:ascii="Times New Roman" w:hAnsi="Times New Roman"/>
          <w:lang w:val="it-IT"/>
        </w:rPr>
        <w:t xml:space="preserve">. </w:t>
      </w:r>
      <w:r>
        <w:rPr>
          <w:rFonts w:ascii="Times New Roman" w:hAnsi="Times New Roman"/>
          <w:lang w:val="it-IT"/>
        </w:rPr>
        <w:t>Уколико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понуду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подноси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група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  <w:r w:rsidR="00A25A54" w:rsidRPr="00A25A54">
        <w:rPr>
          <w:rFonts w:ascii="Times New Roman" w:hAnsi="Times New Roman"/>
          <w:lang w:val="it-IT"/>
        </w:rPr>
        <w:t xml:space="preserve">, </w:t>
      </w:r>
      <w:r>
        <w:rPr>
          <w:rFonts w:ascii="Times New Roman" w:hAnsi="Times New Roman"/>
          <w:lang w:val="it-IT"/>
        </w:rPr>
        <w:t>Изјава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мора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бити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потписана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од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стране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овлашћеног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лица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сваког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из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групе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и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оверена</w:t>
      </w:r>
      <w:r w:rsidR="00A25A54" w:rsidRPr="00A25A5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печатом</w:t>
      </w:r>
      <w:r w:rsidR="00A25A54" w:rsidRPr="00A25A54">
        <w:rPr>
          <w:rFonts w:ascii="Times New Roman" w:hAnsi="Times New Roman"/>
          <w:lang w:val="it-IT"/>
        </w:rPr>
        <w:t>.</w:t>
      </w:r>
    </w:p>
    <w:p w:rsidR="002528A0" w:rsidRDefault="002528A0" w:rsidP="002528A0">
      <w:pPr>
        <w:tabs>
          <w:tab w:val="left" w:pos="2730"/>
        </w:tabs>
        <w:ind w:right="46"/>
        <w:jc w:val="both"/>
        <w:rPr>
          <w:rFonts w:ascii="Times New Roman" w:hAnsi="Times New Roman"/>
          <w:b/>
          <w:lang w:val="sr-Latn-CS"/>
        </w:rPr>
      </w:pPr>
    </w:p>
    <w:p w:rsidR="002528A0" w:rsidRPr="00704ACD" w:rsidRDefault="002528A0" w:rsidP="002528A0">
      <w:pPr>
        <w:tabs>
          <w:tab w:val="left" w:pos="2730"/>
        </w:tabs>
        <w:ind w:right="46"/>
        <w:jc w:val="both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 xml:space="preserve">                                                    </w:t>
      </w:r>
      <w:r w:rsidR="00E65F18">
        <w:rPr>
          <w:rFonts w:ascii="Times New Roman" w:hAnsi="Times New Roman"/>
          <w:b/>
          <w:lang w:val="sr-Latn-CS"/>
        </w:rPr>
        <w:t>ДОДАТНИ</w:t>
      </w:r>
      <w:r w:rsidRPr="00704ACD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УСЛОВИ</w:t>
      </w:r>
    </w:p>
    <w:p w:rsidR="002528A0" w:rsidRPr="00704ACD" w:rsidRDefault="002528A0" w:rsidP="002528A0">
      <w:pPr>
        <w:tabs>
          <w:tab w:val="left" w:pos="2730"/>
        </w:tabs>
        <w:ind w:right="46"/>
        <w:jc w:val="both"/>
        <w:rPr>
          <w:rFonts w:ascii="Times New Roman" w:hAnsi="Times New Roman"/>
        </w:rPr>
      </w:pPr>
    </w:p>
    <w:p w:rsidR="002528A0" w:rsidRPr="00704ACD" w:rsidRDefault="002528A0" w:rsidP="002528A0">
      <w:pPr>
        <w:tabs>
          <w:tab w:val="left" w:pos="2730"/>
        </w:tabs>
        <w:ind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704ACD">
        <w:rPr>
          <w:rFonts w:ascii="Times New Roman" w:hAnsi="Times New Roman"/>
        </w:rPr>
        <w:t> </w:t>
      </w:r>
      <w:r w:rsidR="00E65F18">
        <w:rPr>
          <w:rFonts w:ascii="Times New Roman" w:hAnsi="Times New Roman"/>
        </w:rPr>
        <w:t>Испуњеност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  <w:b/>
          <w:u w:val="single"/>
        </w:rPr>
        <w:t>додатних</w:t>
      </w:r>
      <w:r w:rsidRPr="00704ACD">
        <w:rPr>
          <w:rFonts w:ascii="Times New Roman" w:hAnsi="Times New Roman"/>
          <w:b/>
          <w:u w:val="single"/>
        </w:rPr>
        <w:t xml:space="preserve"> </w:t>
      </w:r>
      <w:r w:rsidR="00E65F18">
        <w:rPr>
          <w:rFonts w:ascii="Times New Roman" w:hAnsi="Times New Roman"/>
          <w:b/>
          <w:u w:val="single"/>
        </w:rPr>
        <w:t>услова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за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учешће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поступку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предметне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јавне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набавке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из</w:t>
      </w:r>
    </w:p>
    <w:p w:rsidR="002528A0" w:rsidRDefault="002528A0" w:rsidP="002528A0">
      <w:pPr>
        <w:tabs>
          <w:tab w:val="left" w:pos="2730"/>
        </w:tabs>
        <w:ind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чл</w:t>
      </w:r>
      <w:r w:rsidRPr="00704ACD">
        <w:rPr>
          <w:rFonts w:ascii="Times New Roman" w:hAnsi="Times New Roman"/>
        </w:rPr>
        <w:t xml:space="preserve">. 76. </w:t>
      </w:r>
      <w:r w:rsidR="00E65F18">
        <w:rPr>
          <w:rFonts w:ascii="Times New Roman" w:hAnsi="Times New Roman"/>
        </w:rPr>
        <w:t>ст</w:t>
      </w:r>
      <w:r w:rsidRPr="00704ACD">
        <w:rPr>
          <w:rFonts w:ascii="Times New Roman" w:hAnsi="Times New Roman"/>
        </w:rPr>
        <w:t>. 2. </w:t>
      </w:r>
      <w:r w:rsidR="00E65F18">
        <w:rPr>
          <w:rFonts w:ascii="Times New Roman" w:hAnsi="Times New Roman"/>
        </w:rPr>
        <w:t>Закона</w:t>
      </w:r>
      <w:r w:rsidRPr="00704ACD">
        <w:rPr>
          <w:rFonts w:ascii="Times New Roman" w:hAnsi="Times New Roman"/>
        </w:rPr>
        <w:t xml:space="preserve">, </w:t>
      </w:r>
      <w:r w:rsidR="00E65F18">
        <w:rPr>
          <w:rFonts w:ascii="Times New Roman" w:hAnsi="Times New Roman"/>
        </w:rPr>
        <w:t>понуђач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доказује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достављањем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следећих</w:t>
      </w:r>
      <w:r w:rsidRPr="00704ACD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доказа</w:t>
      </w:r>
      <w:r w:rsidRPr="00704ACD">
        <w:rPr>
          <w:rFonts w:ascii="Times New Roman" w:hAnsi="Times New Roman"/>
        </w:rPr>
        <w:t xml:space="preserve">: </w:t>
      </w:r>
    </w:p>
    <w:p w:rsidR="002528A0" w:rsidRPr="00AB04E8" w:rsidRDefault="00AB04E8" w:rsidP="002528A0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</w:t>
      </w:r>
    </w:p>
    <w:p w:rsidR="002528A0" w:rsidRPr="002E6B3E" w:rsidRDefault="00E65F18" w:rsidP="002528A0">
      <w:pPr>
        <w:outlineLvl w:val="0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>А</w:t>
      </w:r>
      <w:r w:rsidR="002528A0" w:rsidRPr="002E6B3E">
        <w:rPr>
          <w:rFonts w:ascii="Times New Roman" w:hAnsi="Times New Roman"/>
          <w:b/>
          <w:lang w:val="sr-Latn-CS"/>
        </w:rPr>
        <w:t xml:space="preserve">) </w:t>
      </w:r>
      <w:r>
        <w:rPr>
          <w:rFonts w:ascii="Times New Roman" w:hAnsi="Times New Roman"/>
          <w:b/>
          <w:lang w:val="sr-Latn-CS"/>
        </w:rPr>
        <w:t>за</w:t>
      </w:r>
      <w:r w:rsidR="002528A0" w:rsidRPr="002E6B3E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кадровски</w:t>
      </w:r>
      <w:r w:rsidR="002528A0" w:rsidRPr="002E6B3E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капацитет</w:t>
      </w:r>
    </w:p>
    <w:p w:rsidR="002528A0" w:rsidRDefault="002528A0" w:rsidP="002528A0">
      <w:pPr>
        <w:rPr>
          <w:rFonts w:ascii="Times New Roman" w:hAnsi="Times New Roman"/>
          <w:lang w:val="sr-Latn-CS"/>
        </w:rPr>
      </w:pPr>
      <w:r w:rsidRPr="00704ACD">
        <w:rPr>
          <w:rFonts w:ascii="Times New Roman" w:hAnsi="Times New Roman"/>
          <w:lang w:val="sr-Latn-CS"/>
        </w:rPr>
        <w:t>1</w:t>
      </w:r>
      <w:r w:rsidRPr="00704ACD">
        <w:rPr>
          <w:rFonts w:ascii="Times New Roman" w:hAnsi="Times New Roman"/>
          <w:lang w:val="ru-RU"/>
        </w:rPr>
        <w:t xml:space="preserve">) </w:t>
      </w:r>
      <w:r w:rsidR="00E65F18">
        <w:rPr>
          <w:rFonts w:ascii="Times New Roman" w:hAnsi="Times New Roman"/>
          <w:lang w:val="sr-Latn-CS"/>
        </w:rPr>
        <w:t>Понуђач</w:t>
      </w:r>
      <w:r w:rsidRPr="00704AC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мора</w:t>
      </w:r>
      <w:r w:rsidRPr="00704AC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704AC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располаже</w:t>
      </w:r>
      <w:r w:rsidRPr="00704AC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следећим</w:t>
      </w:r>
      <w:r w:rsidRPr="00704AC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кадровских</w:t>
      </w:r>
      <w:r w:rsidRPr="00704ACD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капацитетима</w:t>
      </w:r>
      <w:r w:rsidRPr="00704AC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704AC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</w:t>
      </w:r>
      <w:r w:rsidRPr="00704AC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био</w:t>
      </w:r>
      <w:r w:rsidRPr="00704AC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испуњен</w:t>
      </w:r>
      <w:r w:rsidRPr="00704AC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услов</w:t>
      </w:r>
      <w:r w:rsidRPr="00704ACD">
        <w:rPr>
          <w:rFonts w:ascii="Times New Roman" w:hAnsi="Times New Roman"/>
          <w:lang w:val="sr-Latn-CS"/>
        </w:rPr>
        <w:t>:</w:t>
      </w:r>
    </w:p>
    <w:p w:rsidR="00647D20" w:rsidRPr="00647D20" w:rsidRDefault="00E65F18" w:rsidP="00647D20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sr-Latn-CS"/>
        </w:rPr>
        <w:t>а</w:t>
      </w:r>
      <w:r w:rsidR="00647D20" w:rsidRPr="00647D20">
        <w:rPr>
          <w:rFonts w:ascii="Times New Roman" w:hAnsi="Times New Roman"/>
          <w:lang w:val="sr-Latn-CS"/>
        </w:rPr>
        <w:t xml:space="preserve">) </w:t>
      </w:r>
      <w:r>
        <w:rPr>
          <w:rFonts w:ascii="Times New Roman" w:hAnsi="Times New Roman"/>
          <w:lang w:val="sr-Latn-CS"/>
        </w:rPr>
        <w:t>два</w:t>
      </w:r>
      <w:r w:rsidR="00647D20" w:rsidRPr="00647D2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радно</w:t>
      </w:r>
      <w:r w:rsidR="00E67B3E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ангажована</w:t>
      </w:r>
      <w:r w:rsidR="00E67B3E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лица</w:t>
      </w:r>
      <w:r w:rsidR="00E67B3E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647D20" w:rsidRPr="00647D2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моменту</w:t>
      </w:r>
      <w:r w:rsidR="00647D20" w:rsidRPr="00647D2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предаје</w:t>
      </w:r>
      <w:r w:rsidR="00647D20" w:rsidRPr="00647D2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понуде</w:t>
      </w:r>
      <w:r w:rsidR="00647D20" w:rsidRPr="00647D2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647D20" w:rsidRPr="00647D2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којих</w:t>
      </w:r>
      <w:r w:rsidR="00647D20" w:rsidRPr="00647D2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један</w:t>
      </w:r>
      <w:r w:rsidR="00647D20" w:rsidRPr="00647D2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поседује</w:t>
      </w:r>
      <w:r w:rsidR="00647D20" w:rsidRPr="00647D2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сертификат</w:t>
      </w:r>
      <w:r w:rsidR="00647D20" w:rsidRPr="00647D2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647D20" w:rsidRPr="00647D2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сервисирање</w:t>
      </w:r>
      <w:r w:rsidR="00647D20" w:rsidRPr="00647D2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конкретног</w:t>
      </w:r>
      <w:r w:rsidR="00647D20" w:rsidRPr="00647D20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предмета</w:t>
      </w:r>
      <w:r w:rsidR="00647D20" w:rsidRPr="00647D20">
        <w:rPr>
          <w:rFonts w:ascii="Times New Roman" w:hAnsi="Times New Roman"/>
          <w:lang w:val="sr-Latn-CS"/>
        </w:rPr>
        <w:t>-</w:t>
      </w:r>
      <w:r>
        <w:rPr>
          <w:rFonts w:ascii="Times New Roman" w:hAnsi="Times New Roman"/>
          <w:lang w:val="sr-Latn-CS"/>
        </w:rPr>
        <w:t>апарата</w:t>
      </w:r>
      <w:r w:rsidR="00647D20" w:rsidRPr="00647D20">
        <w:rPr>
          <w:rFonts w:ascii="Times New Roman" w:hAnsi="Times New Roman"/>
          <w:lang w:val="sr-Latn-CS"/>
        </w:rPr>
        <w:t xml:space="preserve"> </w:t>
      </w:r>
    </w:p>
    <w:p w:rsidR="00647D20" w:rsidRPr="00E67B3E" w:rsidRDefault="00647D20" w:rsidP="002528A0">
      <w:pPr>
        <w:rPr>
          <w:rFonts w:ascii="Times New Roman" w:hAnsi="Times New Roman"/>
          <w:lang w:val="sr-Latn-CS"/>
        </w:rPr>
      </w:pPr>
    </w:p>
    <w:p w:rsidR="002528A0" w:rsidRPr="00E67B3E" w:rsidRDefault="00E65F18" w:rsidP="002528A0">
      <w:pPr>
        <w:rPr>
          <w:rFonts w:ascii="Times New Roman" w:hAnsi="Times New Roman"/>
        </w:rPr>
      </w:pPr>
      <w:r>
        <w:rPr>
          <w:rFonts w:ascii="Times New Roman" w:hAnsi="Times New Roman"/>
          <w:lang w:val="sr-Latn-CS"/>
        </w:rPr>
        <w:t>ДОКАЗ</w:t>
      </w:r>
      <w:r w:rsidR="002528A0" w:rsidRPr="00E67B3E">
        <w:rPr>
          <w:rFonts w:ascii="Times New Roman" w:hAnsi="Times New Roman"/>
          <w:lang w:val="sr-Latn-CS"/>
        </w:rPr>
        <w:t xml:space="preserve"> :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Понуђач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је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дужан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као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доказ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приложи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копије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уговора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раду</w:t>
      </w:r>
      <w:r w:rsidR="002528A0" w:rsidRPr="00E67B3E">
        <w:rPr>
          <w:rFonts w:ascii="Times New Roman" w:hAnsi="Times New Roman"/>
        </w:rPr>
        <w:t xml:space="preserve"> , </w:t>
      </w:r>
      <w:r>
        <w:rPr>
          <w:rFonts w:ascii="Times New Roman" w:hAnsi="Times New Roman"/>
        </w:rPr>
        <w:t>уговора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делу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уговора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привременим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повременим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пословима</w:t>
      </w:r>
      <w:r w:rsidR="00AB04E8">
        <w:rPr>
          <w:rFonts w:ascii="Times New Roman" w:hAnsi="Times New Roman"/>
          <w:lang w:val="sr-Cyrl-RS"/>
        </w:rPr>
        <w:t xml:space="preserve"> или М образац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копије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сертификата</w:t>
      </w:r>
      <w:r w:rsidR="002528A0" w:rsidRPr="00E67B3E">
        <w:rPr>
          <w:rFonts w:ascii="Times New Roman" w:hAnsi="Times New Roman"/>
        </w:rPr>
        <w:t xml:space="preserve"> ( </w:t>
      </w:r>
      <w:r>
        <w:rPr>
          <w:rFonts w:ascii="Times New Roman" w:hAnsi="Times New Roman"/>
        </w:rPr>
        <w:t>оригинали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 w:rsidR="002528A0" w:rsidRPr="00E67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увид</w:t>
      </w:r>
      <w:r w:rsidR="002528A0" w:rsidRPr="00E67B3E">
        <w:rPr>
          <w:rFonts w:ascii="Times New Roman" w:hAnsi="Times New Roman"/>
        </w:rPr>
        <w:t xml:space="preserve"> )</w:t>
      </w:r>
    </w:p>
    <w:p w:rsidR="006B4A12" w:rsidRPr="00E67B3E" w:rsidRDefault="00E65F18" w:rsidP="006B4A12">
      <w:pPr>
        <w:pStyle w:val="BodyText"/>
        <w:numPr>
          <w:ilvl w:val="0"/>
          <w:numId w:val="31"/>
        </w:numPr>
        <w:snapToGrid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Потребно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је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извршилац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радова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достави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копију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сертификата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једног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радно</w:t>
      </w:r>
      <w:r w:rsid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ангажованог</w:t>
      </w:r>
      <w:r w:rsid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је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обучен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сервисира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наведени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уређај</w:t>
      </w:r>
      <w:r w:rsidR="00287495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или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уговор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ангажовању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сертификованог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лица</w:t>
      </w:r>
      <w:r w:rsidR="006B4A12" w:rsidRPr="00E67B3E"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уколико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исти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није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стално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ангажован</w:t>
      </w:r>
      <w:r w:rsidR="002C6CA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сервису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Извршиоца</w:t>
      </w:r>
      <w:r w:rsidR="006B4A12" w:rsidRPr="00E67B3E"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</w:rPr>
        <w:t>Сертификат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мора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бити</w:t>
      </w:r>
      <w:r w:rsidR="006B4A12" w:rsidRPr="00E67B3E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>издат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од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стране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произвођача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наведеног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уређаја</w:t>
      </w:r>
      <w:r w:rsidR="006B4A12" w:rsidRPr="00E67B3E">
        <w:rPr>
          <w:rFonts w:ascii="Times New Roman" w:hAnsi="Times New Roman"/>
          <w:b w:val="0"/>
        </w:rPr>
        <w:t xml:space="preserve"> ( </w:t>
      </w:r>
      <w:r>
        <w:rPr>
          <w:rFonts w:ascii="Times New Roman" w:hAnsi="Times New Roman"/>
          <w:b w:val="0"/>
        </w:rPr>
        <w:t>Генерал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Елецтриц</w:t>
      </w:r>
      <w:r w:rsidR="006B4A12" w:rsidRPr="00E67B3E">
        <w:rPr>
          <w:rFonts w:ascii="Times New Roman" w:hAnsi="Times New Roman"/>
          <w:b w:val="0"/>
        </w:rPr>
        <w:t xml:space="preserve">). </w:t>
      </w:r>
      <w:r>
        <w:rPr>
          <w:rFonts w:ascii="Times New Roman" w:hAnsi="Times New Roman"/>
          <w:b w:val="0"/>
        </w:rPr>
        <w:t>Обука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мора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бити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спроведена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тренинг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центру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произвођача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</w:t>
      </w:r>
      <w:r w:rsidR="006B4A12" w:rsidRPr="00287495">
        <w:rPr>
          <w:b w:val="0"/>
        </w:rPr>
        <w:t xml:space="preserve"> </w:t>
      </w:r>
      <w:r>
        <w:rPr>
          <w:rFonts w:ascii="Times New Roman" w:hAnsi="Times New Roman"/>
          <w:b w:val="0"/>
        </w:rPr>
        <w:t>наведени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уређај</w:t>
      </w:r>
      <w:r w:rsidR="006B4A12" w:rsidRPr="00E67B3E"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</w:rPr>
        <w:t>На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сертификату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мора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бити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назначено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односи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Лигхтспеед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генерацију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ЦТ</w:t>
      </w:r>
      <w:r w:rsidR="006B4A12" w:rsidRPr="00E67B3E"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</w:rPr>
        <w:t>а</w:t>
      </w:r>
      <w:r w:rsidR="006B4A12" w:rsidRPr="00E67B3E"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</w:rPr>
        <w:t>Потребно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је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доставити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оригинал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увид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при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закључењу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уговора</w:t>
      </w:r>
      <w:r w:rsidR="006B4A12" w:rsidRPr="00E67B3E">
        <w:rPr>
          <w:rFonts w:ascii="Times New Roman" w:hAnsi="Times New Roman"/>
          <w:b w:val="0"/>
        </w:rPr>
        <w:t>;</w:t>
      </w:r>
    </w:p>
    <w:p w:rsidR="006B4A12" w:rsidRPr="00E67B3E" w:rsidRDefault="00E65F18" w:rsidP="006B4A12">
      <w:pPr>
        <w:pStyle w:val="BodyText"/>
        <w:numPr>
          <w:ilvl w:val="0"/>
          <w:numId w:val="31"/>
        </w:numPr>
        <w:snapToGrid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Сервисер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који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је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обучен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сервисирање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Лигхтспеед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генерације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ЦТ</w:t>
      </w:r>
      <w:r w:rsidR="006B4A12" w:rsidRPr="00E67B3E"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</w:rPr>
        <w:t>а</w:t>
      </w:r>
      <w:r w:rsidR="006B4A12" w:rsidRPr="00E67B3E"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такође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мора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поседовати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важећу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лиценцу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рад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затвореним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изворима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зрачења</w:t>
      </w:r>
      <w:r w:rsidR="006B4A12" w:rsidRPr="00E67B3E"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издату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од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надлежне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установе</w:t>
      </w:r>
      <w:r w:rsidR="006B4A12" w:rsidRPr="00E67B3E"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</w:rPr>
        <w:t>Потребно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је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доставити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копију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лиценце</w:t>
      </w:r>
      <w:r w:rsidR="006B4A12" w:rsidRPr="00E67B3E"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оригинал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увид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при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закључењу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уговора</w:t>
      </w:r>
      <w:r w:rsidR="006B4A12" w:rsidRPr="00E67B3E">
        <w:rPr>
          <w:rFonts w:ascii="Times New Roman" w:hAnsi="Times New Roman"/>
          <w:b w:val="0"/>
        </w:rPr>
        <w:t>;</w:t>
      </w:r>
    </w:p>
    <w:p w:rsidR="006B4A12" w:rsidRPr="00E67B3E" w:rsidRDefault="00E65F18" w:rsidP="006B4A12">
      <w:pPr>
        <w:pStyle w:val="BodyText"/>
        <w:numPr>
          <w:ilvl w:val="0"/>
          <w:numId w:val="31"/>
        </w:numPr>
        <w:snapToGrid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Сервисирање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уређаја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ЦТ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Симулатор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Лигхтспеед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РТ</w:t>
      </w:r>
      <w:r w:rsidR="006B4A12" w:rsidRPr="00E67B3E">
        <w:rPr>
          <w:rFonts w:ascii="Times New Roman" w:hAnsi="Times New Roman"/>
          <w:b w:val="0"/>
        </w:rPr>
        <w:t xml:space="preserve"> 4, </w:t>
      </w:r>
      <w:r>
        <w:rPr>
          <w:rFonts w:ascii="Times New Roman" w:hAnsi="Times New Roman"/>
          <w:b w:val="0"/>
        </w:rPr>
        <w:t>произвођача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Генерал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Елецтриц</w:t>
      </w:r>
      <w:r w:rsidR="006B4A12" w:rsidRPr="00E67B3E"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на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Институту</w:t>
      </w:r>
      <w:r w:rsidR="006B4A12" w:rsidRPr="00E67B3E"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може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вршити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само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сервисер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чији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је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сертификат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је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обучен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од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стране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произвођача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сервисирање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Лигхтспеед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генерације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ЦТ</w:t>
      </w:r>
      <w:r w:rsidR="006B4A12" w:rsidRPr="00E67B3E"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</w:rPr>
        <w:t>а</w:t>
      </w:r>
      <w:r w:rsidR="006B4A12" w:rsidRPr="00E67B3E"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као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лиценца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обучености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рад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затвореним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изворима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зрачења</w:t>
      </w:r>
      <w:r w:rsidR="006B4A12" w:rsidRPr="00E67B3E">
        <w:rPr>
          <w:rFonts w:ascii="Times New Roman" w:hAnsi="Times New Roman"/>
          <w:b w:val="0"/>
        </w:rPr>
        <w:t xml:space="preserve"> ( </w:t>
      </w:r>
      <w:r>
        <w:rPr>
          <w:rFonts w:ascii="Times New Roman" w:hAnsi="Times New Roman"/>
          <w:b w:val="0"/>
        </w:rPr>
        <w:t>мора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поседовати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оба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доказа</w:t>
      </w:r>
      <w:r w:rsidR="006B4A12" w:rsidRPr="00E67B3E">
        <w:rPr>
          <w:rFonts w:ascii="Times New Roman" w:hAnsi="Times New Roman"/>
          <w:b w:val="0"/>
        </w:rPr>
        <w:t xml:space="preserve">), </w:t>
      </w:r>
      <w:r>
        <w:rPr>
          <w:rFonts w:ascii="Times New Roman" w:hAnsi="Times New Roman"/>
          <w:b w:val="0"/>
        </w:rPr>
        <w:t>достављена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тендерској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документацији</w:t>
      </w:r>
      <w:r w:rsidR="006B4A12" w:rsidRPr="00E67B3E">
        <w:rPr>
          <w:rFonts w:ascii="Times New Roman" w:hAnsi="Times New Roman"/>
          <w:b w:val="0"/>
        </w:rPr>
        <w:t>;</w:t>
      </w:r>
    </w:p>
    <w:p w:rsidR="006B4A12" w:rsidRPr="00E67B3E" w:rsidRDefault="00E65F18" w:rsidP="006B4A12">
      <w:pPr>
        <w:pStyle w:val="BodyText"/>
        <w:numPr>
          <w:ilvl w:val="0"/>
          <w:numId w:val="31"/>
        </w:numPr>
        <w:snapToGrid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Уколико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Извршилац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одржавање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ЦТ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Симулатора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Лигхтспеед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РТ</w:t>
      </w:r>
      <w:r w:rsidR="006B4A12" w:rsidRPr="00E67B3E">
        <w:rPr>
          <w:rFonts w:ascii="Times New Roman" w:hAnsi="Times New Roman"/>
          <w:b w:val="0"/>
        </w:rPr>
        <w:t xml:space="preserve"> 4 </w:t>
      </w:r>
      <w:r>
        <w:rPr>
          <w:rFonts w:ascii="Times New Roman" w:hAnsi="Times New Roman"/>
          <w:b w:val="0"/>
        </w:rPr>
        <w:t>на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Институту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онкологију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радиологију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Србије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ангажује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страног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држављанина</w:t>
      </w:r>
      <w:r w:rsidR="006B4A12" w:rsidRPr="00E67B3E"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потребно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је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достави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копије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докумената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која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регулишу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њихов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медјусобни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однос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складу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Законом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запошљавању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странаца</w:t>
      </w:r>
      <w:r w:rsidR="006B4A12" w:rsidRPr="00E67B3E">
        <w:rPr>
          <w:rFonts w:ascii="Times New Roman" w:hAnsi="Times New Roman"/>
          <w:b w:val="0"/>
        </w:rPr>
        <w:t xml:space="preserve"> ( </w:t>
      </w:r>
      <w:r>
        <w:rPr>
          <w:rFonts w:ascii="Times New Roman" w:hAnsi="Times New Roman"/>
          <w:b w:val="0"/>
        </w:rPr>
        <w:t>оригинале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увид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при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потписивању</w:t>
      </w:r>
      <w:r w:rsidR="006B4A12" w:rsidRPr="00E67B3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уговора</w:t>
      </w:r>
      <w:r w:rsidR="006B4A12" w:rsidRPr="00E67B3E">
        <w:rPr>
          <w:rFonts w:ascii="Times New Roman" w:hAnsi="Times New Roman"/>
          <w:b w:val="0"/>
        </w:rPr>
        <w:t>);</w:t>
      </w:r>
    </w:p>
    <w:p w:rsidR="006B4A12" w:rsidRPr="00E67B3E" w:rsidRDefault="006B4A12" w:rsidP="002528A0">
      <w:pPr>
        <w:rPr>
          <w:rFonts w:ascii="Times New Roman" w:hAnsi="Times New Roman"/>
        </w:rPr>
      </w:pPr>
    </w:p>
    <w:p w:rsidR="00647D20" w:rsidRPr="00F550E8" w:rsidRDefault="00E65F18" w:rsidP="002528A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Обавезан</w:t>
      </w:r>
      <w:r w:rsidR="00F550E8" w:rsidRPr="00F550E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услов</w:t>
      </w:r>
      <w:r w:rsidR="00F550E8" w:rsidRPr="00F550E8">
        <w:rPr>
          <w:rFonts w:ascii="Times New Roman" w:hAnsi="Times New Roman"/>
          <w:b/>
        </w:rPr>
        <w:t xml:space="preserve"> :</w:t>
      </w:r>
    </w:p>
    <w:p w:rsidR="00091A60" w:rsidRPr="00091A60" w:rsidRDefault="00091A60" w:rsidP="00091A60">
      <w:pPr>
        <w:pStyle w:val="BodyText"/>
        <w:snapToGrid w:val="0"/>
        <w:jc w:val="both"/>
        <w:rPr>
          <w:rFonts w:ascii="Times New Roman" w:hAnsi="Times New Roman"/>
          <w:b w:val="0"/>
          <w:sz w:val="24"/>
        </w:rPr>
      </w:pPr>
      <w:r w:rsidRPr="00091A60">
        <w:rPr>
          <w:rFonts w:ascii="Times New Roman" w:eastAsia="Times New Roman" w:hAnsi="Times New Roman"/>
          <w:b w:val="0"/>
          <w:sz w:val="24"/>
        </w:rPr>
        <w:t xml:space="preserve">- </w:t>
      </w:r>
      <w:r w:rsidR="00E65F18">
        <w:rPr>
          <w:rFonts w:ascii="Times New Roman" w:hAnsi="Times New Roman"/>
          <w:b w:val="0"/>
          <w:sz w:val="24"/>
        </w:rPr>
        <w:t>Потребно</w:t>
      </w:r>
      <w:r w:rsidRPr="00091A60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је</w:t>
      </w:r>
      <w:r w:rsidRPr="00091A60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да</w:t>
      </w:r>
      <w:r w:rsidRPr="00091A60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је</w:t>
      </w:r>
      <w:r w:rsidRPr="00091A60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понуђач</w:t>
      </w:r>
      <w:r w:rsidR="00E67B3E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услуга</w:t>
      </w:r>
      <w:r w:rsidR="00E67B3E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регистрован</w:t>
      </w:r>
      <w:r w:rsidRPr="00091A60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за</w:t>
      </w:r>
      <w:r w:rsidRPr="00091A60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сервисирање</w:t>
      </w:r>
      <w:r w:rsidRPr="00091A60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опреме</w:t>
      </w:r>
      <w:r w:rsidRPr="00091A60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која</w:t>
      </w:r>
      <w:r w:rsidRPr="00091A60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производи</w:t>
      </w:r>
      <w:r w:rsidRPr="00091A60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јонизујуће</w:t>
      </w:r>
      <w:r w:rsidRPr="00091A60">
        <w:rPr>
          <w:rFonts w:ascii="Times New Roman" w:hAnsi="Times New Roman"/>
          <w:b w:val="0"/>
          <w:sz w:val="24"/>
        </w:rPr>
        <w:t xml:space="preserve"> </w:t>
      </w:r>
      <w:r w:rsidR="00E65F18">
        <w:rPr>
          <w:rFonts w:ascii="Times New Roman" w:hAnsi="Times New Roman"/>
          <w:b w:val="0"/>
          <w:sz w:val="24"/>
        </w:rPr>
        <w:t>зрачење</w:t>
      </w:r>
      <w:r w:rsidRPr="00091A60">
        <w:rPr>
          <w:rFonts w:ascii="Times New Roman" w:hAnsi="Times New Roman"/>
          <w:b w:val="0"/>
          <w:sz w:val="24"/>
        </w:rPr>
        <w:t>,</w:t>
      </w:r>
    </w:p>
    <w:p w:rsidR="00091A60" w:rsidRPr="00CF16D1" w:rsidRDefault="00E65F18" w:rsidP="00091A60">
      <w:pPr>
        <w:pStyle w:val="BodyText"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Доказ</w:t>
      </w:r>
      <w:r w:rsidR="00091A60">
        <w:rPr>
          <w:rFonts w:ascii="Times New Roman" w:hAnsi="Times New Roman"/>
          <w:sz w:val="24"/>
        </w:rPr>
        <w:t xml:space="preserve"> : </w:t>
      </w:r>
      <w:r>
        <w:rPr>
          <w:rFonts w:ascii="Times New Roman" w:hAnsi="Times New Roman"/>
          <w:sz w:val="24"/>
        </w:rPr>
        <w:t>Потврда</w:t>
      </w:r>
      <w:r w:rsidR="00091A60" w:rsidRPr="00CF16D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издат</w:t>
      </w:r>
      <w:r w:rsidR="002639B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</w:t>
      </w:r>
      <w:r w:rsidR="002639B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стране</w:t>
      </w:r>
      <w:r w:rsidR="002639B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надлежне</w:t>
      </w:r>
      <w:r w:rsidR="002639B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установе</w:t>
      </w:r>
      <w:r w:rsidR="002639BF">
        <w:rPr>
          <w:rFonts w:ascii="Times New Roman" w:hAnsi="Times New Roman"/>
          <w:sz w:val="24"/>
        </w:rPr>
        <w:t xml:space="preserve"> ( </w:t>
      </w:r>
      <w:r>
        <w:rPr>
          <w:rFonts w:ascii="Times New Roman" w:hAnsi="Times New Roman"/>
          <w:sz w:val="24"/>
        </w:rPr>
        <w:t>Агенција</w:t>
      </w:r>
      <w:r w:rsidR="002639B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 w:rsidR="002639B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заштиту</w:t>
      </w:r>
      <w:r w:rsidR="002639B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</w:t>
      </w:r>
      <w:r w:rsidR="002639B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јонизујућег</w:t>
      </w:r>
      <w:r w:rsidR="002639B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зрачења</w:t>
      </w:r>
      <w:r w:rsidR="002639BF">
        <w:rPr>
          <w:rFonts w:ascii="Times New Roman" w:hAnsi="Times New Roman"/>
          <w:sz w:val="24"/>
        </w:rPr>
        <w:t>)</w:t>
      </w:r>
      <w:r w:rsidR="00091A60" w:rsidRPr="00CF16D1">
        <w:rPr>
          <w:rFonts w:ascii="Times New Roman" w:hAnsi="Times New Roman"/>
          <w:sz w:val="24"/>
        </w:rPr>
        <w:t xml:space="preserve"> </w:t>
      </w:r>
    </w:p>
    <w:p w:rsidR="002528A0" w:rsidRPr="00091A60" w:rsidRDefault="002528A0" w:rsidP="00091A60">
      <w:pPr>
        <w:rPr>
          <w:rFonts w:ascii="Times New Roman" w:hAnsi="Times New Roman"/>
          <w:lang w:val="sr-Latn-CS"/>
        </w:rPr>
      </w:pPr>
    </w:p>
    <w:p w:rsidR="002528A0" w:rsidRPr="0064028B" w:rsidRDefault="00E65F18" w:rsidP="002528A0">
      <w:pPr>
        <w:ind w:right="-1"/>
        <w:rPr>
          <w:rFonts w:ascii="Times New Roman" w:hAnsi="Times New Roman"/>
          <w:lang w:val="sr-Latn-CS"/>
        </w:rPr>
      </w:pPr>
      <w:r>
        <w:rPr>
          <w:rFonts w:ascii="Times New Roman" w:hAnsi="Times New Roman"/>
        </w:rPr>
        <w:t>Уколико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понуђач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подноси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понуду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подизвођачем</w:t>
      </w:r>
      <w:r w:rsidR="002528A0" w:rsidRPr="0064028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складу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чланом</w:t>
      </w:r>
      <w:r w:rsidR="002528A0" w:rsidRPr="0064028B">
        <w:rPr>
          <w:rFonts w:ascii="Times New Roman" w:hAnsi="Times New Roman"/>
        </w:rPr>
        <w:t xml:space="preserve"> 80. </w:t>
      </w:r>
      <w:r>
        <w:rPr>
          <w:rFonts w:ascii="Times New Roman" w:hAnsi="Times New Roman"/>
        </w:rPr>
        <w:t>Закона</w:t>
      </w:r>
      <w:r w:rsidR="002528A0" w:rsidRPr="0064028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подизвођач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мора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испуњава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обавезне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услове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члана</w:t>
      </w:r>
      <w:r w:rsidR="002528A0" w:rsidRPr="0064028B">
        <w:rPr>
          <w:rFonts w:ascii="Times New Roman" w:hAnsi="Times New Roman"/>
        </w:rPr>
        <w:t xml:space="preserve"> 75. </w:t>
      </w:r>
      <w:r>
        <w:rPr>
          <w:rFonts w:ascii="Times New Roman" w:hAnsi="Times New Roman"/>
        </w:rPr>
        <w:t>став</w:t>
      </w:r>
      <w:r w:rsidR="002528A0" w:rsidRPr="0064028B">
        <w:rPr>
          <w:rFonts w:ascii="Times New Roman" w:hAnsi="Times New Roman"/>
        </w:rPr>
        <w:t xml:space="preserve"> 1. </w:t>
      </w:r>
      <w:r>
        <w:rPr>
          <w:rFonts w:ascii="Times New Roman" w:hAnsi="Times New Roman"/>
        </w:rPr>
        <w:t>тач</w:t>
      </w:r>
      <w:r w:rsidR="002528A0" w:rsidRPr="0064028B">
        <w:rPr>
          <w:rFonts w:ascii="Times New Roman" w:hAnsi="Times New Roman"/>
        </w:rPr>
        <w:t xml:space="preserve">. 1) </w:t>
      </w:r>
      <w:r>
        <w:rPr>
          <w:rFonts w:ascii="Times New Roman" w:hAnsi="Times New Roman"/>
        </w:rPr>
        <w:t>до</w:t>
      </w:r>
      <w:r w:rsidR="002528A0" w:rsidRPr="0064028B">
        <w:rPr>
          <w:rFonts w:ascii="Times New Roman" w:hAnsi="Times New Roman"/>
        </w:rPr>
        <w:t xml:space="preserve"> 4) </w:t>
      </w:r>
      <w:r>
        <w:rPr>
          <w:rFonts w:ascii="Times New Roman" w:hAnsi="Times New Roman"/>
        </w:rPr>
        <w:t>Закона</w:t>
      </w:r>
      <w:r w:rsidR="002528A0" w:rsidRPr="0064028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додатне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услове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испуњавају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заједно</w:t>
      </w:r>
      <w:r w:rsidR="002528A0" w:rsidRPr="0064028B">
        <w:rPr>
          <w:rFonts w:ascii="Times New Roman" w:hAnsi="Times New Roman"/>
        </w:rPr>
        <w:t xml:space="preserve">.  </w:t>
      </w:r>
    </w:p>
    <w:p w:rsidR="002528A0" w:rsidRPr="0064028B" w:rsidRDefault="00E65F18" w:rsidP="002528A0">
      <w:pPr>
        <w:tabs>
          <w:tab w:val="left" w:pos="273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Уколико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понуђач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подноси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понуду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подизвођачем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понуђач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је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дужан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за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подизвођача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достави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доказе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испуњава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услове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из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члана</w:t>
      </w:r>
      <w:r w:rsidR="002528A0" w:rsidRPr="0064028B">
        <w:rPr>
          <w:rFonts w:ascii="Times New Roman" w:hAnsi="Times New Roman"/>
          <w:lang w:val="sr-Cyrl-CS"/>
        </w:rPr>
        <w:t xml:space="preserve"> 75. </w:t>
      </w:r>
      <w:r>
        <w:rPr>
          <w:rFonts w:ascii="Times New Roman" w:hAnsi="Times New Roman"/>
          <w:lang w:val="sr-Cyrl-CS"/>
        </w:rPr>
        <w:t>став</w:t>
      </w:r>
      <w:r w:rsidR="002528A0" w:rsidRPr="0064028B">
        <w:rPr>
          <w:rFonts w:ascii="Times New Roman" w:hAnsi="Times New Roman"/>
          <w:lang w:val="sr-Cyrl-CS"/>
        </w:rPr>
        <w:t xml:space="preserve"> 1. </w:t>
      </w:r>
      <w:r>
        <w:rPr>
          <w:rFonts w:ascii="Times New Roman" w:hAnsi="Times New Roman"/>
          <w:lang w:val="sr-Cyrl-CS"/>
        </w:rPr>
        <w:t>тач</w:t>
      </w:r>
      <w:r w:rsidR="002528A0" w:rsidRPr="0064028B">
        <w:rPr>
          <w:rFonts w:ascii="Times New Roman" w:hAnsi="Times New Roman"/>
          <w:lang w:val="sr-Cyrl-CS"/>
        </w:rPr>
        <w:t xml:space="preserve">. 1) </w:t>
      </w:r>
      <w:r>
        <w:rPr>
          <w:rFonts w:ascii="Times New Roman" w:hAnsi="Times New Roman"/>
          <w:lang w:val="sr-Cyrl-CS"/>
        </w:rPr>
        <w:t>до</w:t>
      </w:r>
      <w:r w:rsidR="002528A0" w:rsidRPr="0064028B">
        <w:rPr>
          <w:rFonts w:ascii="Times New Roman" w:hAnsi="Times New Roman"/>
          <w:lang w:val="sr-Cyrl-CS"/>
        </w:rPr>
        <w:t xml:space="preserve"> 4) </w:t>
      </w:r>
      <w:r>
        <w:rPr>
          <w:rFonts w:ascii="Times New Roman" w:hAnsi="Times New Roman"/>
          <w:lang w:val="sr-Cyrl-CS"/>
        </w:rPr>
        <w:t>Закона</w:t>
      </w:r>
    </w:p>
    <w:p w:rsidR="002528A0" w:rsidRPr="0064028B" w:rsidRDefault="00E65F18" w:rsidP="002528A0">
      <w:pPr>
        <w:tabs>
          <w:tab w:val="left" w:pos="273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Уколико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понуду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подноси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група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понуђача</w:t>
      </w:r>
      <w:r w:rsidR="002528A0" w:rsidRPr="0064028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сваки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понуђач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групе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понуђача</w:t>
      </w:r>
      <w:r w:rsidR="002528A0" w:rsidRPr="0064028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мора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испуни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обавезне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услове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члана</w:t>
      </w:r>
      <w:r w:rsidR="002528A0" w:rsidRPr="0064028B">
        <w:rPr>
          <w:rFonts w:ascii="Times New Roman" w:hAnsi="Times New Roman"/>
        </w:rPr>
        <w:t xml:space="preserve"> 75. </w:t>
      </w:r>
      <w:r>
        <w:rPr>
          <w:rFonts w:ascii="Times New Roman" w:hAnsi="Times New Roman"/>
        </w:rPr>
        <w:t>став</w:t>
      </w:r>
      <w:r w:rsidR="002528A0" w:rsidRPr="0064028B">
        <w:rPr>
          <w:rFonts w:ascii="Times New Roman" w:hAnsi="Times New Roman"/>
        </w:rPr>
        <w:t xml:space="preserve"> 1. </w:t>
      </w:r>
      <w:r>
        <w:rPr>
          <w:rFonts w:ascii="Times New Roman" w:hAnsi="Times New Roman"/>
        </w:rPr>
        <w:t>тач</w:t>
      </w:r>
      <w:r w:rsidR="002528A0" w:rsidRPr="0064028B">
        <w:rPr>
          <w:rFonts w:ascii="Times New Roman" w:hAnsi="Times New Roman"/>
        </w:rPr>
        <w:t xml:space="preserve">. 1) </w:t>
      </w:r>
      <w:r>
        <w:rPr>
          <w:rFonts w:ascii="Times New Roman" w:hAnsi="Times New Roman"/>
        </w:rPr>
        <w:t>до</w:t>
      </w:r>
      <w:r w:rsidR="002528A0" w:rsidRPr="0064028B">
        <w:rPr>
          <w:rFonts w:ascii="Times New Roman" w:hAnsi="Times New Roman"/>
        </w:rPr>
        <w:t xml:space="preserve"> 4) </w:t>
      </w:r>
      <w:r>
        <w:rPr>
          <w:rFonts w:ascii="Times New Roman" w:hAnsi="Times New Roman"/>
        </w:rPr>
        <w:t>Закона</w:t>
      </w:r>
      <w:r w:rsidR="002528A0" w:rsidRPr="0064028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додатне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услове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испуњавају</w:t>
      </w:r>
      <w:r w:rsidR="002528A0" w:rsidRPr="006402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заједно</w:t>
      </w:r>
      <w:r w:rsidR="002528A0" w:rsidRPr="0064028B">
        <w:rPr>
          <w:rFonts w:ascii="Times New Roman" w:hAnsi="Times New Roman"/>
        </w:rPr>
        <w:t xml:space="preserve">.  </w:t>
      </w:r>
    </w:p>
    <w:p w:rsidR="002528A0" w:rsidRPr="0064028B" w:rsidRDefault="00E65F18" w:rsidP="002528A0">
      <w:pPr>
        <w:tabs>
          <w:tab w:val="left" w:pos="273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Уколико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понуду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подноси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група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понуђача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понуђач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је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дужан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за</w:t>
      </w:r>
      <w:r w:rsidR="002528A0" w:rsidRPr="0064028B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сваког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члана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групе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достави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наведене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доказе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испуњава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услове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из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члана</w:t>
      </w:r>
      <w:r w:rsidR="002528A0" w:rsidRPr="0064028B">
        <w:rPr>
          <w:rFonts w:ascii="Times New Roman" w:hAnsi="Times New Roman"/>
          <w:lang w:val="sr-Cyrl-CS"/>
        </w:rPr>
        <w:t xml:space="preserve"> 75. </w:t>
      </w:r>
      <w:r>
        <w:rPr>
          <w:rFonts w:ascii="Times New Roman" w:hAnsi="Times New Roman"/>
          <w:lang w:val="sr-Cyrl-CS"/>
        </w:rPr>
        <w:t>став</w:t>
      </w:r>
      <w:r w:rsidR="002528A0" w:rsidRPr="0064028B">
        <w:rPr>
          <w:rFonts w:ascii="Times New Roman" w:hAnsi="Times New Roman"/>
          <w:lang w:val="sr-Cyrl-CS"/>
        </w:rPr>
        <w:t xml:space="preserve"> 1. </w:t>
      </w:r>
      <w:r>
        <w:rPr>
          <w:rFonts w:ascii="Times New Roman" w:hAnsi="Times New Roman"/>
          <w:lang w:val="sr-Cyrl-CS"/>
        </w:rPr>
        <w:t>тач</w:t>
      </w:r>
      <w:r w:rsidR="002528A0" w:rsidRPr="0064028B">
        <w:rPr>
          <w:rFonts w:ascii="Times New Roman" w:hAnsi="Times New Roman"/>
          <w:lang w:val="sr-Cyrl-CS"/>
        </w:rPr>
        <w:t xml:space="preserve">. 1) </w:t>
      </w:r>
      <w:r>
        <w:rPr>
          <w:rFonts w:ascii="Times New Roman" w:hAnsi="Times New Roman"/>
          <w:lang w:val="sr-Cyrl-CS"/>
        </w:rPr>
        <w:t>до</w:t>
      </w:r>
      <w:r w:rsidR="002528A0" w:rsidRPr="0064028B">
        <w:rPr>
          <w:rFonts w:ascii="Times New Roman" w:hAnsi="Times New Roman"/>
          <w:lang w:val="sr-Cyrl-CS"/>
        </w:rPr>
        <w:t xml:space="preserve"> 4)</w:t>
      </w:r>
    </w:p>
    <w:p w:rsidR="002528A0" w:rsidRPr="0064028B" w:rsidRDefault="00E65F18" w:rsidP="002528A0">
      <w:pPr>
        <w:tabs>
          <w:tab w:val="left" w:pos="2730"/>
        </w:tabs>
        <w:ind w:right="-1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Наведене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доказе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испуњености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услова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понуђач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може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доставити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виду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неоверених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копија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наручилац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може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пре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доношења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одлуке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додели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уговора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тражи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од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понуђача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чија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је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понуда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основу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извештаја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за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јавну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набавку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оцењена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као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најповољнија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да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достави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увид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оригинал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или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оверену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копију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свих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или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појединих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доказа</w:t>
      </w:r>
      <w:r w:rsidR="002528A0" w:rsidRPr="0064028B">
        <w:rPr>
          <w:rFonts w:ascii="Times New Roman" w:hAnsi="Times New Roman"/>
          <w:lang w:val="sr-Cyrl-CS"/>
        </w:rPr>
        <w:t xml:space="preserve">. </w:t>
      </w:r>
    </w:p>
    <w:p w:rsidR="002528A0" w:rsidRPr="0064028B" w:rsidRDefault="00E65F18" w:rsidP="002528A0">
      <w:pPr>
        <w:tabs>
          <w:tab w:val="left" w:pos="2730"/>
        </w:tabs>
        <w:ind w:right="-1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Ако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понуђач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остављеном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примереном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року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који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може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бити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краћи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од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пет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дана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не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достави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увид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оригинал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или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оверену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копију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тражених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доказа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наручилац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ће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његову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понуду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одбити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као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неприхватљиву</w:t>
      </w:r>
      <w:r w:rsidR="002528A0" w:rsidRPr="0064028B">
        <w:rPr>
          <w:rFonts w:ascii="Times New Roman" w:hAnsi="Times New Roman"/>
          <w:lang w:val="sr-Cyrl-CS"/>
        </w:rPr>
        <w:t xml:space="preserve">. </w:t>
      </w:r>
    </w:p>
    <w:p w:rsidR="002528A0" w:rsidRPr="0064028B" w:rsidRDefault="00E65F18" w:rsidP="002528A0">
      <w:pPr>
        <w:tabs>
          <w:tab w:val="left" w:pos="2730"/>
        </w:tabs>
        <w:ind w:right="-1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Cyrl-CS"/>
        </w:rPr>
        <w:t>Понуђачи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који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регистровани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регистру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који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води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Агенција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за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привредне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регистре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морају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доставе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доказ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из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чл</w:t>
      </w:r>
      <w:r w:rsidR="002528A0" w:rsidRPr="0064028B">
        <w:rPr>
          <w:rFonts w:ascii="Times New Roman" w:hAnsi="Times New Roman"/>
          <w:lang w:val="sr-Cyrl-CS"/>
        </w:rPr>
        <w:t xml:space="preserve">.  75. </w:t>
      </w:r>
      <w:r>
        <w:rPr>
          <w:rFonts w:ascii="Times New Roman" w:hAnsi="Times New Roman"/>
          <w:lang w:val="sr-Cyrl-CS"/>
        </w:rPr>
        <w:t>ст</w:t>
      </w:r>
      <w:r w:rsidR="002528A0" w:rsidRPr="0064028B">
        <w:rPr>
          <w:rFonts w:ascii="Times New Roman" w:hAnsi="Times New Roman"/>
          <w:lang w:val="sr-Cyrl-CS"/>
        </w:rPr>
        <w:t xml:space="preserve">. 1. </w:t>
      </w:r>
      <w:r>
        <w:rPr>
          <w:rFonts w:ascii="Times New Roman" w:hAnsi="Times New Roman"/>
          <w:lang w:val="sr-Cyrl-CS"/>
        </w:rPr>
        <w:t>тач</w:t>
      </w:r>
      <w:r w:rsidR="002528A0" w:rsidRPr="0064028B">
        <w:rPr>
          <w:rFonts w:ascii="Times New Roman" w:hAnsi="Times New Roman"/>
          <w:lang w:val="sr-Cyrl-CS"/>
        </w:rPr>
        <w:t xml:space="preserve">. 1) </w:t>
      </w:r>
      <w:r>
        <w:rPr>
          <w:rFonts w:ascii="Times New Roman" w:hAnsi="Times New Roman"/>
          <w:lang w:val="sr-Cyrl-CS"/>
        </w:rPr>
        <w:t>Извод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из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регистра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Агенције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за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привредне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регистре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који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је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јавно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доступан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интернет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страници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Агенције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за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привредне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регистре</w:t>
      </w:r>
      <w:r w:rsidR="002528A0" w:rsidRPr="0064028B">
        <w:rPr>
          <w:rFonts w:ascii="Times New Roman" w:hAnsi="Times New Roman"/>
          <w:lang w:val="sr-Cyrl-CS"/>
        </w:rPr>
        <w:t xml:space="preserve">. </w:t>
      </w:r>
    </w:p>
    <w:p w:rsidR="002528A0" w:rsidRPr="0064028B" w:rsidRDefault="00E65F18" w:rsidP="002528A0">
      <w:pPr>
        <w:tabs>
          <w:tab w:val="left" w:pos="2730"/>
        </w:tabs>
        <w:ind w:right="-1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Наручилац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неће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одбити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понуду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као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неприхватљиву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уколико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садржи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доказ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одређен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конкурсном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документацијом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ако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понуђач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наведе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понуди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интернет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страницу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којој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подаци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који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тражени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оквиру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услова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јавно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доступни</w:t>
      </w:r>
      <w:r w:rsidR="002528A0" w:rsidRPr="0064028B">
        <w:rPr>
          <w:rFonts w:ascii="Times New Roman" w:hAnsi="Times New Roman"/>
          <w:lang w:val="sr-Cyrl-CS"/>
        </w:rPr>
        <w:t xml:space="preserve">. </w:t>
      </w:r>
    </w:p>
    <w:p w:rsidR="002528A0" w:rsidRPr="0064028B" w:rsidRDefault="00E65F18" w:rsidP="002528A0">
      <w:pPr>
        <w:tabs>
          <w:tab w:val="left" w:pos="2730"/>
        </w:tabs>
        <w:ind w:right="-1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Уколико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је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доказ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испуњености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услова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електронски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документ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понуђач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доставља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копију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електронског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документа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писаном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облику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складу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законом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којим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уређује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електронски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документ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осим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уколико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подноси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електронску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понуду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када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доказ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доставља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изворном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електронском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облику</w:t>
      </w:r>
      <w:r w:rsidR="002528A0" w:rsidRPr="0064028B">
        <w:rPr>
          <w:rFonts w:ascii="Times New Roman" w:hAnsi="Times New Roman"/>
          <w:lang w:val="sr-Cyrl-CS"/>
        </w:rPr>
        <w:t xml:space="preserve">. </w:t>
      </w:r>
    </w:p>
    <w:p w:rsidR="002528A0" w:rsidRPr="0064028B" w:rsidRDefault="002528A0" w:rsidP="002528A0">
      <w:pPr>
        <w:tabs>
          <w:tab w:val="left" w:pos="2730"/>
        </w:tabs>
        <w:ind w:right="46" w:hanging="284"/>
        <w:jc w:val="both"/>
        <w:rPr>
          <w:rFonts w:ascii="Times New Roman" w:hAnsi="Times New Roman"/>
          <w:lang w:val="sr-Cyrl-CS"/>
        </w:rPr>
      </w:pPr>
      <w:r w:rsidRPr="0064028B">
        <w:rPr>
          <w:rFonts w:ascii="Times New Roman" w:hAnsi="Times New Roman"/>
          <w:lang w:val="sr-Latn-CS"/>
        </w:rPr>
        <w:t xml:space="preserve">     </w:t>
      </w:r>
      <w:r w:rsidR="00E65F18">
        <w:rPr>
          <w:rFonts w:ascii="Times New Roman" w:hAnsi="Times New Roman"/>
          <w:lang w:val="sr-Cyrl-CS"/>
        </w:rPr>
        <w:t>Ако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се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у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држави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у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којој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понуђач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има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седиште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не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издају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тражени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докази</w:t>
      </w:r>
      <w:r w:rsidRPr="0064028B">
        <w:rPr>
          <w:rFonts w:ascii="Times New Roman" w:hAnsi="Times New Roman"/>
          <w:lang w:val="sr-Cyrl-CS"/>
        </w:rPr>
        <w:t xml:space="preserve">, </w:t>
      </w:r>
      <w:r w:rsidR="00E65F18">
        <w:rPr>
          <w:rFonts w:ascii="Times New Roman" w:hAnsi="Times New Roman"/>
          <w:lang w:val="sr-Cyrl-CS"/>
        </w:rPr>
        <w:t>понуђач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може</w:t>
      </w:r>
      <w:r w:rsidRPr="0064028B">
        <w:rPr>
          <w:rFonts w:ascii="Times New Roman" w:hAnsi="Times New Roman"/>
          <w:lang w:val="sr-Cyrl-CS"/>
        </w:rPr>
        <w:t xml:space="preserve">, </w:t>
      </w:r>
      <w:r w:rsidR="00E65F18">
        <w:rPr>
          <w:rFonts w:ascii="Times New Roman" w:hAnsi="Times New Roman"/>
          <w:lang w:val="sr-Cyrl-CS"/>
        </w:rPr>
        <w:t>уместо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доказа</w:t>
      </w:r>
      <w:r w:rsidRPr="0064028B">
        <w:rPr>
          <w:rFonts w:ascii="Times New Roman" w:hAnsi="Times New Roman"/>
          <w:lang w:val="sr-Cyrl-CS"/>
        </w:rPr>
        <w:t xml:space="preserve">, </w:t>
      </w:r>
      <w:r w:rsidR="00E65F18">
        <w:rPr>
          <w:rFonts w:ascii="Times New Roman" w:hAnsi="Times New Roman"/>
          <w:lang w:val="sr-Cyrl-CS"/>
        </w:rPr>
        <w:t>приложити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своју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писану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изјаву</w:t>
      </w:r>
      <w:r w:rsidRPr="0064028B">
        <w:rPr>
          <w:rFonts w:ascii="Times New Roman" w:hAnsi="Times New Roman"/>
          <w:lang w:val="sr-Cyrl-CS"/>
        </w:rPr>
        <w:t xml:space="preserve">, </w:t>
      </w:r>
      <w:r w:rsidR="00E65F18">
        <w:rPr>
          <w:rFonts w:ascii="Times New Roman" w:hAnsi="Times New Roman"/>
          <w:lang w:val="sr-Cyrl-CS"/>
        </w:rPr>
        <w:t>дату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под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кривичном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и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материјалном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одговорношћу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оверену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пред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судским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или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управним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органом</w:t>
      </w:r>
      <w:r w:rsidRPr="0064028B">
        <w:rPr>
          <w:rFonts w:ascii="Times New Roman" w:hAnsi="Times New Roman"/>
          <w:lang w:val="sr-Cyrl-CS"/>
        </w:rPr>
        <w:t xml:space="preserve">, </w:t>
      </w:r>
      <w:r w:rsidR="00E65F18">
        <w:rPr>
          <w:rFonts w:ascii="Times New Roman" w:hAnsi="Times New Roman"/>
          <w:lang w:val="sr-Cyrl-CS"/>
        </w:rPr>
        <w:t>јавним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бележником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или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другим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надлежним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органом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те</w:t>
      </w:r>
      <w:r w:rsidRPr="0064028B">
        <w:rPr>
          <w:rFonts w:ascii="Times New Roman" w:hAnsi="Times New Roman"/>
          <w:lang w:val="sr-Cyrl-CS"/>
        </w:rPr>
        <w:t xml:space="preserve"> </w:t>
      </w:r>
      <w:r w:rsidR="00E65F18">
        <w:rPr>
          <w:rFonts w:ascii="Times New Roman" w:hAnsi="Times New Roman"/>
          <w:lang w:val="sr-Cyrl-CS"/>
        </w:rPr>
        <w:t>државе</w:t>
      </w:r>
      <w:r w:rsidRPr="0064028B">
        <w:rPr>
          <w:rFonts w:ascii="Times New Roman" w:hAnsi="Times New Roman"/>
          <w:lang w:val="sr-Cyrl-CS"/>
        </w:rPr>
        <w:t xml:space="preserve">. </w:t>
      </w:r>
    </w:p>
    <w:p w:rsidR="002528A0" w:rsidRPr="0064028B" w:rsidRDefault="00E65F18" w:rsidP="002528A0">
      <w:pPr>
        <w:tabs>
          <w:tab w:val="left" w:pos="2730"/>
        </w:tabs>
        <w:ind w:right="46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Ако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понуђач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има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седиште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другој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држави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наручилац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може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провери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ли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документи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којима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понуђач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доказује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испуњеност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тражених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услова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издати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од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стране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надлежних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органа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те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државе</w:t>
      </w:r>
      <w:r w:rsidR="002528A0" w:rsidRPr="0064028B">
        <w:rPr>
          <w:rFonts w:ascii="Times New Roman" w:hAnsi="Times New Roman"/>
          <w:lang w:val="sr-Cyrl-CS"/>
        </w:rPr>
        <w:t xml:space="preserve">. </w:t>
      </w:r>
    </w:p>
    <w:p w:rsidR="002528A0" w:rsidRPr="0064028B" w:rsidRDefault="00E65F18" w:rsidP="002528A0">
      <w:pPr>
        <w:tabs>
          <w:tab w:val="left" w:pos="2730"/>
        </w:tabs>
        <w:ind w:right="46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Cyrl-CS"/>
        </w:rPr>
        <w:t>Понуђач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је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дужан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без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одлагања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писмено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обавести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наручиоца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било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којој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промени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вези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испуњеношћу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услова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из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поступка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јавне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набавке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која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наступи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доношења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одлуке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односно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закључења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уговора</w:t>
      </w:r>
      <w:r w:rsidR="002528A0" w:rsidRPr="0064028B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односно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током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важења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уговора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јавној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набавци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је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документује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прописани</w:t>
      </w:r>
      <w:r w:rsidR="002528A0" w:rsidRPr="0064028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начин</w:t>
      </w:r>
      <w:r w:rsidR="002528A0" w:rsidRPr="0064028B">
        <w:rPr>
          <w:rFonts w:ascii="Times New Roman" w:hAnsi="Times New Roman"/>
          <w:lang w:val="sr-Cyrl-CS"/>
        </w:rPr>
        <w:t>.</w:t>
      </w:r>
    </w:p>
    <w:p w:rsidR="002528A0" w:rsidRPr="0064028B" w:rsidRDefault="00E65F18" w:rsidP="002528A0">
      <w:pPr>
        <w:tabs>
          <w:tab w:val="left" w:pos="2730"/>
        </w:tabs>
        <w:ind w:right="46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Понуђачи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предметној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јавној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набавци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нису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дужни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достављају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доказе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су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јавно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доступни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интернет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страницама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надлежних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органа</w:t>
      </w:r>
      <w:r w:rsidR="002528A0" w:rsidRPr="0064028B">
        <w:rPr>
          <w:rFonts w:ascii="Times New Roman" w:hAnsi="Times New Roman"/>
          <w:lang w:val="sr-Latn-CS"/>
        </w:rPr>
        <w:t xml:space="preserve">. </w:t>
      </w:r>
      <w:r>
        <w:rPr>
          <w:rFonts w:ascii="Times New Roman" w:hAnsi="Times New Roman"/>
          <w:lang w:val="sr-Latn-CS"/>
        </w:rPr>
        <w:t>С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тим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вези</w:t>
      </w:r>
      <w:r w:rsidR="002528A0" w:rsidRPr="0064028B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чланом</w:t>
      </w:r>
      <w:r w:rsidR="002528A0" w:rsidRPr="0064028B">
        <w:rPr>
          <w:rFonts w:ascii="Times New Roman" w:hAnsi="Times New Roman"/>
          <w:lang w:val="sr-Latn-CS"/>
        </w:rPr>
        <w:t xml:space="preserve"> 78. </w:t>
      </w:r>
      <w:r>
        <w:rPr>
          <w:rFonts w:ascii="Times New Roman" w:hAnsi="Times New Roman"/>
          <w:lang w:val="sr-Latn-CS"/>
        </w:rPr>
        <w:t>ЗЈН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ступио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снагу</w:t>
      </w:r>
      <w:r w:rsidR="002528A0" w:rsidRPr="0064028B">
        <w:rPr>
          <w:rFonts w:ascii="Times New Roman" w:hAnsi="Times New Roman"/>
          <w:lang w:val="sr-Latn-CS"/>
        </w:rPr>
        <w:t xml:space="preserve"> 01.09.2013. </w:t>
      </w:r>
      <w:r>
        <w:rPr>
          <w:rFonts w:ascii="Times New Roman" w:hAnsi="Times New Roman"/>
          <w:lang w:val="sr-Latn-CS"/>
        </w:rPr>
        <w:t>године</w:t>
      </w:r>
      <w:r w:rsidR="002528A0" w:rsidRPr="0064028B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прописано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организација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надлежна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регистрацију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привредних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субјеката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води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јавни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регистар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понуђача</w:t>
      </w:r>
      <w:r w:rsidR="002528A0" w:rsidRPr="0064028B">
        <w:rPr>
          <w:rFonts w:ascii="Times New Roman" w:hAnsi="Times New Roman"/>
          <w:lang w:val="sr-Latn-CS"/>
        </w:rPr>
        <w:t xml:space="preserve"> – </w:t>
      </w:r>
      <w:r>
        <w:rPr>
          <w:rFonts w:ascii="Times New Roman" w:hAnsi="Times New Roman"/>
          <w:lang w:val="sr-Latn-CS"/>
        </w:rPr>
        <w:t>предузетника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правних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лица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испуњавају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обавезне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услове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чл</w:t>
      </w:r>
      <w:r w:rsidR="002528A0" w:rsidRPr="0064028B">
        <w:rPr>
          <w:rFonts w:ascii="Times New Roman" w:hAnsi="Times New Roman"/>
          <w:lang w:val="sr-Latn-CS"/>
        </w:rPr>
        <w:t xml:space="preserve">. 75. </w:t>
      </w:r>
      <w:r>
        <w:rPr>
          <w:rFonts w:ascii="Times New Roman" w:hAnsi="Times New Roman"/>
          <w:lang w:val="sr-Latn-CS"/>
        </w:rPr>
        <w:t>ст</w:t>
      </w:r>
      <w:r w:rsidR="002528A0" w:rsidRPr="0064028B">
        <w:rPr>
          <w:rFonts w:ascii="Times New Roman" w:hAnsi="Times New Roman"/>
          <w:lang w:val="sr-Latn-CS"/>
        </w:rPr>
        <w:t xml:space="preserve">. 1. </w:t>
      </w:r>
      <w:r>
        <w:rPr>
          <w:rFonts w:ascii="Times New Roman" w:hAnsi="Times New Roman"/>
          <w:lang w:val="sr-Latn-CS"/>
        </w:rPr>
        <w:t>тач</w:t>
      </w:r>
      <w:r w:rsidR="002528A0" w:rsidRPr="0064028B">
        <w:rPr>
          <w:rFonts w:ascii="Times New Roman" w:hAnsi="Times New Roman"/>
          <w:lang w:val="sr-Latn-CS"/>
        </w:rPr>
        <w:t xml:space="preserve">. 1 </w:t>
      </w:r>
      <w:r>
        <w:rPr>
          <w:rFonts w:ascii="Times New Roman" w:hAnsi="Times New Roman"/>
          <w:lang w:val="sr-Latn-CS"/>
        </w:rPr>
        <w:t>до</w:t>
      </w:r>
      <w:r w:rsidR="002528A0" w:rsidRPr="0064028B">
        <w:rPr>
          <w:rFonts w:ascii="Times New Roman" w:hAnsi="Times New Roman"/>
          <w:lang w:val="sr-Latn-CS"/>
        </w:rPr>
        <w:t xml:space="preserve"> 4. </w:t>
      </w:r>
      <w:r>
        <w:rPr>
          <w:rFonts w:ascii="Times New Roman" w:hAnsi="Times New Roman"/>
          <w:lang w:val="sr-Latn-CS"/>
        </w:rPr>
        <w:t>ЗЈН</w:t>
      </w:r>
      <w:r w:rsidR="002528A0" w:rsidRPr="0064028B">
        <w:rPr>
          <w:rFonts w:ascii="Times New Roman" w:hAnsi="Times New Roman"/>
          <w:lang w:val="sr-Latn-CS"/>
        </w:rPr>
        <w:t xml:space="preserve">. </w:t>
      </w:r>
    </w:p>
    <w:p w:rsidR="002528A0" w:rsidRPr="0064028B" w:rsidRDefault="00E65F18" w:rsidP="002528A0">
      <w:pPr>
        <w:tabs>
          <w:tab w:val="left" w:pos="2730"/>
        </w:tabs>
        <w:ind w:right="46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Latn-CS"/>
        </w:rPr>
        <w:t>Чланом</w:t>
      </w:r>
      <w:r w:rsidR="002528A0" w:rsidRPr="0064028B">
        <w:rPr>
          <w:rFonts w:ascii="Times New Roman" w:hAnsi="Times New Roman"/>
          <w:lang w:val="sr-Latn-CS"/>
        </w:rPr>
        <w:t xml:space="preserve"> 78. </w:t>
      </w:r>
      <w:r>
        <w:rPr>
          <w:rFonts w:ascii="Times New Roman" w:hAnsi="Times New Roman"/>
          <w:lang w:val="sr-Latn-CS"/>
        </w:rPr>
        <w:t>ст</w:t>
      </w:r>
      <w:r w:rsidR="002528A0" w:rsidRPr="0064028B">
        <w:rPr>
          <w:rFonts w:ascii="Times New Roman" w:hAnsi="Times New Roman"/>
          <w:lang w:val="sr-Latn-CS"/>
        </w:rPr>
        <w:t xml:space="preserve">. 5. </w:t>
      </w:r>
      <w:r>
        <w:rPr>
          <w:rFonts w:ascii="Times New Roman" w:hAnsi="Times New Roman"/>
          <w:lang w:val="sr-Latn-CS"/>
        </w:rPr>
        <w:t>ЗЈН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прописано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лице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уписано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регистар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није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дужно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приликом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подношења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понуде</w:t>
      </w:r>
      <w:r w:rsidR="002528A0" w:rsidRPr="0064028B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односно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пријаве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доказује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испуњеност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обавезних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услова</w:t>
      </w:r>
      <w:r w:rsidR="002528A0" w:rsidRPr="0064028B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па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сходно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томе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понуђач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који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је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уписан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у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регистар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понуђача</w:t>
      </w:r>
      <w:r w:rsidR="002528A0" w:rsidRPr="0064028B">
        <w:rPr>
          <w:rFonts w:ascii="Times New Roman" w:hAnsi="Times New Roman"/>
          <w:b/>
          <w:lang w:val="sr-Latn-CS"/>
        </w:rPr>
        <w:t>,</w:t>
      </w:r>
      <w:r>
        <w:rPr>
          <w:rFonts w:ascii="Times New Roman" w:hAnsi="Times New Roman"/>
          <w:b/>
          <w:lang w:val="sr-Latn-CS"/>
        </w:rPr>
        <w:t>само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има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обавезу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да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наручиоцу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јасно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укаже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да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се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налази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у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регистру</w:t>
      </w:r>
      <w:r w:rsidR="002528A0" w:rsidRPr="0064028B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понуђач</w:t>
      </w:r>
      <w:r>
        <w:rPr>
          <w:rFonts w:ascii="Times New Roman" w:hAnsi="Times New Roman"/>
          <w:lang w:val="sr-Latn-CS"/>
        </w:rPr>
        <w:t>а</w:t>
      </w:r>
      <w:r w:rsidR="002528A0">
        <w:rPr>
          <w:rFonts w:ascii="Times New Roman" w:hAnsi="Times New Roman"/>
          <w:lang w:val="sr-Latn-CS"/>
        </w:rPr>
        <w:t>,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тиме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ослобођен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доставља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доказе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писаној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форми</w:t>
      </w:r>
      <w:r w:rsidR="002528A0" w:rsidRPr="0064028B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са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којима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утврђује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испуњеност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обавезних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услова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</w:t>
      </w:r>
      <w:r w:rsidR="002528A0" w:rsidRPr="0064028B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чл</w:t>
      </w:r>
      <w:r w:rsidR="002528A0" w:rsidRPr="0064028B">
        <w:rPr>
          <w:rFonts w:ascii="Times New Roman" w:hAnsi="Times New Roman"/>
          <w:lang w:val="sr-Latn-CS"/>
        </w:rPr>
        <w:t xml:space="preserve">. 75 </w:t>
      </w:r>
      <w:r>
        <w:rPr>
          <w:rFonts w:ascii="Times New Roman" w:hAnsi="Times New Roman"/>
          <w:lang w:val="sr-Latn-CS"/>
        </w:rPr>
        <w:t>ст</w:t>
      </w:r>
      <w:r w:rsidR="002528A0" w:rsidRPr="0064028B">
        <w:rPr>
          <w:rFonts w:ascii="Times New Roman" w:hAnsi="Times New Roman"/>
          <w:lang w:val="sr-Latn-CS"/>
        </w:rPr>
        <w:t xml:space="preserve">. 1. </w:t>
      </w:r>
      <w:r>
        <w:rPr>
          <w:rFonts w:ascii="Times New Roman" w:hAnsi="Times New Roman"/>
          <w:lang w:val="sr-Latn-CS"/>
        </w:rPr>
        <w:t>тач</w:t>
      </w:r>
      <w:r w:rsidR="002528A0" w:rsidRPr="0064028B">
        <w:rPr>
          <w:rFonts w:ascii="Times New Roman" w:hAnsi="Times New Roman"/>
          <w:lang w:val="sr-Latn-CS"/>
        </w:rPr>
        <w:t xml:space="preserve">. 1. </w:t>
      </w:r>
      <w:r>
        <w:rPr>
          <w:rFonts w:ascii="Times New Roman" w:hAnsi="Times New Roman"/>
          <w:lang w:val="sr-Latn-CS"/>
        </w:rPr>
        <w:t>до</w:t>
      </w:r>
      <w:r w:rsidR="002528A0" w:rsidRPr="0064028B">
        <w:rPr>
          <w:rFonts w:ascii="Times New Roman" w:hAnsi="Times New Roman"/>
          <w:lang w:val="sr-Latn-CS"/>
        </w:rPr>
        <w:t xml:space="preserve"> 4. </w:t>
      </w:r>
      <w:r>
        <w:rPr>
          <w:rFonts w:ascii="Times New Roman" w:hAnsi="Times New Roman"/>
          <w:lang w:val="sr-Latn-CS"/>
        </w:rPr>
        <w:t>ЗЈН</w:t>
      </w:r>
      <w:r w:rsidR="002528A0" w:rsidRPr="0064028B">
        <w:rPr>
          <w:rFonts w:ascii="Times New Roman" w:hAnsi="Times New Roman"/>
          <w:lang w:val="sr-Latn-CS"/>
        </w:rPr>
        <w:t>.</w:t>
      </w:r>
    </w:p>
    <w:p w:rsidR="002528A0" w:rsidRPr="0064028B" w:rsidRDefault="002528A0" w:rsidP="002528A0">
      <w:pPr>
        <w:rPr>
          <w:rFonts w:ascii="Times New Roman" w:hAnsi="Times New Roman"/>
          <w:lang w:val="sr-Latn-CS"/>
        </w:rPr>
      </w:pPr>
    </w:p>
    <w:p w:rsidR="002528A0" w:rsidRPr="001E6AED" w:rsidRDefault="00E65F18" w:rsidP="002528A0">
      <w:pPr>
        <w:autoSpaceDE w:val="0"/>
        <w:autoSpaceDN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ПОДАЦИ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О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НАЗИВУ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, </w:t>
      </w:r>
      <w:r>
        <w:rPr>
          <w:rFonts w:ascii="Times New Roman" w:hAnsi="Times New Roman"/>
          <w:b/>
          <w:bCs/>
          <w:u w:val="single"/>
        </w:rPr>
        <w:t>АДРЕСИ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И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ИНТЕРНЕТ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АДРЕСИ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ДРЖАВНОГ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ОРГАНА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ИЛИ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ОРГАНИЗАЦИЈЕ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ГДЕ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СЕ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МОГУ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БЛАГОВРЕМЕНО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ДОБИТИ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ИСПРАВНИ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ПОДАЦИ</w:t>
      </w:r>
      <w:r w:rsidR="002528A0" w:rsidRPr="001E6AED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О</w:t>
      </w:r>
      <w:r w:rsidR="002528A0" w:rsidRPr="001E6AED">
        <w:rPr>
          <w:rFonts w:ascii="Times New Roman" w:hAnsi="Times New Roman"/>
          <w:b/>
          <w:bCs/>
          <w:u w:val="single"/>
        </w:rPr>
        <w:t>:</w:t>
      </w:r>
    </w:p>
    <w:p w:rsidR="002528A0" w:rsidRPr="001E6AED" w:rsidRDefault="002528A0" w:rsidP="002528A0">
      <w:pPr>
        <w:autoSpaceDE w:val="0"/>
        <w:autoSpaceDN w:val="0"/>
        <w:jc w:val="both"/>
        <w:rPr>
          <w:rFonts w:ascii="Times New Roman" w:hAnsi="Times New Roman"/>
          <w:b/>
          <w:bCs/>
          <w:u w:val="single"/>
        </w:rPr>
      </w:pPr>
    </w:p>
    <w:p w:rsidR="002528A0" w:rsidRPr="001E6AED" w:rsidRDefault="00E65F18" w:rsidP="002528A0">
      <w:pPr>
        <w:numPr>
          <w:ilvl w:val="0"/>
          <w:numId w:val="13"/>
        </w:numPr>
        <w:autoSpaceDE w:val="0"/>
        <w:autoSpaceDN w:val="0"/>
        <w:ind w:left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Пореским</w:t>
      </w:r>
      <w:r w:rsidR="002528A0" w:rsidRPr="001E6AE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обавезама</w:t>
      </w:r>
      <w:r w:rsidR="002528A0" w:rsidRPr="001E6AED">
        <w:rPr>
          <w:rFonts w:ascii="Times New Roman" w:hAnsi="Times New Roman"/>
          <w:b/>
          <w:bCs/>
        </w:rPr>
        <w:t xml:space="preserve"> - </w:t>
      </w:r>
      <w:r>
        <w:rPr>
          <w:rFonts w:ascii="Times New Roman" w:hAnsi="Times New Roman"/>
        </w:rPr>
        <w:t>назив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државног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органа</w:t>
      </w:r>
      <w:r w:rsidR="002528A0" w:rsidRPr="001E6AE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Пореска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управа</w:t>
      </w:r>
      <w:r w:rsidR="002528A0" w:rsidRPr="001E6AED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Министарство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финансија</w:t>
      </w:r>
      <w:r w:rsidR="002528A0" w:rsidRPr="001E6AED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адреса</w:t>
      </w:r>
      <w:r w:rsidR="002528A0" w:rsidRPr="001E6AE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Саве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Машковића</w:t>
      </w:r>
      <w:r w:rsidR="002528A0" w:rsidRPr="001E6AED">
        <w:rPr>
          <w:rFonts w:ascii="Times New Roman" w:hAnsi="Times New Roman"/>
        </w:rPr>
        <w:t xml:space="preserve"> 3-5, </w:t>
      </w:r>
      <w:r>
        <w:rPr>
          <w:rFonts w:ascii="Times New Roman" w:hAnsi="Times New Roman"/>
        </w:rPr>
        <w:t>Београд</w:t>
      </w:r>
      <w:r w:rsidR="002528A0" w:rsidRPr="001E6AE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интернет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адреса</w:t>
      </w:r>
      <w:r w:rsidR="002528A0" w:rsidRPr="001E6AED">
        <w:rPr>
          <w:rFonts w:ascii="Times New Roman" w:hAnsi="Times New Roman"/>
        </w:rPr>
        <w:t xml:space="preserve">: </w:t>
      </w:r>
      <w:hyperlink r:id="rId10" w:tooltip="blocked::http://www.poreskauprava.gov.rs/" w:history="1">
        <w:r w:rsidR="002528A0" w:rsidRPr="001E6AED">
          <w:rPr>
            <w:rStyle w:val="Hyperlink"/>
            <w:rFonts w:ascii="Times New Roman" w:hAnsi="Times New Roman"/>
          </w:rPr>
          <w:t>www.</w:t>
        </w:r>
        <w:r>
          <w:rPr>
            <w:rStyle w:val="Hyperlink"/>
            <w:rFonts w:ascii="Times New Roman" w:hAnsi="Times New Roman"/>
          </w:rPr>
          <w:t>порескауправа</w:t>
        </w:r>
        <w:r w:rsidR="002528A0" w:rsidRPr="001E6AED">
          <w:rPr>
            <w:rStyle w:val="Hyperlink"/>
            <w:rFonts w:ascii="Times New Roman" w:hAnsi="Times New Roman"/>
          </w:rPr>
          <w:t>.</w:t>
        </w:r>
        <w:r>
          <w:rPr>
            <w:rStyle w:val="Hyperlink"/>
            <w:rFonts w:ascii="Times New Roman" w:hAnsi="Times New Roman"/>
          </w:rPr>
          <w:t>гов</w:t>
        </w:r>
        <w:r w:rsidR="002528A0" w:rsidRPr="001E6AED">
          <w:rPr>
            <w:rStyle w:val="Hyperlink"/>
            <w:rFonts w:ascii="Times New Roman" w:hAnsi="Times New Roman"/>
          </w:rPr>
          <w:t>.</w:t>
        </w:r>
        <w:r>
          <w:rPr>
            <w:rStyle w:val="Hyperlink"/>
            <w:rFonts w:ascii="Times New Roman" w:hAnsi="Times New Roman"/>
          </w:rPr>
          <w:t>рс</w:t>
        </w:r>
      </w:hyperlink>
      <w:r w:rsidR="002528A0" w:rsidRPr="001E6AED">
        <w:rPr>
          <w:rFonts w:ascii="Times New Roman" w:hAnsi="Times New Roman"/>
        </w:rPr>
        <w:t>.</w:t>
      </w:r>
      <w:r>
        <w:rPr>
          <w:rFonts w:ascii="Times New Roman" w:hAnsi="Times New Roman"/>
        </w:rPr>
        <w:t>Посредством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Пореске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управе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могу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добити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исправне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информације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адресама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контакт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телефону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органа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службе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територијалне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аутономије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локалне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самоуправе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пореским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обавезама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које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администрирају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ови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органи</w:t>
      </w:r>
      <w:r w:rsidR="002528A0" w:rsidRPr="001E6AED">
        <w:rPr>
          <w:rFonts w:ascii="Times New Roman" w:hAnsi="Times New Roman"/>
        </w:rPr>
        <w:t>;</w:t>
      </w:r>
    </w:p>
    <w:p w:rsidR="002528A0" w:rsidRPr="001E6AED" w:rsidRDefault="00E65F18" w:rsidP="002528A0">
      <w:pPr>
        <w:numPr>
          <w:ilvl w:val="0"/>
          <w:numId w:val="13"/>
        </w:numPr>
        <w:autoSpaceDE w:val="0"/>
        <w:autoSpaceDN w:val="0"/>
        <w:ind w:left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Заштити</w:t>
      </w:r>
      <w:r w:rsidR="002528A0" w:rsidRPr="001E6AE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животне</w:t>
      </w:r>
      <w:r w:rsidR="002528A0" w:rsidRPr="001E6AE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средине</w:t>
      </w:r>
      <w:r w:rsidR="002528A0" w:rsidRPr="001E6AED">
        <w:rPr>
          <w:rFonts w:ascii="Times New Roman" w:hAnsi="Times New Roman"/>
          <w:b/>
          <w:bCs/>
        </w:rPr>
        <w:t xml:space="preserve"> </w:t>
      </w:r>
      <w:r w:rsidR="002528A0" w:rsidRPr="001E6AED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назив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државног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органа</w:t>
      </w:r>
      <w:r w:rsidR="002528A0" w:rsidRPr="001E6AE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Агенција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заштиту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животне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средине</w:t>
      </w:r>
      <w:r w:rsidR="002528A0" w:rsidRPr="001E6AED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Министарство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Пољопривреде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заштите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животне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средине</w:t>
      </w:r>
      <w:r w:rsidR="002528A0" w:rsidRPr="001E6AED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адреса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Министарства</w:t>
      </w:r>
      <w:r w:rsidR="002528A0" w:rsidRPr="001E6AE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Немањина</w:t>
      </w:r>
      <w:r w:rsidR="002528A0" w:rsidRPr="001E6AED">
        <w:rPr>
          <w:rFonts w:ascii="Times New Roman" w:hAnsi="Times New Roman"/>
        </w:rPr>
        <w:t xml:space="preserve"> 22-26, </w:t>
      </w:r>
      <w:r>
        <w:rPr>
          <w:rFonts w:ascii="Times New Roman" w:hAnsi="Times New Roman"/>
        </w:rPr>
        <w:t>Београд</w:t>
      </w:r>
      <w:r w:rsidR="002528A0" w:rsidRPr="001E6AE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интернет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адреса</w:t>
      </w:r>
      <w:r w:rsidR="002528A0" w:rsidRPr="001E6AED">
        <w:rPr>
          <w:rFonts w:ascii="Times New Roman" w:hAnsi="Times New Roman"/>
        </w:rPr>
        <w:t xml:space="preserve">: </w:t>
      </w:r>
      <w:hyperlink r:id="rId11" w:tooltip="blocked::http://www.merz.gov.rs/" w:history="1">
        <w:r w:rsidR="002528A0" w:rsidRPr="001E6AED">
          <w:rPr>
            <w:rStyle w:val="Hyperlink"/>
            <w:rFonts w:ascii="Times New Roman" w:hAnsi="Times New Roman"/>
          </w:rPr>
          <w:t>www.</w:t>
        </w:r>
        <w:r>
          <w:rPr>
            <w:rStyle w:val="Hyperlink"/>
            <w:rFonts w:ascii="Times New Roman" w:hAnsi="Times New Roman"/>
          </w:rPr>
          <w:t>мерз</w:t>
        </w:r>
        <w:r w:rsidR="002528A0" w:rsidRPr="001E6AED">
          <w:rPr>
            <w:rStyle w:val="Hyperlink"/>
            <w:rFonts w:ascii="Times New Roman" w:hAnsi="Times New Roman"/>
          </w:rPr>
          <w:t>.</w:t>
        </w:r>
        <w:r>
          <w:rPr>
            <w:rStyle w:val="Hyperlink"/>
            <w:rFonts w:ascii="Times New Roman" w:hAnsi="Times New Roman"/>
          </w:rPr>
          <w:t>гов</w:t>
        </w:r>
        <w:r w:rsidR="002528A0" w:rsidRPr="001E6AED">
          <w:rPr>
            <w:rStyle w:val="Hyperlink"/>
            <w:rFonts w:ascii="Times New Roman" w:hAnsi="Times New Roman"/>
          </w:rPr>
          <w:t>.</w:t>
        </w:r>
        <w:r>
          <w:rPr>
            <w:rStyle w:val="Hyperlink"/>
            <w:rFonts w:ascii="Times New Roman" w:hAnsi="Times New Roman"/>
          </w:rPr>
          <w:t>рс</w:t>
        </w:r>
      </w:hyperlink>
      <w:r w:rsidR="002528A0" w:rsidRPr="001E6AE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адреса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Агенције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заштиту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животне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средине</w:t>
      </w:r>
      <w:r w:rsidR="002528A0" w:rsidRPr="001E6AE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Руже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Јовановић</w:t>
      </w:r>
      <w:r w:rsidR="002528A0" w:rsidRPr="001E6AED">
        <w:rPr>
          <w:rFonts w:ascii="Times New Roman" w:hAnsi="Times New Roman"/>
        </w:rPr>
        <w:t xml:space="preserve"> 27</w:t>
      </w:r>
      <w:r>
        <w:rPr>
          <w:rFonts w:ascii="Times New Roman" w:hAnsi="Times New Roman"/>
        </w:rPr>
        <w:t>а</w:t>
      </w:r>
      <w:r w:rsidR="002528A0" w:rsidRPr="001E6AE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Београд</w:t>
      </w:r>
      <w:r w:rsidR="002528A0" w:rsidRPr="001E6AE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интернет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адреса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Агенције</w:t>
      </w:r>
      <w:r w:rsidR="002528A0" w:rsidRPr="001E6AED">
        <w:rPr>
          <w:rFonts w:ascii="Times New Roman" w:hAnsi="Times New Roman"/>
        </w:rPr>
        <w:t xml:space="preserve">: </w:t>
      </w:r>
      <w:hyperlink r:id="rId12" w:tooltip="blocked::http://www.sepa.gov.rs/" w:history="1">
        <w:r w:rsidR="002528A0" w:rsidRPr="001E6AED">
          <w:rPr>
            <w:rStyle w:val="Hyperlink"/>
            <w:rFonts w:ascii="Times New Roman" w:hAnsi="Times New Roman"/>
          </w:rPr>
          <w:t>www.</w:t>
        </w:r>
        <w:r>
          <w:rPr>
            <w:rStyle w:val="Hyperlink"/>
            <w:rFonts w:ascii="Times New Roman" w:hAnsi="Times New Roman"/>
          </w:rPr>
          <w:t>сепа</w:t>
        </w:r>
        <w:r w:rsidR="002528A0" w:rsidRPr="001E6AED">
          <w:rPr>
            <w:rStyle w:val="Hyperlink"/>
            <w:rFonts w:ascii="Times New Roman" w:hAnsi="Times New Roman"/>
          </w:rPr>
          <w:t>.</w:t>
        </w:r>
        <w:r>
          <w:rPr>
            <w:rStyle w:val="Hyperlink"/>
            <w:rFonts w:ascii="Times New Roman" w:hAnsi="Times New Roman"/>
          </w:rPr>
          <w:t>гов</w:t>
        </w:r>
        <w:r w:rsidR="002528A0" w:rsidRPr="001E6AED">
          <w:rPr>
            <w:rStyle w:val="Hyperlink"/>
            <w:rFonts w:ascii="Times New Roman" w:hAnsi="Times New Roman"/>
          </w:rPr>
          <w:t>.</w:t>
        </w:r>
        <w:r>
          <w:rPr>
            <w:rStyle w:val="Hyperlink"/>
            <w:rFonts w:ascii="Times New Roman" w:hAnsi="Times New Roman"/>
          </w:rPr>
          <w:t>рс</w:t>
        </w:r>
      </w:hyperlink>
      <w:r w:rsidR="002528A0" w:rsidRPr="001E6AED">
        <w:rPr>
          <w:rFonts w:ascii="Times New Roman" w:hAnsi="Times New Roman"/>
        </w:rPr>
        <w:t>;</w:t>
      </w:r>
    </w:p>
    <w:p w:rsidR="00C629C8" w:rsidRPr="009804DC" w:rsidRDefault="00E65F18" w:rsidP="009804DC">
      <w:pPr>
        <w:numPr>
          <w:ilvl w:val="0"/>
          <w:numId w:val="13"/>
        </w:numPr>
        <w:autoSpaceDE w:val="0"/>
        <w:autoSpaceDN w:val="0"/>
        <w:ind w:left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Заштити</w:t>
      </w:r>
      <w:r w:rsidR="002528A0" w:rsidRPr="001E6AE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при</w:t>
      </w:r>
      <w:r w:rsidR="002528A0" w:rsidRPr="001E6AE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запошљавању</w:t>
      </w:r>
      <w:r w:rsidR="002528A0" w:rsidRPr="001E6AED"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>условима</w:t>
      </w:r>
      <w:r w:rsidR="002528A0" w:rsidRPr="001E6AE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рада</w:t>
      </w:r>
      <w:r w:rsidR="002528A0" w:rsidRPr="001E6AED">
        <w:rPr>
          <w:rFonts w:ascii="Times New Roman" w:hAnsi="Times New Roman"/>
          <w:b/>
          <w:bCs/>
        </w:rPr>
        <w:t xml:space="preserve"> </w:t>
      </w:r>
      <w:r w:rsidR="002528A0" w:rsidRPr="001E6AED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назив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државног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органа</w:t>
      </w:r>
      <w:r w:rsidR="002528A0" w:rsidRPr="001E6AE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Министарство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рад</w:t>
      </w:r>
      <w:r w:rsidR="002528A0" w:rsidRPr="001E6AE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запошљавање</w:t>
      </w:r>
      <w:r w:rsidR="002528A0" w:rsidRPr="001E6AE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борачка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социјална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питања</w:t>
      </w:r>
      <w:r w:rsidR="002528A0" w:rsidRPr="001E6AE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адреса</w:t>
      </w:r>
      <w:r w:rsidR="002528A0" w:rsidRPr="001E6AE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Немањина</w:t>
      </w:r>
      <w:r w:rsidR="002528A0" w:rsidRPr="001E6AED">
        <w:rPr>
          <w:rFonts w:ascii="Times New Roman" w:hAnsi="Times New Roman"/>
        </w:rPr>
        <w:t xml:space="preserve"> 22-26, </w:t>
      </w:r>
      <w:r>
        <w:rPr>
          <w:rFonts w:ascii="Times New Roman" w:hAnsi="Times New Roman"/>
        </w:rPr>
        <w:t>Београд</w:t>
      </w:r>
      <w:r w:rsidR="002528A0" w:rsidRPr="001E6AE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интернет</w:t>
      </w:r>
      <w:r w:rsidR="002528A0" w:rsidRPr="001E6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адреса</w:t>
      </w:r>
      <w:r w:rsidR="002528A0" w:rsidRPr="001E6AED">
        <w:rPr>
          <w:rFonts w:ascii="Times New Roman" w:hAnsi="Times New Roman"/>
        </w:rPr>
        <w:t xml:space="preserve">: </w:t>
      </w:r>
      <w:hyperlink r:id="rId13" w:tooltip="blocked::http://www.minrzs.gov.rs/" w:history="1">
        <w:r w:rsidR="002528A0" w:rsidRPr="001E6AED">
          <w:rPr>
            <w:rStyle w:val="Hyperlink"/>
            <w:rFonts w:ascii="Times New Roman" w:hAnsi="Times New Roman"/>
          </w:rPr>
          <w:t>www.</w:t>
        </w:r>
        <w:r>
          <w:rPr>
            <w:rStyle w:val="Hyperlink"/>
            <w:rFonts w:ascii="Times New Roman" w:hAnsi="Times New Roman"/>
          </w:rPr>
          <w:t>минрзс</w:t>
        </w:r>
        <w:r w:rsidR="002528A0" w:rsidRPr="001E6AED">
          <w:rPr>
            <w:rStyle w:val="Hyperlink"/>
            <w:rFonts w:ascii="Times New Roman" w:hAnsi="Times New Roman"/>
          </w:rPr>
          <w:t>.</w:t>
        </w:r>
        <w:r>
          <w:rPr>
            <w:rStyle w:val="Hyperlink"/>
            <w:rFonts w:ascii="Times New Roman" w:hAnsi="Times New Roman"/>
          </w:rPr>
          <w:t>гов</w:t>
        </w:r>
        <w:r w:rsidR="002528A0" w:rsidRPr="001E6AED">
          <w:rPr>
            <w:rStyle w:val="Hyperlink"/>
            <w:rFonts w:ascii="Times New Roman" w:hAnsi="Times New Roman"/>
          </w:rPr>
          <w:t>.</w:t>
        </w:r>
        <w:r>
          <w:rPr>
            <w:rStyle w:val="Hyperlink"/>
            <w:rFonts w:ascii="Times New Roman" w:hAnsi="Times New Roman"/>
          </w:rPr>
          <w:t>рс</w:t>
        </w:r>
      </w:hyperlink>
      <w:r w:rsidR="002528A0" w:rsidRPr="001E6AED">
        <w:rPr>
          <w:rFonts w:ascii="Times New Roman" w:hAnsi="Times New Roman"/>
        </w:rPr>
        <w:t>.</w:t>
      </w:r>
    </w:p>
    <w:p w:rsidR="00C629C8" w:rsidRDefault="00C629C8" w:rsidP="00287495">
      <w:pPr>
        <w:outlineLvl w:val="0"/>
        <w:rPr>
          <w:rFonts w:ascii="Times New Roman" w:hAnsi="Times New Roman"/>
          <w:b/>
          <w:lang w:val="pl-PL"/>
        </w:rPr>
      </w:pPr>
    </w:p>
    <w:p w:rsidR="00CA0C84" w:rsidRDefault="00CA0C84" w:rsidP="002528A0">
      <w:pPr>
        <w:ind w:left="5760" w:firstLine="720"/>
        <w:outlineLvl w:val="0"/>
        <w:rPr>
          <w:rFonts w:ascii="Times New Roman" w:hAnsi="Times New Roman"/>
          <w:b/>
          <w:lang w:val="pl-PL"/>
        </w:rPr>
      </w:pPr>
    </w:p>
    <w:p w:rsidR="002528A0" w:rsidRPr="004A2B73" w:rsidRDefault="002528A0" w:rsidP="002528A0">
      <w:pPr>
        <w:ind w:left="5760" w:firstLine="720"/>
        <w:outlineLvl w:val="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   </w:t>
      </w:r>
      <w:r w:rsidRPr="004A2B73">
        <w:rPr>
          <w:rFonts w:ascii="Times New Roman" w:hAnsi="Times New Roman"/>
          <w:b/>
          <w:lang w:val="pl-PL"/>
        </w:rPr>
        <w:t xml:space="preserve"> </w:t>
      </w:r>
      <w:r w:rsidR="00E65F18">
        <w:rPr>
          <w:rFonts w:ascii="Times New Roman" w:hAnsi="Times New Roman"/>
          <w:b/>
          <w:lang w:val="pl-PL"/>
        </w:rPr>
        <w:t>Прилог</w:t>
      </w:r>
      <w:r w:rsidRPr="004A2B73">
        <w:rPr>
          <w:rFonts w:ascii="Times New Roman" w:hAnsi="Times New Roman"/>
          <w:b/>
          <w:lang w:val="pl-PL"/>
        </w:rPr>
        <w:t xml:space="preserve"> </w:t>
      </w:r>
      <w:r w:rsidR="00E65F18">
        <w:rPr>
          <w:rFonts w:ascii="Times New Roman" w:hAnsi="Times New Roman"/>
          <w:b/>
          <w:lang w:val="pl-PL"/>
        </w:rPr>
        <w:t>бр</w:t>
      </w:r>
      <w:r w:rsidRPr="004A2B73">
        <w:rPr>
          <w:rFonts w:ascii="Times New Roman" w:hAnsi="Times New Roman"/>
          <w:b/>
          <w:lang w:val="pl-PL"/>
        </w:rPr>
        <w:t>. 4/</w:t>
      </w:r>
      <w:r w:rsidR="00E65F18">
        <w:rPr>
          <w:rFonts w:ascii="Times New Roman" w:hAnsi="Times New Roman"/>
          <w:b/>
          <w:lang w:val="pl-PL"/>
        </w:rPr>
        <w:t>а</w:t>
      </w:r>
    </w:p>
    <w:p w:rsidR="002528A0" w:rsidRPr="004A2B73" w:rsidRDefault="002528A0" w:rsidP="002528A0">
      <w:pPr>
        <w:ind w:left="6480" w:firstLine="720"/>
        <w:outlineLvl w:val="0"/>
        <w:rPr>
          <w:lang w:val="pl-PL"/>
        </w:rPr>
      </w:pPr>
    </w:p>
    <w:p w:rsidR="002528A0" w:rsidRPr="004A2B73" w:rsidRDefault="00E65F18" w:rsidP="002528A0">
      <w:pPr>
        <w:outlineLvl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Образац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за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оцену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испуњености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услова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из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члана</w:t>
      </w:r>
      <w:r w:rsidR="002528A0" w:rsidRPr="004A2B73">
        <w:rPr>
          <w:rFonts w:ascii="Times New Roman" w:hAnsi="Times New Roman"/>
          <w:lang w:val="pl-PL"/>
        </w:rPr>
        <w:t xml:space="preserve"> 75 </w:t>
      </w:r>
      <w:r>
        <w:rPr>
          <w:rFonts w:ascii="Times New Roman" w:hAnsi="Times New Roman"/>
          <w:lang w:val="pl-PL"/>
        </w:rPr>
        <w:t>и</w:t>
      </w:r>
      <w:r w:rsidR="002528A0" w:rsidRPr="004A2B73">
        <w:rPr>
          <w:rFonts w:ascii="Times New Roman" w:hAnsi="Times New Roman"/>
          <w:lang w:val="pl-PL"/>
        </w:rPr>
        <w:t xml:space="preserve"> 76. </w:t>
      </w:r>
      <w:r>
        <w:rPr>
          <w:rFonts w:ascii="Times New Roman" w:hAnsi="Times New Roman"/>
          <w:lang w:val="pl-PL"/>
        </w:rPr>
        <w:t>Закона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о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јавним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набавкама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ПОНУЂАЧИ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СУ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ОБАВЕЗНИ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ДА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ИСТИ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ПОПУНЕ</w:t>
      </w:r>
      <w:r w:rsidR="002528A0" w:rsidRPr="004A2B73">
        <w:rPr>
          <w:rFonts w:ascii="Times New Roman" w:hAnsi="Times New Roman"/>
          <w:lang w:val="pl-PL"/>
        </w:rPr>
        <w:t xml:space="preserve">, </w:t>
      </w:r>
      <w:r>
        <w:rPr>
          <w:rFonts w:ascii="Times New Roman" w:hAnsi="Times New Roman"/>
          <w:lang w:val="pl-PL"/>
        </w:rPr>
        <w:t>ОВЕРЕ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ПЕЧАТОМ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И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ПОТПИШУ</w:t>
      </w:r>
      <w:r w:rsidR="002528A0" w:rsidRPr="004A2B73">
        <w:rPr>
          <w:rFonts w:ascii="Times New Roman" w:hAnsi="Times New Roman"/>
          <w:lang w:val="pl-PL"/>
        </w:rPr>
        <w:t xml:space="preserve">. </w:t>
      </w:r>
      <w:r>
        <w:rPr>
          <w:rFonts w:ascii="Times New Roman" w:hAnsi="Times New Roman"/>
          <w:lang w:val="pl-PL"/>
        </w:rPr>
        <w:t>У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СЛУЧАЈУ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ПОДНОШЕЊА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ЗАЈЕДНИЧКЕ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ПОНУДЕ</w:t>
      </w:r>
      <w:r w:rsidR="002528A0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ИЛИ</w:t>
      </w:r>
      <w:r w:rsidR="002528A0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ПОНУДЕ</w:t>
      </w:r>
      <w:r w:rsidR="002528A0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СА</w:t>
      </w:r>
      <w:r w:rsidR="002528A0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ПОДИЗВОЂАЧИМА</w:t>
      </w:r>
      <w:r w:rsidR="002528A0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ПРЕДМЕТНИ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ОБРАЗАЦ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ЈЕ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ПОНУЂАЧ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ДУЖАН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ДА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КОПИРА</w:t>
      </w:r>
      <w:r w:rsidR="002528A0" w:rsidRPr="004A2B73">
        <w:rPr>
          <w:rFonts w:ascii="Times New Roman" w:hAnsi="Times New Roman"/>
          <w:lang w:val="pl-PL"/>
        </w:rPr>
        <w:t xml:space="preserve">, </w:t>
      </w:r>
      <w:r>
        <w:rPr>
          <w:rFonts w:ascii="Times New Roman" w:hAnsi="Times New Roman"/>
          <w:lang w:val="pl-PL"/>
        </w:rPr>
        <w:t>ПОПУНИ</w:t>
      </w:r>
      <w:r w:rsidR="002528A0" w:rsidRPr="004A2B73">
        <w:rPr>
          <w:rFonts w:ascii="Times New Roman" w:hAnsi="Times New Roman"/>
          <w:lang w:val="pl-PL"/>
        </w:rPr>
        <w:t xml:space="preserve">, </w:t>
      </w:r>
      <w:r>
        <w:rPr>
          <w:rFonts w:ascii="Times New Roman" w:hAnsi="Times New Roman"/>
          <w:lang w:val="pl-PL"/>
        </w:rPr>
        <w:t>ОВЕРИ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ПЕЧАТОМ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И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ПОТПИСЕ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ОД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СТРАНЕ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СВИХ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ПОНУЂАЧА</w:t>
      </w:r>
      <w:r w:rsidR="002528A0" w:rsidRPr="004A2B73">
        <w:rPr>
          <w:rFonts w:ascii="Times New Roman" w:hAnsi="Times New Roman"/>
          <w:lang w:val="pl-PL"/>
        </w:rPr>
        <w:t>/</w:t>
      </w:r>
      <w:r>
        <w:rPr>
          <w:rFonts w:ascii="Times New Roman" w:hAnsi="Times New Roman"/>
          <w:lang w:val="pl-PL"/>
        </w:rPr>
        <w:t>ПОДИЗВОЂАЧА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У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ПРЕДМЕТНОЈ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НАБАВЦИ</w:t>
      </w:r>
      <w:r w:rsidR="002528A0" w:rsidRPr="004A2B73">
        <w:rPr>
          <w:rFonts w:ascii="Times New Roman" w:hAnsi="Times New Roman"/>
          <w:lang w:val="pl-PL"/>
        </w:rPr>
        <w:t xml:space="preserve"> (</w:t>
      </w:r>
      <w:r>
        <w:rPr>
          <w:rFonts w:ascii="Times New Roman" w:hAnsi="Times New Roman"/>
          <w:lang w:val="pl-PL"/>
        </w:rPr>
        <w:t>понуђач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може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доказе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доставити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у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неовереним</w:t>
      </w:r>
      <w:r w:rsidR="002528A0" w:rsidRPr="004A2B7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копијама</w:t>
      </w:r>
      <w:r w:rsidR="002528A0" w:rsidRPr="004A2B73">
        <w:rPr>
          <w:rFonts w:ascii="Times New Roman" w:hAnsi="Times New Roman"/>
          <w:lang w:val="pl-PL"/>
        </w:rPr>
        <w:t>).</w:t>
      </w:r>
    </w:p>
    <w:p w:rsidR="002528A0" w:rsidRPr="004A2B73" w:rsidRDefault="002528A0" w:rsidP="002528A0">
      <w:pPr>
        <w:jc w:val="both"/>
        <w:rPr>
          <w:lang w:val="pl-PL"/>
        </w:rPr>
      </w:pPr>
    </w:p>
    <w:tbl>
      <w:tblPr>
        <w:tblpPr w:leftFromText="180" w:rightFromText="180" w:bottomFromText="200" w:vertAnchor="text" w:horzAnchor="margin" w:tblpX="-47" w:tblpY="74"/>
        <w:tblW w:w="9639" w:type="dxa"/>
        <w:tblLook w:val="01E0" w:firstRow="1" w:lastRow="1" w:firstColumn="1" w:lastColumn="1" w:noHBand="0" w:noVBand="0"/>
      </w:tblPr>
      <w:tblGrid>
        <w:gridCol w:w="5974"/>
        <w:gridCol w:w="1789"/>
        <w:gridCol w:w="1876"/>
      </w:tblGrid>
      <w:tr w:rsidR="002528A0" w:rsidRPr="004A2B73" w:rsidTr="009B6B75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0" w:rsidRPr="004A2B73" w:rsidRDefault="00E65F18" w:rsidP="009B6B75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Захтевани</w:t>
            </w:r>
            <w:r w:rsidR="002528A0" w:rsidRPr="004A2B73">
              <w:rPr>
                <w:rFonts w:ascii="Times New Roman" w:hAnsi="Times New Roman"/>
                <w:lang w:val="pl-PL"/>
              </w:rPr>
              <w:t xml:space="preserve">  </w:t>
            </w:r>
            <w:r>
              <w:rPr>
                <w:rFonts w:ascii="Times New Roman" w:hAnsi="Times New Roman"/>
                <w:lang w:val="pl-PL"/>
              </w:rPr>
              <w:t>доказ</w:t>
            </w:r>
            <w:r w:rsidR="002528A0" w:rsidRPr="004A2B73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>за</w:t>
            </w:r>
            <w:r w:rsidR="002528A0" w:rsidRPr="004A2B73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>испуњеност</w:t>
            </w:r>
            <w:r w:rsidR="002528A0" w:rsidRPr="004A2B73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>услова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0" w:rsidRPr="00490781" w:rsidRDefault="00E65F18" w:rsidP="009B6B75">
            <w:pPr>
              <w:spacing w:line="276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Број</w:t>
            </w:r>
            <w:r w:rsidR="002528A0" w:rsidRPr="00490781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>и</w:t>
            </w:r>
            <w:r w:rsidR="002528A0" w:rsidRPr="00490781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>датум</w:t>
            </w:r>
            <w:r w:rsidR="002528A0" w:rsidRPr="00490781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>издавања</w:t>
            </w:r>
            <w:r w:rsidR="002528A0" w:rsidRPr="00490781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>приложеног</w:t>
            </w:r>
            <w:r w:rsidR="002528A0" w:rsidRPr="00490781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>доказа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0" w:rsidRPr="00490781" w:rsidRDefault="00E65F18" w:rsidP="009B6B75">
            <w:pPr>
              <w:spacing w:line="276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Орган</w:t>
            </w:r>
            <w:r w:rsidR="002528A0" w:rsidRPr="00490781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>који</w:t>
            </w:r>
            <w:r w:rsidR="002528A0" w:rsidRPr="00490781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>је</w:t>
            </w:r>
            <w:r w:rsidR="002528A0" w:rsidRPr="00490781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>издао</w:t>
            </w:r>
            <w:r w:rsidR="002528A0" w:rsidRPr="00490781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>захтевани</w:t>
            </w:r>
            <w:r w:rsidR="002528A0" w:rsidRPr="00490781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>доказ</w:t>
            </w:r>
          </w:p>
        </w:tc>
      </w:tr>
      <w:tr w:rsidR="002528A0" w:rsidRPr="004A2B73" w:rsidTr="009B6B75">
        <w:trPr>
          <w:trHeight w:val="1236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8A0" w:rsidRPr="004A2B73" w:rsidRDefault="002528A0" w:rsidP="002528A0">
            <w:pPr>
              <w:numPr>
                <w:ilvl w:val="0"/>
                <w:numId w:val="22"/>
              </w:numPr>
              <w:tabs>
                <w:tab w:val="left" w:pos="-426"/>
              </w:tabs>
              <w:ind w:left="0" w:right="46"/>
              <w:rPr>
                <w:rFonts w:ascii="Times New Roman" w:hAnsi="Times New Roman"/>
              </w:rPr>
            </w:pPr>
            <w:r w:rsidRPr="004A2B73">
              <w:rPr>
                <w:rFonts w:ascii="Times New Roman" w:hAnsi="Times New Roman"/>
                <w:b/>
              </w:rPr>
              <w:t>1)</w:t>
            </w:r>
            <w:r w:rsidR="00E65F18">
              <w:rPr>
                <w:rFonts w:ascii="Times New Roman" w:hAnsi="Times New Roman"/>
                <w:b/>
              </w:rPr>
              <w:t>Услов</w:t>
            </w:r>
            <w:r w:rsidRPr="004A2B73">
              <w:rPr>
                <w:rFonts w:ascii="Times New Roman" w:hAnsi="Times New Roman"/>
                <w:b/>
              </w:rPr>
              <w:t xml:space="preserve"> : </w:t>
            </w:r>
            <w:r w:rsidR="00E65F18">
              <w:rPr>
                <w:rFonts w:ascii="Times New Roman" w:hAnsi="Times New Roman"/>
              </w:rPr>
              <w:t>Да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регистрован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код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надлежног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органа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односно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уписан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у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одговарајући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регистар</w:t>
            </w:r>
            <w:r w:rsidRPr="004A2B73">
              <w:rPr>
                <w:rFonts w:ascii="Times New Roman" w:hAnsi="Times New Roman"/>
              </w:rPr>
              <w:t xml:space="preserve"> (</w:t>
            </w:r>
            <w:r w:rsidR="00E65F18">
              <w:rPr>
                <w:rFonts w:ascii="Times New Roman" w:hAnsi="Times New Roman"/>
              </w:rPr>
              <w:t>чл</w:t>
            </w:r>
            <w:r w:rsidRPr="004A2B73">
              <w:rPr>
                <w:rFonts w:ascii="Times New Roman" w:hAnsi="Times New Roman"/>
              </w:rPr>
              <w:t xml:space="preserve">. 75. </w:t>
            </w:r>
            <w:r w:rsidR="00E65F18">
              <w:rPr>
                <w:rFonts w:ascii="Times New Roman" w:hAnsi="Times New Roman"/>
              </w:rPr>
              <w:t>ст</w:t>
            </w:r>
            <w:r w:rsidRPr="004A2B73">
              <w:rPr>
                <w:rFonts w:ascii="Times New Roman" w:hAnsi="Times New Roman"/>
              </w:rPr>
              <w:t xml:space="preserve">. 1. </w:t>
            </w:r>
            <w:r w:rsidR="00E65F18">
              <w:rPr>
                <w:rFonts w:ascii="Times New Roman" w:hAnsi="Times New Roman"/>
              </w:rPr>
              <w:t>тач</w:t>
            </w:r>
            <w:r w:rsidRPr="004A2B73">
              <w:rPr>
                <w:rFonts w:ascii="Times New Roman" w:hAnsi="Times New Roman"/>
              </w:rPr>
              <w:t xml:space="preserve">. 1) </w:t>
            </w:r>
            <w:r w:rsidR="00E65F18">
              <w:rPr>
                <w:rFonts w:ascii="Times New Roman" w:hAnsi="Times New Roman"/>
              </w:rPr>
              <w:t>Закона</w:t>
            </w:r>
            <w:r w:rsidRPr="004A2B73">
              <w:rPr>
                <w:rFonts w:ascii="Times New Roman" w:hAnsi="Times New Roman"/>
              </w:rPr>
              <w:t>)</w:t>
            </w:r>
          </w:p>
          <w:p w:rsidR="002528A0" w:rsidRPr="004A2B73" w:rsidRDefault="00E65F18" w:rsidP="009B6B75">
            <w:pPr>
              <w:tabs>
                <w:tab w:val="left" w:pos="27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Доказ</w:t>
            </w:r>
            <w:r w:rsidR="002528A0" w:rsidRPr="004A2B73">
              <w:rPr>
                <w:rFonts w:ascii="Times New Roman" w:hAnsi="Times New Roman"/>
                <w:u w:val="single"/>
              </w:rPr>
              <w:t>: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Извод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из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регистра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Агенције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привредне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регистре</w:t>
            </w:r>
            <w:r w:rsidR="002528A0" w:rsidRPr="004A2B7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односно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извод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из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регистра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надлежног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Привредног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суда</w:t>
            </w:r>
            <w:r w:rsidR="002528A0" w:rsidRPr="004A2B73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</w:tr>
      <w:tr w:rsidR="002528A0" w:rsidRPr="004A2B73" w:rsidTr="009B6B75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8A0" w:rsidRPr="004A2B73" w:rsidRDefault="002528A0" w:rsidP="009B6B75">
            <w:pPr>
              <w:tabs>
                <w:tab w:val="left" w:pos="2730"/>
              </w:tabs>
              <w:ind w:right="46"/>
              <w:rPr>
                <w:rFonts w:ascii="Times New Roman" w:hAnsi="Times New Roman"/>
              </w:rPr>
            </w:pPr>
            <w:r w:rsidRPr="004A2B73">
              <w:rPr>
                <w:rFonts w:ascii="Times New Roman" w:hAnsi="Times New Roman"/>
                <w:b/>
              </w:rPr>
              <w:t>2)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  <w:b/>
              </w:rPr>
              <w:t>Услов</w:t>
            </w:r>
            <w:r w:rsidRPr="004A2B73">
              <w:rPr>
                <w:rFonts w:ascii="Times New Roman" w:hAnsi="Times New Roman"/>
                <w:b/>
              </w:rPr>
              <w:t xml:space="preserve">: </w:t>
            </w:r>
            <w:r w:rsidR="00E65F18">
              <w:rPr>
                <w:rFonts w:ascii="Times New Roman" w:hAnsi="Times New Roman"/>
              </w:rPr>
              <w:t>Да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он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његов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законски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заступник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није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осуђиван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неко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од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кривичних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дела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као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члан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организоване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криминалне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групе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да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није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осуђиван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кривична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дела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против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привреде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кривична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дела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против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животне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средине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кривично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дело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примања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или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давања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мита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кривично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дело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преваре</w:t>
            </w:r>
            <w:r w:rsidRPr="004A2B73">
              <w:rPr>
                <w:rFonts w:ascii="Times New Roman" w:hAnsi="Times New Roman"/>
              </w:rPr>
              <w:t xml:space="preserve"> (</w:t>
            </w:r>
            <w:r w:rsidR="00E65F18">
              <w:rPr>
                <w:rFonts w:ascii="Times New Roman" w:hAnsi="Times New Roman"/>
              </w:rPr>
              <w:t>чл</w:t>
            </w:r>
            <w:r w:rsidRPr="004A2B73">
              <w:rPr>
                <w:rFonts w:ascii="Times New Roman" w:hAnsi="Times New Roman"/>
              </w:rPr>
              <w:t xml:space="preserve">. 75. </w:t>
            </w:r>
            <w:r w:rsidR="00E65F18">
              <w:rPr>
                <w:rFonts w:ascii="Times New Roman" w:hAnsi="Times New Roman"/>
              </w:rPr>
              <w:t>ст</w:t>
            </w:r>
            <w:r w:rsidRPr="004A2B73">
              <w:rPr>
                <w:rFonts w:ascii="Times New Roman" w:hAnsi="Times New Roman"/>
              </w:rPr>
              <w:t xml:space="preserve">. 1. </w:t>
            </w:r>
            <w:r w:rsidR="00E65F18">
              <w:rPr>
                <w:rFonts w:ascii="Times New Roman" w:hAnsi="Times New Roman"/>
              </w:rPr>
              <w:t>тач</w:t>
            </w:r>
            <w:r w:rsidRPr="004A2B73">
              <w:rPr>
                <w:rFonts w:ascii="Times New Roman" w:hAnsi="Times New Roman"/>
              </w:rPr>
              <w:t xml:space="preserve">. 2) </w:t>
            </w:r>
            <w:r w:rsidR="00E65F18">
              <w:rPr>
                <w:rFonts w:ascii="Times New Roman" w:hAnsi="Times New Roman"/>
              </w:rPr>
              <w:t>Закона</w:t>
            </w:r>
            <w:r w:rsidRPr="004A2B73">
              <w:rPr>
                <w:rFonts w:ascii="Times New Roman" w:hAnsi="Times New Roman"/>
              </w:rPr>
              <w:t>)</w:t>
            </w:r>
          </w:p>
          <w:p w:rsidR="002528A0" w:rsidRPr="004A2B73" w:rsidRDefault="00E65F18" w:rsidP="009B6B75">
            <w:pPr>
              <w:tabs>
                <w:tab w:val="left" w:pos="2730"/>
              </w:tabs>
              <w:ind w:right="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Доказ</w:t>
            </w:r>
            <w:r w:rsidR="002528A0" w:rsidRPr="004A2B73">
              <w:rPr>
                <w:rFonts w:ascii="Times New Roman" w:hAnsi="Times New Roman"/>
                <w:u w:val="single"/>
              </w:rPr>
              <w:t>: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</w:p>
          <w:p w:rsidR="002528A0" w:rsidRPr="004A2B73" w:rsidRDefault="00E65F18" w:rsidP="009B6B75">
            <w:pPr>
              <w:tabs>
                <w:tab w:val="left" w:pos="2730"/>
              </w:tabs>
              <w:ind w:right="4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Правна</w:t>
            </w:r>
            <w:r w:rsidR="002528A0" w:rsidRPr="004A2B73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лица</w:t>
            </w:r>
            <w:r w:rsidR="002528A0" w:rsidRPr="004A2B73">
              <w:rPr>
                <w:rFonts w:ascii="Times New Roman" w:hAnsi="Times New Roman"/>
                <w:i/>
              </w:rPr>
              <w:t xml:space="preserve">: </w:t>
            </w:r>
          </w:p>
          <w:p w:rsidR="002528A0" w:rsidRPr="004A2B73" w:rsidRDefault="002528A0" w:rsidP="009B6B75">
            <w:pPr>
              <w:tabs>
                <w:tab w:val="left" w:pos="2730"/>
              </w:tabs>
              <w:ind w:right="46"/>
              <w:rPr>
                <w:rFonts w:ascii="Times New Roman" w:hAnsi="Times New Roman"/>
              </w:rPr>
            </w:pPr>
            <w:r w:rsidRPr="004A2B73">
              <w:rPr>
                <w:rFonts w:ascii="Times New Roman" w:hAnsi="Times New Roman"/>
              </w:rPr>
              <w:t xml:space="preserve">1) </w:t>
            </w:r>
            <w:r w:rsidR="00E65F18">
              <w:rPr>
                <w:rFonts w:ascii="Times New Roman" w:hAnsi="Times New Roman"/>
              </w:rPr>
              <w:t>Извод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из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казнене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евиденције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односно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уверење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основног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суда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на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чијем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подручју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налази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седиште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домаћег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правног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лица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односно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седиште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представништва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или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огранка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страног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правног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лица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којим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потврђује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правно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лице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није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осуђивано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кривична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дела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против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привреде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кривична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дела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против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животне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средине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кривично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дело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примања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или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давања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мита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кривично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дело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преваре</w:t>
            </w:r>
            <w:r w:rsidRPr="004A2B73">
              <w:rPr>
                <w:rFonts w:ascii="Times New Roman" w:hAnsi="Times New Roman"/>
              </w:rPr>
              <w:t xml:space="preserve">; </w:t>
            </w:r>
          </w:p>
          <w:p w:rsidR="002528A0" w:rsidRPr="004A2B73" w:rsidRDefault="002528A0" w:rsidP="009B6B75">
            <w:pPr>
              <w:tabs>
                <w:tab w:val="left" w:pos="2730"/>
              </w:tabs>
              <w:ind w:right="46"/>
              <w:rPr>
                <w:rFonts w:ascii="Times New Roman" w:hAnsi="Times New Roman"/>
              </w:rPr>
            </w:pPr>
            <w:r w:rsidRPr="004A2B73">
              <w:rPr>
                <w:rFonts w:ascii="Times New Roman" w:hAnsi="Times New Roman"/>
              </w:rPr>
              <w:t xml:space="preserve">2) </w:t>
            </w:r>
            <w:r w:rsidR="00E65F18">
              <w:rPr>
                <w:rFonts w:ascii="Times New Roman" w:hAnsi="Times New Roman"/>
              </w:rPr>
              <w:t>Извод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из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казнене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евиденције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Посебног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одељења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организовани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криминал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Вишег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суда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у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Београду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којим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потврђује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правно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лице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није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осуђивано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неко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од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кривичних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дела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организованог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криминала</w:t>
            </w:r>
            <w:r w:rsidRPr="004A2B73">
              <w:rPr>
                <w:rFonts w:ascii="Times New Roman" w:hAnsi="Times New Roman"/>
              </w:rPr>
              <w:t xml:space="preserve">; </w:t>
            </w:r>
          </w:p>
          <w:p w:rsidR="002528A0" w:rsidRPr="004A2B73" w:rsidRDefault="002528A0" w:rsidP="009B6B75">
            <w:pPr>
              <w:tabs>
                <w:tab w:val="left" w:pos="2730"/>
              </w:tabs>
              <w:ind w:right="46"/>
              <w:rPr>
                <w:rFonts w:ascii="Times New Roman" w:hAnsi="Times New Roman"/>
              </w:rPr>
            </w:pPr>
            <w:r w:rsidRPr="004A2B73">
              <w:rPr>
                <w:rFonts w:ascii="Times New Roman" w:hAnsi="Times New Roman"/>
              </w:rPr>
              <w:t xml:space="preserve">3) </w:t>
            </w:r>
            <w:r w:rsidR="00E65F18">
              <w:rPr>
                <w:rFonts w:ascii="Times New Roman" w:hAnsi="Times New Roman"/>
              </w:rPr>
              <w:t>Извод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из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казнене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евиденције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односно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уверење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надлежне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полицијске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управе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МУП</w:t>
            </w:r>
            <w:r w:rsidRPr="004A2B73">
              <w:rPr>
                <w:rFonts w:ascii="Times New Roman" w:hAnsi="Times New Roman"/>
              </w:rPr>
              <w:t>-</w:t>
            </w:r>
            <w:r w:rsidR="00E65F18">
              <w:rPr>
                <w:rFonts w:ascii="Times New Roman" w:hAnsi="Times New Roman"/>
              </w:rPr>
              <w:t>а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којим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потврђује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законски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заступник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понуђача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није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осуђиван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кривична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дела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против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привреде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кривична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дела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против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животне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средине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кривично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дело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примања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или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давања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мита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кривично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дело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преваре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неко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од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кривичних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дела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организованог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криминала</w:t>
            </w:r>
            <w:r w:rsidRPr="004A2B73">
              <w:rPr>
                <w:rFonts w:ascii="Times New Roman" w:hAnsi="Times New Roman"/>
              </w:rPr>
              <w:t xml:space="preserve"> (</w:t>
            </w:r>
            <w:r w:rsidR="00E65F18">
              <w:rPr>
                <w:rFonts w:ascii="Times New Roman" w:hAnsi="Times New Roman"/>
              </w:rPr>
              <w:t>захтев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може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поднети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према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месту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рођења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или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према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месту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пребивалишта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законског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заступника</w:t>
            </w:r>
            <w:r w:rsidRPr="004A2B73">
              <w:rPr>
                <w:rFonts w:ascii="Times New Roman" w:hAnsi="Times New Roman"/>
              </w:rPr>
              <w:t xml:space="preserve">). </w:t>
            </w:r>
            <w:r w:rsidR="00E65F18">
              <w:rPr>
                <w:rFonts w:ascii="Times New Roman" w:hAnsi="Times New Roman"/>
              </w:rPr>
              <w:t>Уколико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понуђач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има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више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законских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заступника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дужан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достави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доказ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сваког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од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њих</w:t>
            </w:r>
            <w:r w:rsidRPr="004A2B73">
              <w:rPr>
                <w:rFonts w:ascii="Times New Roman" w:hAnsi="Times New Roman"/>
              </w:rPr>
              <w:t xml:space="preserve">.  </w:t>
            </w:r>
          </w:p>
          <w:p w:rsidR="002528A0" w:rsidRPr="004A2B73" w:rsidRDefault="00E65F18" w:rsidP="009B6B75">
            <w:pPr>
              <w:tabs>
                <w:tab w:val="left" w:pos="2730"/>
              </w:tabs>
              <w:ind w:right="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Предузетници</w:t>
            </w:r>
            <w:r w:rsidR="002528A0" w:rsidRPr="004A2B73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и</w:t>
            </w:r>
            <w:r w:rsidR="002528A0" w:rsidRPr="004A2B73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физичка</w:t>
            </w:r>
            <w:r w:rsidR="002528A0" w:rsidRPr="004A2B73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лица</w:t>
            </w:r>
            <w:r w:rsidR="002528A0" w:rsidRPr="004A2B73">
              <w:rPr>
                <w:rFonts w:ascii="Times New Roman" w:hAnsi="Times New Roman"/>
                <w:i/>
              </w:rPr>
              <w:t>: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</w:p>
          <w:p w:rsidR="002528A0" w:rsidRPr="004A2B73" w:rsidRDefault="00E65F18" w:rsidP="009B6B75">
            <w:pPr>
              <w:tabs>
                <w:tab w:val="left" w:pos="2730"/>
              </w:tabs>
              <w:ind w:right="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Извод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из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казнене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евиденције</w:t>
            </w:r>
            <w:r w:rsidR="002528A0" w:rsidRPr="004A2B7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односно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уверење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надлежне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полицијске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управе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МУП</w:t>
            </w:r>
            <w:r w:rsidR="002528A0" w:rsidRPr="004A2B7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а</w:t>
            </w:r>
            <w:r w:rsidR="002528A0" w:rsidRPr="004A2B7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којим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потврђује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није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осуђиван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неко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од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кривичних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дела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као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члан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организоване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криминалне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групе</w:t>
            </w:r>
            <w:r w:rsidR="002528A0" w:rsidRPr="004A2B7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није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осуђиван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кривична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дела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против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привреде</w:t>
            </w:r>
            <w:r w:rsidR="002528A0" w:rsidRPr="004A2B7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кривична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дела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против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животне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средине</w:t>
            </w:r>
            <w:r w:rsidR="002528A0" w:rsidRPr="004A2B7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кривично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дело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примања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или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давања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мита</w:t>
            </w:r>
            <w:r w:rsidR="002528A0" w:rsidRPr="004A2B7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кривично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дело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преваре</w:t>
            </w:r>
            <w:r w:rsidR="002528A0" w:rsidRPr="004A2B73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захтев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може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поднети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према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месту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рођења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или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према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месту</w:t>
            </w:r>
            <w:r w:rsidR="002528A0" w:rsidRPr="004A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пребивалишта</w:t>
            </w:r>
            <w:r w:rsidR="002528A0" w:rsidRPr="004A2B73">
              <w:rPr>
                <w:rFonts w:ascii="Times New Roman" w:hAnsi="Times New Roman"/>
              </w:rPr>
              <w:t xml:space="preserve">). </w:t>
            </w:r>
          </w:p>
          <w:p w:rsidR="002528A0" w:rsidRPr="004A2B73" w:rsidRDefault="00E65F18" w:rsidP="009B6B75">
            <w:pPr>
              <w:tabs>
                <w:tab w:val="left" w:pos="2730"/>
              </w:tabs>
              <w:ind w:right="4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Доказ</w:t>
            </w:r>
            <w:r w:rsidR="002528A0" w:rsidRPr="004A2B7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не</w:t>
            </w:r>
            <w:r w:rsidR="002528A0" w:rsidRPr="004A2B7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може</w:t>
            </w:r>
            <w:r w:rsidR="002528A0" w:rsidRPr="004A2B7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бити</w:t>
            </w:r>
            <w:r w:rsidR="002528A0" w:rsidRPr="004A2B7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старији</w:t>
            </w:r>
            <w:r w:rsidR="002528A0" w:rsidRPr="004A2B7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од</w:t>
            </w:r>
            <w:r w:rsidR="002528A0" w:rsidRPr="004A2B7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два</w:t>
            </w:r>
            <w:r w:rsidR="002528A0" w:rsidRPr="004A2B7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месеца</w:t>
            </w:r>
            <w:r w:rsidR="002528A0" w:rsidRPr="004A2B7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пре</w:t>
            </w:r>
            <w:r w:rsidR="002528A0" w:rsidRPr="004A2B7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отварања</w:t>
            </w:r>
            <w:r w:rsidR="002528A0" w:rsidRPr="004A2B7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понуда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</w:tr>
      <w:tr w:rsidR="002528A0" w:rsidRPr="004A2B73" w:rsidTr="009B6B75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8A0" w:rsidRPr="004A2B73" w:rsidRDefault="002528A0" w:rsidP="009B6B75">
            <w:pPr>
              <w:tabs>
                <w:tab w:val="left" w:pos="2730"/>
              </w:tabs>
              <w:ind w:right="46"/>
              <w:rPr>
                <w:rFonts w:ascii="Times New Roman" w:hAnsi="Times New Roman"/>
                <w:b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</w:tr>
      <w:tr w:rsidR="002528A0" w:rsidRPr="004A2B73" w:rsidTr="009B6B75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8A0" w:rsidRPr="004A2B73" w:rsidRDefault="002528A0" w:rsidP="009B6B75">
            <w:pPr>
              <w:tabs>
                <w:tab w:val="left" w:pos="2730"/>
              </w:tabs>
              <w:ind w:right="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4A2B73">
              <w:rPr>
                <w:rFonts w:ascii="Times New Roman" w:hAnsi="Times New Roman"/>
              </w:rPr>
              <w:t xml:space="preserve">) </w:t>
            </w:r>
            <w:r w:rsidR="00E65F18">
              <w:rPr>
                <w:rFonts w:ascii="Times New Roman" w:hAnsi="Times New Roman"/>
                <w:b/>
              </w:rPr>
              <w:t>Услов</w:t>
            </w:r>
            <w:r w:rsidRPr="004A2B73">
              <w:rPr>
                <w:rFonts w:ascii="Times New Roman" w:hAnsi="Times New Roman"/>
                <w:b/>
              </w:rPr>
              <w:t xml:space="preserve"> : </w:t>
            </w:r>
            <w:r w:rsidR="00E65F18">
              <w:rPr>
                <w:rFonts w:ascii="Times New Roman" w:hAnsi="Times New Roman"/>
              </w:rPr>
              <w:t>Да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измирио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доспеле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порезе</w:t>
            </w:r>
            <w:r w:rsidRPr="004A2B73">
              <w:rPr>
                <w:rFonts w:ascii="Times New Roman" w:hAnsi="Times New Roman"/>
              </w:rPr>
              <w:t xml:space="preserve">, </w:t>
            </w:r>
            <w:r w:rsidR="00E65F18">
              <w:rPr>
                <w:rFonts w:ascii="Times New Roman" w:hAnsi="Times New Roman"/>
              </w:rPr>
              <w:t>доприносе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друге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јавне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дажбине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у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складу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прописима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Републике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Србије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или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стране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државе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када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има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седиште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на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њеној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територији</w:t>
            </w:r>
            <w:r w:rsidRPr="004A2B73">
              <w:rPr>
                <w:rFonts w:ascii="Times New Roman" w:hAnsi="Times New Roman"/>
              </w:rPr>
              <w:t xml:space="preserve"> (</w:t>
            </w:r>
            <w:r w:rsidR="00E65F18">
              <w:rPr>
                <w:rFonts w:ascii="Times New Roman" w:hAnsi="Times New Roman"/>
              </w:rPr>
              <w:t>чл</w:t>
            </w:r>
            <w:r w:rsidRPr="004A2B73">
              <w:rPr>
                <w:rFonts w:ascii="Times New Roman" w:hAnsi="Times New Roman"/>
              </w:rPr>
              <w:t xml:space="preserve">. 75. </w:t>
            </w:r>
            <w:r w:rsidR="00E65F18">
              <w:rPr>
                <w:rFonts w:ascii="Times New Roman" w:hAnsi="Times New Roman"/>
              </w:rPr>
              <w:t>ст</w:t>
            </w:r>
            <w:r w:rsidRPr="004A2B73">
              <w:rPr>
                <w:rFonts w:ascii="Times New Roman" w:hAnsi="Times New Roman"/>
              </w:rPr>
              <w:t xml:space="preserve">. 1. </w:t>
            </w:r>
            <w:r w:rsidR="00E65F18">
              <w:rPr>
                <w:rFonts w:ascii="Times New Roman" w:hAnsi="Times New Roman"/>
              </w:rPr>
              <w:t>тач</w:t>
            </w:r>
            <w:r w:rsidRPr="004A2B73">
              <w:rPr>
                <w:rFonts w:ascii="Times New Roman" w:hAnsi="Times New Roman"/>
              </w:rPr>
              <w:t xml:space="preserve">. 4) </w:t>
            </w:r>
            <w:r w:rsidR="00E65F18">
              <w:rPr>
                <w:rFonts w:ascii="Times New Roman" w:hAnsi="Times New Roman"/>
              </w:rPr>
              <w:t>Закона</w:t>
            </w:r>
            <w:r w:rsidRPr="004A2B73">
              <w:rPr>
                <w:rFonts w:ascii="Times New Roman" w:hAnsi="Times New Roman"/>
              </w:rPr>
              <w:t>)</w:t>
            </w:r>
          </w:p>
          <w:p w:rsidR="002528A0" w:rsidRPr="004A2B73" w:rsidRDefault="00E65F18" w:rsidP="009B6B75">
            <w:pPr>
              <w:tabs>
                <w:tab w:val="left" w:pos="2730"/>
              </w:tabs>
              <w:ind w:right="4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Доказ</w:t>
            </w:r>
            <w:r w:rsidR="002528A0" w:rsidRPr="004A2B73">
              <w:rPr>
                <w:rFonts w:ascii="Times New Roman" w:hAnsi="Times New Roman"/>
                <w:u w:val="single"/>
              </w:rPr>
              <w:t xml:space="preserve">: </w:t>
            </w:r>
          </w:p>
          <w:p w:rsidR="002528A0" w:rsidRPr="004A2B73" w:rsidRDefault="002528A0" w:rsidP="009B6B75">
            <w:pPr>
              <w:tabs>
                <w:tab w:val="left" w:pos="2730"/>
              </w:tabs>
              <w:ind w:right="46"/>
              <w:rPr>
                <w:rFonts w:ascii="Times New Roman" w:hAnsi="Times New Roman"/>
              </w:rPr>
            </w:pPr>
            <w:r w:rsidRPr="004A2B73">
              <w:rPr>
                <w:rFonts w:ascii="Times New Roman" w:hAnsi="Times New Roman"/>
              </w:rPr>
              <w:t xml:space="preserve">- </w:t>
            </w:r>
            <w:r w:rsidR="00E65F18">
              <w:rPr>
                <w:rFonts w:ascii="Times New Roman" w:hAnsi="Times New Roman"/>
              </w:rPr>
              <w:t>Уверење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Пореске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управе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Министарства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финансија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привреде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измирио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доспеле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порезе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доприносе</w:t>
            </w:r>
            <w:r w:rsidRPr="004A2B73">
              <w:rPr>
                <w:rFonts w:ascii="Times New Roman" w:hAnsi="Times New Roman"/>
              </w:rPr>
              <w:t xml:space="preserve"> </w:t>
            </w:r>
          </w:p>
          <w:p w:rsidR="002528A0" w:rsidRPr="004A2B73" w:rsidRDefault="002528A0" w:rsidP="009B6B75">
            <w:pPr>
              <w:tabs>
                <w:tab w:val="left" w:pos="2730"/>
              </w:tabs>
              <w:ind w:right="46"/>
              <w:rPr>
                <w:rFonts w:ascii="Times New Roman" w:hAnsi="Times New Roman"/>
              </w:rPr>
            </w:pPr>
            <w:r w:rsidRPr="004A2B73">
              <w:rPr>
                <w:rFonts w:ascii="Times New Roman" w:hAnsi="Times New Roman"/>
              </w:rPr>
              <w:t xml:space="preserve">- </w:t>
            </w:r>
            <w:r w:rsidR="00E65F18">
              <w:rPr>
                <w:rFonts w:ascii="Times New Roman" w:hAnsi="Times New Roman"/>
              </w:rPr>
              <w:t>Уверење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надлежне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управе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локалне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самоуправе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измирио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обавезе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основу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изворних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локалних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јавних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прихода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или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потврду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Агенције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за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приватизацију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да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се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понуђач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налази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у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поступку</w:t>
            </w:r>
            <w:r w:rsidRPr="004A2B73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приватизације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</w:tr>
      <w:tr w:rsidR="00A25A54" w:rsidRPr="004A2B73" w:rsidTr="009B6B75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A54" w:rsidRPr="00A25A54" w:rsidRDefault="00A25A54" w:rsidP="00A25A54">
            <w:pPr>
              <w:tabs>
                <w:tab w:val="left" w:pos="2730"/>
              </w:tabs>
              <w:ind w:right="46" w:hanging="284"/>
              <w:jc w:val="both"/>
              <w:rPr>
                <w:rFonts w:ascii="Times New Roman" w:hAnsi="Times New Roman"/>
                <w:lang w:val="it-IT"/>
              </w:rPr>
            </w:pPr>
            <w:r w:rsidRPr="00A25A54">
              <w:rPr>
                <w:rFonts w:ascii="Times New Roman" w:hAnsi="Times New Roman"/>
                <w:b/>
              </w:rPr>
              <w:t xml:space="preserve">      4) </w:t>
            </w:r>
            <w:r w:rsidR="00E65F18">
              <w:rPr>
                <w:rFonts w:ascii="Times New Roman" w:hAnsi="Times New Roman"/>
                <w:b/>
              </w:rPr>
              <w:t>УСЛОВ</w:t>
            </w:r>
            <w:r w:rsidRPr="00A25A54">
              <w:rPr>
                <w:rFonts w:ascii="Times New Roman" w:hAnsi="Times New Roman"/>
                <w:b/>
                <w:lang w:val="it-IT"/>
              </w:rPr>
              <w:t xml:space="preserve"> : </w:t>
            </w:r>
            <w:r w:rsidR="00E65F18">
              <w:rPr>
                <w:rFonts w:ascii="Times New Roman" w:hAnsi="Times New Roman"/>
                <w:lang w:val="it-IT"/>
              </w:rPr>
              <w:t>Да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има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важећу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дозволу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надлежног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органа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за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обављање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делатности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која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је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предмет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јавне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набавке</w:t>
            </w:r>
            <w:r w:rsidRPr="00A25A54">
              <w:rPr>
                <w:rFonts w:ascii="Times New Roman" w:hAnsi="Times New Roman"/>
                <w:lang w:val="it-IT"/>
              </w:rPr>
              <w:t xml:space="preserve">, </w:t>
            </w:r>
            <w:r w:rsidR="00E65F18">
              <w:rPr>
                <w:rFonts w:ascii="Times New Roman" w:hAnsi="Times New Roman"/>
                <w:lang w:val="it-IT"/>
              </w:rPr>
              <w:t>ако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је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таква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дозвола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предвиђена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посебним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прописом</w:t>
            </w:r>
            <w:r w:rsidRPr="00A25A54">
              <w:rPr>
                <w:rFonts w:ascii="Times New Roman" w:hAnsi="Times New Roman"/>
                <w:lang w:val="it-IT"/>
              </w:rPr>
              <w:t xml:space="preserve"> (</w:t>
            </w:r>
            <w:r w:rsidR="00E65F18">
              <w:rPr>
                <w:rFonts w:ascii="Times New Roman" w:hAnsi="Times New Roman"/>
                <w:lang w:val="it-IT"/>
              </w:rPr>
              <w:t>чл</w:t>
            </w:r>
            <w:r w:rsidRPr="00A25A54">
              <w:rPr>
                <w:rFonts w:ascii="Times New Roman" w:hAnsi="Times New Roman"/>
                <w:lang w:val="it-IT"/>
              </w:rPr>
              <w:t xml:space="preserve">. 75. </w:t>
            </w:r>
            <w:r w:rsidR="00E65F18">
              <w:rPr>
                <w:rFonts w:ascii="Times New Roman" w:hAnsi="Times New Roman"/>
                <w:lang w:val="it-IT"/>
              </w:rPr>
              <w:t>ст</w:t>
            </w:r>
            <w:r w:rsidRPr="00A25A54">
              <w:rPr>
                <w:rFonts w:ascii="Times New Roman" w:hAnsi="Times New Roman"/>
                <w:lang w:val="it-IT"/>
              </w:rPr>
              <w:t xml:space="preserve">. 1. </w:t>
            </w:r>
            <w:r w:rsidR="00E65F18">
              <w:rPr>
                <w:rFonts w:ascii="Times New Roman" w:hAnsi="Times New Roman"/>
                <w:lang w:val="it-IT"/>
              </w:rPr>
              <w:t>тач</w:t>
            </w:r>
            <w:r w:rsidRPr="00A25A54">
              <w:rPr>
                <w:rFonts w:ascii="Times New Roman" w:hAnsi="Times New Roman"/>
                <w:lang w:val="it-IT"/>
              </w:rPr>
              <w:t xml:space="preserve">. 5) </w:t>
            </w:r>
            <w:r w:rsidR="00E65F18">
              <w:rPr>
                <w:rFonts w:ascii="Times New Roman" w:hAnsi="Times New Roman"/>
                <w:lang w:val="it-IT"/>
              </w:rPr>
              <w:t>Закона</w:t>
            </w:r>
            <w:r w:rsidRPr="00A25A54">
              <w:rPr>
                <w:rFonts w:ascii="Times New Roman" w:hAnsi="Times New Roman"/>
                <w:lang w:val="it-IT"/>
              </w:rPr>
              <w:t>)</w:t>
            </w:r>
          </w:p>
          <w:p w:rsidR="00A25A54" w:rsidRPr="00A25A54" w:rsidRDefault="00E65F18" w:rsidP="00A25A54">
            <w:pPr>
              <w:tabs>
                <w:tab w:val="left" w:pos="2730"/>
              </w:tabs>
              <w:ind w:left="-810" w:right="46" w:firstLine="810"/>
              <w:jc w:val="both"/>
              <w:rPr>
                <w:rFonts w:ascii="Times New Roman" w:hAnsi="Times New Roman"/>
                <w:u w:val="single"/>
                <w:lang w:val="it-IT"/>
              </w:rPr>
            </w:pPr>
            <w:r>
              <w:rPr>
                <w:rFonts w:ascii="Times New Roman" w:hAnsi="Times New Roman"/>
                <w:b/>
                <w:u w:val="single"/>
                <w:lang w:val="it-IT"/>
              </w:rPr>
              <w:t>ДОКАЗ</w:t>
            </w:r>
            <w:r w:rsidR="00A25A54">
              <w:rPr>
                <w:rFonts w:ascii="Times New Roman" w:hAnsi="Times New Roman"/>
                <w:b/>
                <w:u w:val="single"/>
                <w:lang w:val="it-IT"/>
              </w:rPr>
              <w:t xml:space="preserve"> </w:t>
            </w:r>
            <w:r w:rsidR="00A25A54" w:rsidRPr="00A25A54">
              <w:rPr>
                <w:rFonts w:ascii="Times New Roman" w:hAnsi="Times New Roman"/>
                <w:u w:val="single"/>
                <w:lang w:val="it-IT"/>
              </w:rPr>
              <w:t xml:space="preserve">: 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Решење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за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обављање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промета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предметних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добара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које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издаје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надлежно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Министарство</w:t>
            </w:r>
            <w:r w:rsidR="00A25A54" w:rsidRPr="00A25A54">
              <w:rPr>
                <w:rFonts w:ascii="Times New Roman" w:hAnsi="Times New Roman"/>
                <w:lang w:val="it-IT"/>
              </w:rPr>
              <w:t>.</w:t>
            </w:r>
          </w:p>
          <w:p w:rsidR="00A25A54" w:rsidRPr="00A25A54" w:rsidRDefault="00A25A54" w:rsidP="00A25A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</w:rPr>
            </w:pPr>
          </w:p>
          <w:p w:rsidR="00A25A54" w:rsidRDefault="00A25A54" w:rsidP="00D202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54" w:rsidRPr="004A2B73" w:rsidRDefault="00A25A54" w:rsidP="009B6B75">
            <w:pPr>
              <w:spacing w:line="276" w:lineRule="auto"/>
              <w:rPr>
                <w:lang w:val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54" w:rsidRPr="004A2B73" w:rsidRDefault="00A25A54" w:rsidP="009B6B75">
            <w:pPr>
              <w:spacing w:line="276" w:lineRule="auto"/>
              <w:rPr>
                <w:lang w:val="pl-PL"/>
              </w:rPr>
            </w:pPr>
          </w:p>
        </w:tc>
      </w:tr>
      <w:tr w:rsidR="002528A0" w:rsidRPr="004A2B73" w:rsidTr="009B6B75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6828" w:rsidRPr="00032B6B" w:rsidRDefault="00A25A54" w:rsidP="003C682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t-IT"/>
              </w:rPr>
              <w:t xml:space="preserve">     </w:t>
            </w:r>
            <w:r w:rsidRPr="00A25A54">
              <w:rPr>
                <w:rFonts w:ascii="Times New Roman" w:hAnsi="Times New Roman"/>
                <w:b/>
                <w:lang w:val="it-IT"/>
              </w:rPr>
              <w:t>5)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b/>
                <w:lang w:val="it-IT"/>
              </w:rPr>
              <w:t>УСЛОВ</w:t>
            </w:r>
            <w:r w:rsidRPr="00A25A54">
              <w:rPr>
                <w:rFonts w:ascii="Times New Roman" w:hAnsi="Times New Roman"/>
                <w:b/>
                <w:lang w:val="it-IT"/>
              </w:rPr>
              <w:t xml:space="preserve">: </w:t>
            </w:r>
            <w:r w:rsidR="00E65F18">
              <w:rPr>
                <w:rFonts w:ascii="Times New Roman" w:hAnsi="Times New Roman"/>
                <w:lang w:val="it-IT"/>
              </w:rPr>
              <w:t>Понуђач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је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дужан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да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при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састављању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понуде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изричито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наведе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да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је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поштовао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обавезе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које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произлазе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из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важећих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прописа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о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заштити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на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раду</w:t>
            </w:r>
            <w:r w:rsidRPr="00A25A54">
              <w:rPr>
                <w:rFonts w:ascii="Times New Roman" w:hAnsi="Times New Roman"/>
                <w:lang w:val="it-IT"/>
              </w:rPr>
              <w:t xml:space="preserve">, </w:t>
            </w:r>
            <w:r w:rsidR="00E65F18">
              <w:rPr>
                <w:rFonts w:ascii="Times New Roman" w:hAnsi="Times New Roman"/>
                <w:lang w:val="it-IT"/>
              </w:rPr>
              <w:t>запошљавању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и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условима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рада</w:t>
            </w:r>
            <w:r w:rsidRPr="00A25A54">
              <w:rPr>
                <w:rFonts w:ascii="Times New Roman" w:hAnsi="Times New Roman"/>
                <w:lang w:val="it-IT"/>
              </w:rPr>
              <w:t xml:space="preserve">, </w:t>
            </w:r>
            <w:r w:rsidR="00E65F18">
              <w:rPr>
                <w:rFonts w:ascii="Times New Roman" w:hAnsi="Times New Roman"/>
                <w:lang w:val="it-IT"/>
              </w:rPr>
              <w:t>заштити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животне</w:t>
            </w:r>
            <w:r w:rsidRPr="00A25A54">
              <w:rPr>
                <w:rFonts w:ascii="Times New Roman" w:hAnsi="Times New Roman"/>
                <w:lang w:val="it-IT"/>
              </w:rPr>
              <w:t xml:space="preserve"> </w:t>
            </w:r>
            <w:r w:rsidR="00E65F18">
              <w:rPr>
                <w:rFonts w:ascii="Times New Roman" w:hAnsi="Times New Roman"/>
                <w:lang w:val="it-IT"/>
              </w:rPr>
              <w:t>среди</w:t>
            </w:r>
            <w:r w:rsidR="003C6828" w:rsidRPr="00510658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</w:rPr>
              <w:t>и</w:t>
            </w:r>
            <w:r w:rsidR="003C6828" w:rsidRPr="00510658">
              <w:rPr>
                <w:rFonts w:ascii="Times New Roman" w:hAnsi="Times New Roman"/>
              </w:rPr>
              <w:t xml:space="preserve"> </w:t>
            </w:r>
            <w:r w:rsidR="00E65F18">
              <w:rPr>
                <w:rFonts w:ascii="Times New Roman" w:hAnsi="Times New Roman"/>
                <w:b/>
              </w:rPr>
              <w:t>да</w:t>
            </w:r>
            <w:r w:rsidR="003C6828" w:rsidRPr="00032B6B">
              <w:rPr>
                <w:rFonts w:ascii="Times New Roman" w:hAnsi="Times New Roman"/>
                <w:b/>
              </w:rPr>
              <w:t xml:space="preserve"> </w:t>
            </w:r>
            <w:r w:rsidR="00E65F18">
              <w:rPr>
                <w:rFonts w:ascii="Times New Roman" w:hAnsi="Times New Roman"/>
                <w:b/>
              </w:rPr>
              <w:t>немамо</w:t>
            </w:r>
            <w:r w:rsidR="003C6828" w:rsidRPr="00032B6B">
              <w:rPr>
                <w:rFonts w:ascii="Times New Roman" w:hAnsi="Times New Roman"/>
                <w:b/>
              </w:rPr>
              <w:t xml:space="preserve"> </w:t>
            </w:r>
            <w:r w:rsidR="00E65F18">
              <w:rPr>
                <w:rFonts w:ascii="Times New Roman" w:hAnsi="Times New Roman"/>
                <w:b/>
              </w:rPr>
              <w:t>забрану</w:t>
            </w:r>
            <w:r w:rsidR="003C6828" w:rsidRPr="00032B6B">
              <w:rPr>
                <w:rFonts w:ascii="Times New Roman" w:hAnsi="Times New Roman"/>
                <w:b/>
              </w:rPr>
              <w:t xml:space="preserve"> </w:t>
            </w:r>
            <w:r w:rsidR="00E65F18">
              <w:rPr>
                <w:rFonts w:ascii="Times New Roman" w:hAnsi="Times New Roman"/>
                <w:b/>
              </w:rPr>
              <w:t>обављања</w:t>
            </w:r>
            <w:r w:rsidR="003C6828" w:rsidRPr="00032B6B">
              <w:rPr>
                <w:rFonts w:ascii="Times New Roman" w:hAnsi="Times New Roman"/>
                <w:b/>
              </w:rPr>
              <w:t xml:space="preserve"> </w:t>
            </w:r>
            <w:r w:rsidR="00E65F18">
              <w:rPr>
                <w:rFonts w:ascii="Times New Roman" w:hAnsi="Times New Roman"/>
                <w:b/>
              </w:rPr>
              <w:t>делатности</w:t>
            </w:r>
            <w:r w:rsidR="003C6828" w:rsidRPr="00032B6B">
              <w:rPr>
                <w:rFonts w:ascii="Times New Roman" w:hAnsi="Times New Roman"/>
                <w:b/>
              </w:rPr>
              <w:t xml:space="preserve"> </w:t>
            </w:r>
            <w:r w:rsidR="00E65F18">
              <w:rPr>
                <w:rFonts w:ascii="Times New Roman" w:hAnsi="Times New Roman"/>
                <w:b/>
              </w:rPr>
              <w:t>која</w:t>
            </w:r>
            <w:r w:rsidR="003C6828" w:rsidRPr="00032B6B">
              <w:rPr>
                <w:rFonts w:ascii="Times New Roman" w:hAnsi="Times New Roman"/>
                <w:b/>
              </w:rPr>
              <w:t xml:space="preserve"> </w:t>
            </w:r>
            <w:r w:rsidR="00E65F18">
              <w:rPr>
                <w:rFonts w:ascii="Times New Roman" w:hAnsi="Times New Roman"/>
                <w:b/>
              </w:rPr>
              <w:t>је</w:t>
            </w:r>
            <w:r w:rsidR="003C6828" w:rsidRPr="00032B6B">
              <w:rPr>
                <w:rFonts w:ascii="Times New Roman" w:hAnsi="Times New Roman"/>
                <w:b/>
              </w:rPr>
              <w:t xml:space="preserve"> </w:t>
            </w:r>
            <w:r w:rsidR="00E65F18">
              <w:rPr>
                <w:rFonts w:ascii="Times New Roman" w:hAnsi="Times New Roman"/>
                <w:b/>
              </w:rPr>
              <w:t>на</w:t>
            </w:r>
            <w:r w:rsidR="003C6828" w:rsidRPr="00032B6B">
              <w:rPr>
                <w:rFonts w:ascii="Times New Roman" w:hAnsi="Times New Roman"/>
                <w:b/>
              </w:rPr>
              <w:t xml:space="preserve"> </w:t>
            </w:r>
            <w:r w:rsidR="00E65F18">
              <w:rPr>
                <w:rFonts w:ascii="Times New Roman" w:hAnsi="Times New Roman"/>
                <w:b/>
              </w:rPr>
              <w:t>снази</w:t>
            </w:r>
            <w:r w:rsidR="003C6828" w:rsidRPr="00032B6B">
              <w:rPr>
                <w:rFonts w:ascii="Times New Roman" w:hAnsi="Times New Roman"/>
                <w:b/>
              </w:rPr>
              <w:t xml:space="preserve"> </w:t>
            </w:r>
            <w:r w:rsidR="00E65F18">
              <w:rPr>
                <w:rFonts w:ascii="Times New Roman" w:hAnsi="Times New Roman"/>
                <w:b/>
              </w:rPr>
              <w:t>у</w:t>
            </w:r>
            <w:r w:rsidR="003C6828" w:rsidRPr="00032B6B">
              <w:rPr>
                <w:rFonts w:ascii="Times New Roman" w:hAnsi="Times New Roman"/>
                <w:b/>
              </w:rPr>
              <w:t xml:space="preserve"> </w:t>
            </w:r>
            <w:r w:rsidR="00E65F18">
              <w:rPr>
                <w:rFonts w:ascii="Times New Roman" w:hAnsi="Times New Roman"/>
                <w:b/>
              </w:rPr>
              <w:t>време</w:t>
            </w:r>
            <w:r w:rsidR="003C6828" w:rsidRPr="00032B6B">
              <w:rPr>
                <w:rFonts w:ascii="Times New Roman" w:hAnsi="Times New Roman"/>
                <w:b/>
              </w:rPr>
              <w:t xml:space="preserve"> </w:t>
            </w:r>
            <w:r w:rsidR="00E65F18">
              <w:rPr>
                <w:rFonts w:ascii="Times New Roman" w:hAnsi="Times New Roman"/>
                <w:b/>
              </w:rPr>
              <w:t>подношења</w:t>
            </w:r>
            <w:r w:rsidR="003C6828" w:rsidRPr="00032B6B">
              <w:rPr>
                <w:rFonts w:ascii="Times New Roman" w:hAnsi="Times New Roman"/>
                <w:b/>
              </w:rPr>
              <w:t xml:space="preserve"> </w:t>
            </w:r>
            <w:r w:rsidR="00E65F18">
              <w:rPr>
                <w:rFonts w:ascii="Times New Roman" w:hAnsi="Times New Roman"/>
                <w:b/>
              </w:rPr>
              <w:t>понуде</w:t>
            </w:r>
            <w:r w:rsidR="003C6828" w:rsidRPr="00032B6B">
              <w:rPr>
                <w:rFonts w:ascii="Times New Roman" w:hAnsi="Times New Roman"/>
                <w:b/>
              </w:rPr>
              <w:t>.</w:t>
            </w:r>
          </w:p>
          <w:p w:rsidR="00A25A54" w:rsidRPr="00A25A54" w:rsidRDefault="00E65F18" w:rsidP="003C6828">
            <w:pPr>
              <w:tabs>
                <w:tab w:val="left" w:pos="2730"/>
              </w:tabs>
              <w:ind w:right="46" w:hanging="284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не</w:t>
            </w:r>
            <w:r w:rsidR="003C6828">
              <w:rPr>
                <w:rFonts w:ascii="Times New Roman" w:hAnsi="Times New Roman"/>
                <w:lang w:val="it-IT"/>
              </w:rPr>
              <w:t xml:space="preserve"> </w:t>
            </w:r>
          </w:p>
          <w:p w:rsidR="00A25A54" w:rsidRPr="00A25A54" w:rsidRDefault="00A25A54" w:rsidP="003C6828">
            <w:pPr>
              <w:tabs>
                <w:tab w:val="left" w:pos="2730"/>
              </w:tabs>
              <w:ind w:left="-810" w:right="46" w:firstLine="810"/>
              <w:jc w:val="both"/>
              <w:rPr>
                <w:rFonts w:ascii="Times New Roman" w:hAnsi="Times New Roman"/>
                <w:b/>
                <w:u w:val="single"/>
                <w:lang w:val="it-IT"/>
              </w:rPr>
            </w:pPr>
          </w:p>
          <w:p w:rsidR="00A25A54" w:rsidRPr="00A25A54" w:rsidRDefault="00E65F18" w:rsidP="003C6828">
            <w:pPr>
              <w:tabs>
                <w:tab w:val="left" w:pos="2730"/>
              </w:tabs>
              <w:ind w:left="-810" w:right="46" w:firstLine="810"/>
              <w:jc w:val="both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u w:val="single"/>
                <w:lang w:val="it-IT"/>
              </w:rPr>
              <w:t>ДОКАЗ</w:t>
            </w:r>
            <w:r w:rsidR="00A25A54">
              <w:rPr>
                <w:rFonts w:ascii="Times New Roman" w:hAnsi="Times New Roman"/>
                <w:b/>
                <w:u w:val="single"/>
                <w:lang w:val="it-IT"/>
              </w:rPr>
              <w:t xml:space="preserve"> </w:t>
            </w:r>
            <w:r w:rsidR="00A25A54" w:rsidRPr="00A25A54">
              <w:rPr>
                <w:rFonts w:ascii="Times New Roman" w:hAnsi="Times New Roman"/>
                <w:u w:val="single"/>
                <w:lang w:val="it-IT"/>
              </w:rPr>
              <w:t>:</w:t>
            </w:r>
            <w:r w:rsidR="00A25A54" w:rsidRPr="00A25A54">
              <w:rPr>
                <w:rFonts w:ascii="Times New Roman" w:hAnsi="Times New Roman"/>
                <w:b/>
                <w:lang w:val="it-IT"/>
              </w:rPr>
              <w:t xml:space="preserve"> </w:t>
            </w:r>
          </w:p>
          <w:p w:rsidR="00A25A54" w:rsidRPr="00A25A54" w:rsidRDefault="00E65F18" w:rsidP="003C6828">
            <w:pPr>
              <w:tabs>
                <w:tab w:val="left" w:pos="2730"/>
              </w:tabs>
              <w:ind w:right="46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Потписан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и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оверен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Образац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изјаве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(</w:t>
            </w:r>
            <w:r>
              <w:rPr>
                <w:rFonts w:ascii="Times New Roman" w:hAnsi="Times New Roman"/>
                <w:lang w:val="it-IT"/>
              </w:rPr>
              <w:t>Образац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изјаве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о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поштовању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обавезе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из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чл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. 75 </w:t>
            </w:r>
            <w:r>
              <w:rPr>
                <w:rFonts w:ascii="Times New Roman" w:hAnsi="Times New Roman"/>
                <w:lang w:val="it-IT"/>
              </w:rPr>
              <w:t>ст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. 2 </w:t>
            </w:r>
            <w:r>
              <w:rPr>
                <w:rFonts w:ascii="Times New Roman" w:hAnsi="Times New Roman"/>
                <w:lang w:val="it-IT"/>
              </w:rPr>
              <w:t>Закона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). </w:t>
            </w:r>
            <w:r>
              <w:rPr>
                <w:rFonts w:ascii="Times New Roman" w:hAnsi="Times New Roman"/>
                <w:lang w:val="it-IT"/>
              </w:rPr>
              <w:t>Изјава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мора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да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буде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потписана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од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стране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овлашћеног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лица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понуђача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и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оверена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печатом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. </w:t>
            </w:r>
            <w:r>
              <w:rPr>
                <w:rFonts w:ascii="Times New Roman" w:hAnsi="Times New Roman"/>
                <w:lang w:val="it-IT"/>
              </w:rPr>
              <w:t>Уколико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понуду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подноси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група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понуђача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, </w:t>
            </w:r>
            <w:r>
              <w:rPr>
                <w:rFonts w:ascii="Times New Roman" w:hAnsi="Times New Roman"/>
                <w:lang w:val="it-IT"/>
              </w:rPr>
              <w:t>Изјава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мора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бити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потписана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од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стране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овлашћеног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лица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сваког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понуђача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из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групе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понуђача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и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оверена</w:t>
            </w:r>
            <w:r w:rsidR="00A25A54" w:rsidRPr="00A25A54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печатом</w:t>
            </w:r>
            <w:r w:rsidR="00A25A54" w:rsidRPr="00A25A54">
              <w:rPr>
                <w:rFonts w:ascii="Times New Roman" w:hAnsi="Times New Roman"/>
                <w:lang w:val="it-IT"/>
              </w:rPr>
              <w:t>.</w:t>
            </w:r>
          </w:p>
          <w:p w:rsidR="002528A0" w:rsidRDefault="002528A0" w:rsidP="003C6828">
            <w:pPr>
              <w:tabs>
                <w:tab w:val="left" w:pos="2730"/>
              </w:tabs>
              <w:ind w:left="142" w:right="46" w:hanging="142"/>
              <w:rPr>
                <w:rFonts w:ascii="Times New Roman" w:hAnsi="Times New Roman"/>
                <w:b/>
              </w:rPr>
            </w:pPr>
          </w:p>
          <w:p w:rsidR="00A25A54" w:rsidRPr="004A2B73" w:rsidRDefault="00A25A54" w:rsidP="003C6828">
            <w:pPr>
              <w:tabs>
                <w:tab w:val="left" w:pos="2730"/>
              </w:tabs>
              <w:ind w:left="142" w:right="46" w:hanging="142"/>
              <w:rPr>
                <w:rFonts w:ascii="Times New Roman" w:hAnsi="Times New Roma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</w:tr>
      <w:tr w:rsidR="002528A0" w:rsidRPr="004A2B73" w:rsidTr="009B6B75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8A0" w:rsidRPr="004A2B73" w:rsidRDefault="002528A0" w:rsidP="009B6B75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</w:tr>
      <w:tr w:rsidR="002528A0" w:rsidRPr="004A2B73" w:rsidTr="009B6B75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8A0" w:rsidRPr="004A2B73" w:rsidRDefault="002528A0" w:rsidP="002C6CAD">
            <w:pPr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</w:tr>
      <w:tr w:rsidR="002528A0" w:rsidRPr="004A2B73" w:rsidTr="009B6B75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8A0" w:rsidRPr="00287495" w:rsidRDefault="00E65F18" w:rsidP="009B6B75">
            <w:pPr>
              <w:outlineLvl w:val="0"/>
              <w:rPr>
                <w:rFonts w:ascii="Times New Roman" w:hAnsi="Times New Roman"/>
                <w:u w:val="single"/>
                <w:lang w:val="sr-Latn-CS"/>
              </w:rPr>
            </w:pPr>
            <w:r>
              <w:rPr>
                <w:rFonts w:ascii="Times New Roman" w:hAnsi="Times New Roman"/>
                <w:u w:val="single"/>
                <w:lang w:val="sr-Latn-CS"/>
              </w:rPr>
              <w:t>А</w:t>
            </w:r>
            <w:r w:rsidR="002528A0" w:rsidRPr="00287495">
              <w:rPr>
                <w:rFonts w:ascii="Times New Roman" w:hAnsi="Times New Roman"/>
                <w:u w:val="single"/>
                <w:lang w:val="sr-Latn-CS"/>
              </w:rPr>
              <w:t xml:space="preserve">) </w:t>
            </w:r>
            <w:r>
              <w:rPr>
                <w:rFonts w:ascii="Times New Roman" w:hAnsi="Times New Roman"/>
                <w:u w:val="single"/>
                <w:lang w:val="sr-Latn-CS"/>
              </w:rPr>
              <w:t>за</w:t>
            </w:r>
            <w:r w:rsidR="002528A0" w:rsidRPr="00287495">
              <w:rPr>
                <w:rFonts w:ascii="Times New Roman" w:hAnsi="Times New Roman"/>
                <w:u w:val="single"/>
                <w:lang w:val="sr-Latn-CS"/>
              </w:rPr>
              <w:t xml:space="preserve"> </w:t>
            </w:r>
            <w:r>
              <w:rPr>
                <w:rFonts w:ascii="Times New Roman" w:hAnsi="Times New Roman"/>
                <w:u w:val="single"/>
                <w:lang w:val="sr-Latn-CS"/>
              </w:rPr>
              <w:t>кадровски</w:t>
            </w:r>
            <w:r w:rsidR="002528A0" w:rsidRPr="00287495">
              <w:rPr>
                <w:rFonts w:ascii="Times New Roman" w:hAnsi="Times New Roman"/>
                <w:u w:val="single"/>
                <w:lang w:val="sr-Latn-CS"/>
              </w:rPr>
              <w:t xml:space="preserve"> </w:t>
            </w:r>
            <w:r>
              <w:rPr>
                <w:rFonts w:ascii="Times New Roman" w:hAnsi="Times New Roman"/>
                <w:u w:val="single"/>
                <w:lang w:val="sr-Latn-CS"/>
              </w:rPr>
              <w:t>капацитет</w:t>
            </w:r>
          </w:p>
          <w:p w:rsidR="002528A0" w:rsidRPr="00287495" w:rsidRDefault="002528A0" w:rsidP="009B6B75">
            <w:pPr>
              <w:rPr>
                <w:rFonts w:ascii="Times New Roman" w:hAnsi="Times New Roman"/>
                <w:lang w:val="sr-Latn-CS"/>
              </w:rPr>
            </w:pPr>
            <w:r w:rsidRPr="00287495">
              <w:rPr>
                <w:rFonts w:ascii="Times New Roman" w:hAnsi="Times New Roman"/>
                <w:lang w:val="sr-Latn-CS"/>
              </w:rPr>
              <w:t>1</w:t>
            </w:r>
            <w:r w:rsidRPr="00287495">
              <w:rPr>
                <w:rFonts w:ascii="Times New Roman" w:hAnsi="Times New Roman"/>
                <w:lang w:val="ru-RU"/>
              </w:rPr>
              <w:t xml:space="preserve">) </w:t>
            </w:r>
            <w:r w:rsidR="00E65F18">
              <w:rPr>
                <w:rFonts w:ascii="Times New Roman" w:hAnsi="Times New Roman"/>
                <w:lang w:val="sr-Latn-CS"/>
              </w:rPr>
              <w:t>Понуђач</w:t>
            </w:r>
            <w:r w:rsidRPr="00287495">
              <w:rPr>
                <w:rFonts w:ascii="Times New Roman" w:hAnsi="Times New Roman"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lang w:val="sr-Latn-CS"/>
              </w:rPr>
              <w:t>мора</w:t>
            </w:r>
            <w:r w:rsidRPr="00287495">
              <w:rPr>
                <w:rFonts w:ascii="Times New Roman" w:hAnsi="Times New Roman"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lang w:val="sr-Latn-CS"/>
              </w:rPr>
              <w:t>да</w:t>
            </w:r>
            <w:r w:rsidRPr="00287495">
              <w:rPr>
                <w:rFonts w:ascii="Times New Roman" w:hAnsi="Times New Roman"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lang w:val="sr-Latn-CS"/>
              </w:rPr>
              <w:t>располаже</w:t>
            </w:r>
            <w:r w:rsidRPr="00287495">
              <w:rPr>
                <w:rFonts w:ascii="Times New Roman" w:hAnsi="Times New Roman"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lang w:val="sr-Latn-CS"/>
              </w:rPr>
              <w:t>следећим</w:t>
            </w:r>
            <w:r w:rsidRPr="00287495">
              <w:rPr>
                <w:rFonts w:ascii="Times New Roman" w:hAnsi="Times New Roman"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lang w:val="sr-Latn-CS"/>
              </w:rPr>
              <w:t>кадровским</w:t>
            </w:r>
            <w:r w:rsidRPr="00287495">
              <w:rPr>
                <w:rFonts w:ascii="Times New Roman" w:hAnsi="Times New Roman"/>
                <w:lang w:val="sr-Latn-CS"/>
              </w:rPr>
              <w:t xml:space="preserve">  </w:t>
            </w:r>
            <w:r w:rsidR="00E65F18">
              <w:rPr>
                <w:rFonts w:ascii="Times New Roman" w:hAnsi="Times New Roman"/>
                <w:lang w:val="sr-Latn-CS"/>
              </w:rPr>
              <w:t>капацитетима</w:t>
            </w:r>
            <w:r w:rsidRPr="00287495">
              <w:rPr>
                <w:rFonts w:ascii="Times New Roman" w:hAnsi="Times New Roman"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lang w:val="sr-Latn-CS"/>
              </w:rPr>
              <w:t>да</w:t>
            </w:r>
            <w:r w:rsidRPr="00287495">
              <w:rPr>
                <w:rFonts w:ascii="Times New Roman" w:hAnsi="Times New Roman"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lang w:val="sr-Latn-CS"/>
              </w:rPr>
              <w:t>би</w:t>
            </w:r>
            <w:r w:rsidRPr="00287495">
              <w:rPr>
                <w:rFonts w:ascii="Times New Roman" w:hAnsi="Times New Roman"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lang w:val="sr-Latn-CS"/>
              </w:rPr>
              <w:t>био</w:t>
            </w:r>
            <w:r w:rsidRPr="00287495">
              <w:rPr>
                <w:rFonts w:ascii="Times New Roman" w:hAnsi="Times New Roman"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lang w:val="sr-Latn-CS"/>
              </w:rPr>
              <w:t>испуњен</w:t>
            </w:r>
            <w:r w:rsidRPr="00287495">
              <w:rPr>
                <w:rFonts w:ascii="Times New Roman" w:hAnsi="Times New Roman"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lang w:val="sr-Latn-CS"/>
              </w:rPr>
              <w:t>услов</w:t>
            </w:r>
            <w:r w:rsidRPr="00287495">
              <w:rPr>
                <w:rFonts w:ascii="Times New Roman" w:hAnsi="Times New Roman"/>
                <w:lang w:val="sr-Latn-CS"/>
              </w:rPr>
              <w:t xml:space="preserve">: </w:t>
            </w:r>
          </w:p>
          <w:p w:rsidR="00091A60" w:rsidRPr="00287495" w:rsidRDefault="00E65F18" w:rsidP="00091A6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CS"/>
              </w:rPr>
              <w:t>а</w:t>
            </w:r>
            <w:r w:rsidR="00091A60" w:rsidRPr="00287495">
              <w:rPr>
                <w:rFonts w:ascii="Times New Roman" w:hAnsi="Times New Roman"/>
                <w:lang w:val="sr-Latn-CS"/>
              </w:rPr>
              <w:t xml:space="preserve">) </w:t>
            </w:r>
            <w:r>
              <w:rPr>
                <w:rFonts w:ascii="Times New Roman" w:hAnsi="Times New Roman"/>
                <w:lang w:val="sr-Latn-CS"/>
              </w:rPr>
              <w:t>два</w:t>
            </w:r>
            <w:r w:rsidR="00091A60" w:rsidRPr="00287495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радно</w:t>
            </w:r>
            <w:r w:rsidR="00E67B3E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ангажована</w:t>
            </w:r>
            <w:r w:rsidR="00E67B3E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лица</w:t>
            </w:r>
            <w:r w:rsidR="00E67B3E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у</w:t>
            </w:r>
            <w:r w:rsidR="00091A60" w:rsidRPr="00287495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моменту</w:t>
            </w:r>
            <w:r w:rsidR="00091A60" w:rsidRPr="00287495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предаје</w:t>
            </w:r>
            <w:r w:rsidR="00091A60" w:rsidRPr="00287495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понуде</w:t>
            </w:r>
            <w:r w:rsidR="00091A60" w:rsidRPr="00287495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од</w:t>
            </w:r>
            <w:r w:rsidR="00091A60" w:rsidRPr="00287495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којих</w:t>
            </w:r>
            <w:r w:rsidR="00091A60" w:rsidRPr="00287495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један</w:t>
            </w:r>
            <w:r w:rsidR="00091A60" w:rsidRPr="00287495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поседује</w:t>
            </w:r>
            <w:r w:rsidR="00091A60" w:rsidRPr="00287495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сертификат</w:t>
            </w:r>
            <w:r w:rsidR="00091A60" w:rsidRPr="00287495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за</w:t>
            </w:r>
            <w:r w:rsidR="00091A60" w:rsidRPr="00287495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сервисирање</w:t>
            </w:r>
            <w:r w:rsidR="00091A60" w:rsidRPr="00287495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конкретног</w:t>
            </w:r>
            <w:r w:rsidR="00091A60" w:rsidRPr="00287495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предмета</w:t>
            </w:r>
            <w:r w:rsidR="00091A60" w:rsidRPr="00287495">
              <w:rPr>
                <w:rFonts w:ascii="Times New Roman" w:hAnsi="Times New Roman"/>
                <w:lang w:val="sr-Latn-CS"/>
              </w:rPr>
              <w:t>-</w:t>
            </w:r>
            <w:r>
              <w:rPr>
                <w:rFonts w:ascii="Times New Roman" w:hAnsi="Times New Roman"/>
                <w:lang w:val="sr-Latn-CS"/>
              </w:rPr>
              <w:t>апарата</w:t>
            </w:r>
            <w:r w:rsidR="00091A60" w:rsidRPr="00287495">
              <w:rPr>
                <w:rFonts w:ascii="Times New Roman" w:hAnsi="Times New Roman"/>
                <w:lang w:val="sr-Latn-CS"/>
              </w:rPr>
              <w:t xml:space="preserve"> .</w:t>
            </w:r>
          </w:p>
          <w:p w:rsidR="002528A0" w:rsidRPr="00287495" w:rsidRDefault="00E65F18" w:rsidP="009B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CS"/>
              </w:rPr>
              <w:t>ДОКАЗ</w:t>
            </w:r>
            <w:r w:rsidR="002528A0" w:rsidRPr="00287495">
              <w:rPr>
                <w:rFonts w:ascii="Times New Roman" w:hAnsi="Times New Roman"/>
                <w:lang w:val="sr-Latn-CS"/>
              </w:rPr>
              <w:t xml:space="preserve"> :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Понуђач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је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дужан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као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доказ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да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приложи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копије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уговора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раду</w:t>
            </w:r>
            <w:r w:rsidR="002528A0" w:rsidRPr="00287495">
              <w:rPr>
                <w:rFonts w:ascii="Times New Roman" w:hAnsi="Times New Roman"/>
              </w:rPr>
              <w:t xml:space="preserve"> , </w:t>
            </w:r>
            <w:r>
              <w:rPr>
                <w:rFonts w:ascii="Times New Roman" w:hAnsi="Times New Roman"/>
              </w:rPr>
              <w:t>уговора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делу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или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уговора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привременим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повременим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пословима</w:t>
            </w:r>
            <w:r w:rsidR="00AB04E8">
              <w:rPr>
                <w:rFonts w:ascii="Times New Roman" w:hAnsi="Times New Roman"/>
                <w:lang w:val="sr-Cyrl-RS"/>
              </w:rPr>
              <w:t xml:space="preserve"> или М образац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копије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сертификата</w:t>
            </w:r>
            <w:r w:rsidR="002528A0" w:rsidRPr="00287495">
              <w:rPr>
                <w:rFonts w:ascii="Times New Roman" w:hAnsi="Times New Roman"/>
              </w:rPr>
              <w:t xml:space="preserve"> ( </w:t>
            </w:r>
            <w:r>
              <w:rPr>
                <w:rFonts w:ascii="Times New Roman" w:hAnsi="Times New Roman"/>
              </w:rPr>
              <w:t>оригинали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 w:rsidR="002528A0" w:rsidRPr="002874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увид</w:t>
            </w:r>
            <w:r w:rsidR="002528A0" w:rsidRPr="00287495">
              <w:rPr>
                <w:rFonts w:ascii="Times New Roman" w:hAnsi="Times New Roman"/>
              </w:rPr>
              <w:t xml:space="preserve"> )</w:t>
            </w:r>
          </w:p>
          <w:p w:rsidR="00B0582D" w:rsidRPr="00287495" w:rsidRDefault="00E65F18" w:rsidP="00B0582D">
            <w:pPr>
              <w:pStyle w:val="BodyText"/>
              <w:numPr>
                <w:ilvl w:val="0"/>
                <w:numId w:val="31"/>
              </w:numPr>
              <w:snapToGrid w:val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Потребно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је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да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извршилац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радова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достави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копију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сертификата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једног</w:t>
            </w:r>
            <w:r w:rsidR="00E67B3E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радно</w:t>
            </w:r>
            <w:r w:rsidR="00E67B3E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ангажованог</w:t>
            </w:r>
            <w:r w:rsidR="00E67B3E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да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је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обучен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да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сервисира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наведени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уређај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</w:rPr>
              <w:t>односно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предмет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набавке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</w:rPr>
              <w:t>или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уговор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ангажовању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сертификованог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лица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</w:rPr>
              <w:t>уколико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исти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није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стално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ангажован</w:t>
            </w:r>
            <w:r w:rsidR="002C6CAD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сервису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Извршиоца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. </w:t>
            </w:r>
            <w:r>
              <w:rPr>
                <w:rFonts w:ascii="Times New Roman" w:hAnsi="Times New Roman"/>
                <w:b w:val="0"/>
                <w:sz w:val="24"/>
              </w:rPr>
              <w:t>Сертификат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мора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бити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24"/>
              </w:rPr>
              <w:t>издат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од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стране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произвођача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наведеног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уређаја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( </w:t>
            </w:r>
            <w:r>
              <w:rPr>
                <w:rFonts w:ascii="Times New Roman" w:hAnsi="Times New Roman"/>
                <w:b w:val="0"/>
                <w:sz w:val="24"/>
              </w:rPr>
              <w:t>Генерал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Елецтриц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). </w:t>
            </w:r>
            <w:r>
              <w:rPr>
                <w:rFonts w:ascii="Times New Roman" w:hAnsi="Times New Roman"/>
                <w:b w:val="0"/>
                <w:sz w:val="24"/>
              </w:rPr>
              <w:t>Обука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мора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бити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спроведена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тренинг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центру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произвођача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наведени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уређај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. </w:t>
            </w:r>
            <w:r>
              <w:rPr>
                <w:rFonts w:ascii="Times New Roman" w:hAnsi="Times New Roman"/>
                <w:b w:val="0"/>
                <w:sz w:val="24"/>
              </w:rPr>
              <w:t>На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сертификату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мора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бити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назначено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да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односи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на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Лигхтспеед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генерацију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ЦТ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>-</w:t>
            </w:r>
            <w:r>
              <w:rPr>
                <w:rFonts w:ascii="Times New Roman" w:hAnsi="Times New Roman"/>
                <w:b w:val="0"/>
                <w:sz w:val="24"/>
              </w:rPr>
              <w:t>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. </w:t>
            </w:r>
            <w:r>
              <w:rPr>
                <w:rFonts w:ascii="Times New Roman" w:hAnsi="Times New Roman"/>
                <w:b w:val="0"/>
                <w:sz w:val="24"/>
              </w:rPr>
              <w:t>Потребно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је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доставити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оригинал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на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увид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при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закључењу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уговора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>;</w:t>
            </w:r>
          </w:p>
          <w:p w:rsidR="00B0582D" w:rsidRPr="00287495" w:rsidRDefault="00E65F18" w:rsidP="00B0582D">
            <w:pPr>
              <w:pStyle w:val="BodyText"/>
              <w:numPr>
                <w:ilvl w:val="0"/>
                <w:numId w:val="31"/>
              </w:numPr>
              <w:snapToGrid w:val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Сервисер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који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је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обучен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сервисирање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Лигхтспеед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генерације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ЦТ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>-</w:t>
            </w:r>
            <w:r>
              <w:rPr>
                <w:rFonts w:ascii="Times New Roman" w:hAnsi="Times New Roman"/>
                <w:b w:val="0"/>
                <w:sz w:val="24"/>
              </w:rPr>
              <w:t>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</w:rPr>
              <w:t>такође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мора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поседовати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важећу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лиценцу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рад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затвореним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изворима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зрачења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</w:rPr>
              <w:t>издату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од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надлежне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установе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. </w:t>
            </w:r>
            <w:r>
              <w:rPr>
                <w:rFonts w:ascii="Times New Roman" w:hAnsi="Times New Roman"/>
                <w:b w:val="0"/>
                <w:sz w:val="24"/>
              </w:rPr>
              <w:t>Потребно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је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доставити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копију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лиценце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</w:rPr>
              <w:t>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оригинал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на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увид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при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закључењу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уговора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>;</w:t>
            </w:r>
          </w:p>
          <w:p w:rsidR="00B0582D" w:rsidRPr="00287495" w:rsidRDefault="00E65F18" w:rsidP="00B0582D">
            <w:pPr>
              <w:pStyle w:val="BodyText"/>
              <w:numPr>
                <w:ilvl w:val="0"/>
                <w:numId w:val="31"/>
              </w:numPr>
              <w:snapToGrid w:val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Сервисирање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уређаја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ЦТ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Симулатор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Лигхтспеед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РТ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4, </w:t>
            </w:r>
            <w:r>
              <w:rPr>
                <w:rFonts w:ascii="Times New Roman" w:hAnsi="Times New Roman"/>
                <w:b w:val="0"/>
                <w:sz w:val="24"/>
              </w:rPr>
              <w:t>произвођача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Генерал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Елецтриц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</w:rPr>
              <w:t>на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Институту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</w:rPr>
              <w:t>може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вршити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само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сервисер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чији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је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сертификат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да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је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обучен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од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стране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произвођача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сервисирање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Лигхтспеед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генерације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ЦТ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>-</w:t>
            </w:r>
            <w:r>
              <w:rPr>
                <w:rFonts w:ascii="Times New Roman" w:hAnsi="Times New Roman"/>
                <w:b w:val="0"/>
                <w:sz w:val="24"/>
              </w:rPr>
              <w:t>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</w:rPr>
              <w:t>као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лиценца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обучености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рад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затвореним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изворима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зрачења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( </w:t>
            </w:r>
            <w:r>
              <w:rPr>
                <w:rFonts w:ascii="Times New Roman" w:hAnsi="Times New Roman"/>
                <w:b w:val="0"/>
                <w:sz w:val="24"/>
              </w:rPr>
              <w:t>мора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поседовати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оба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доказа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), </w:t>
            </w:r>
            <w:r>
              <w:rPr>
                <w:rFonts w:ascii="Times New Roman" w:hAnsi="Times New Roman"/>
                <w:b w:val="0"/>
                <w:sz w:val="24"/>
              </w:rPr>
              <w:t>достављена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тендерској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документацији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>;</w:t>
            </w:r>
          </w:p>
          <w:p w:rsidR="00B0582D" w:rsidRPr="00287495" w:rsidRDefault="00E65F18" w:rsidP="00B0582D">
            <w:pPr>
              <w:pStyle w:val="BodyText"/>
              <w:numPr>
                <w:ilvl w:val="0"/>
                <w:numId w:val="31"/>
              </w:numPr>
              <w:snapToGrid w:val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Уколико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Извршилац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одржавање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ЦТ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Симулатора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Лигхтспеед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РТ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4 </w:t>
            </w:r>
            <w:r>
              <w:rPr>
                <w:rFonts w:ascii="Times New Roman" w:hAnsi="Times New Roman"/>
                <w:b w:val="0"/>
                <w:sz w:val="24"/>
              </w:rPr>
              <w:t>на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Институту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онкологију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радиологију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Србије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ангажује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страног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држављанина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</w:rPr>
              <w:t>потребно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је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да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достави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копије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докумената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која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регулишу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њихов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медјусобни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однос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складу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Законом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о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запошљавању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странаца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( </w:t>
            </w:r>
            <w:r>
              <w:rPr>
                <w:rFonts w:ascii="Times New Roman" w:hAnsi="Times New Roman"/>
                <w:b w:val="0"/>
                <w:sz w:val="24"/>
              </w:rPr>
              <w:t>оригинале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на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увид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при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потписивању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уговора</w:t>
            </w:r>
            <w:r w:rsidR="00B0582D" w:rsidRPr="00287495">
              <w:rPr>
                <w:rFonts w:ascii="Times New Roman" w:hAnsi="Times New Roman"/>
                <w:b w:val="0"/>
                <w:sz w:val="24"/>
              </w:rPr>
              <w:t>);</w:t>
            </w:r>
          </w:p>
          <w:p w:rsidR="00B0582D" w:rsidRPr="00287495" w:rsidRDefault="00B0582D" w:rsidP="009B6B75">
            <w:pPr>
              <w:rPr>
                <w:rFonts w:ascii="Times New Roman" w:hAnsi="Times New Roma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</w:tr>
      <w:tr w:rsidR="00091A60" w:rsidRPr="004A2B73" w:rsidTr="009B6B75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0E8" w:rsidRPr="00F550E8" w:rsidRDefault="00E65F18" w:rsidP="009D17F5">
            <w:pPr>
              <w:pStyle w:val="BodyText"/>
              <w:snapToGrid w:val="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Обавезан</w:t>
            </w:r>
            <w:r w:rsidR="00F550E8" w:rsidRPr="00F550E8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услов</w:t>
            </w:r>
            <w:r w:rsidR="00F550E8">
              <w:rPr>
                <w:rFonts w:ascii="Times New Roman" w:eastAsia="Times New Roman" w:hAnsi="Times New Roman"/>
                <w:sz w:val="24"/>
              </w:rPr>
              <w:t xml:space="preserve"> :</w:t>
            </w:r>
          </w:p>
          <w:p w:rsidR="009D17F5" w:rsidRPr="00091A60" w:rsidRDefault="009D17F5" w:rsidP="009D17F5">
            <w:pPr>
              <w:pStyle w:val="BodyText"/>
              <w:snapToGrid w:val="0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F550E8"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="00E65F18">
              <w:rPr>
                <w:rFonts w:ascii="Times New Roman" w:hAnsi="Times New Roman"/>
                <w:b w:val="0"/>
                <w:sz w:val="24"/>
              </w:rPr>
              <w:t>Потребно</w:t>
            </w:r>
            <w:r w:rsidRPr="00F550E8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E65F18">
              <w:rPr>
                <w:rFonts w:ascii="Times New Roman" w:hAnsi="Times New Roman"/>
                <w:b w:val="0"/>
                <w:sz w:val="24"/>
              </w:rPr>
              <w:t>је</w:t>
            </w:r>
            <w:r w:rsidRPr="00091A60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E65F18">
              <w:rPr>
                <w:rFonts w:ascii="Times New Roman" w:hAnsi="Times New Roman"/>
                <w:b w:val="0"/>
                <w:sz w:val="24"/>
              </w:rPr>
              <w:t>да</w:t>
            </w:r>
            <w:r w:rsidRPr="00091A60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E65F18">
              <w:rPr>
                <w:rFonts w:ascii="Times New Roman" w:hAnsi="Times New Roman"/>
                <w:b w:val="0"/>
                <w:sz w:val="24"/>
              </w:rPr>
              <w:t>је</w:t>
            </w:r>
            <w:r w:rsidRPr="00091A60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E65F18">
              <w:rPr>
                <w:rFonts w:ascii="Times New Roman" w:hAnsi="Times New Roman"/>
                <w:b w:val="0"/>
                <w:sz w:val="24"/>
              </w:rPr>
              <w:t>понуђач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E65F18">
              <w:rPr>
                <w:rFonts w:ascii="Times New Roman" w:hAnsi="Times New Roman"/>
                <w:b w:val="0"/>
                <w:sz w:val="24"/>
              </w:rPr>
              <w:t>услуга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E65F18">
              <w:rPr>
                <w:rFonts w:ascii="Times New Roman" w:hAnsi="Times New Roman"/>
                <w:b w:val="0"/>
                <w:sz w:val="24"/>
              </w:rPr>
              <w:t>регистрован</w:t>
            </w:r>
            <w:r w:rsidRPr="00091A60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E65F18">
              <w:rPr>
                <w:rFonts w:ascii="Times New Roman" w:hAnsi="Times New Roman"/>
                <w:b w:val="0"/>
                <w:sz w:val="24"/>
              </w:rPr>
              <w:t>за</w:t>
            </w:r>
            <w:r w:rsidRPr="00091A60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E65F18">
              <w:rPr>
                <w:rFonts w:ascii="Times New Roman" w:hAnsi="Times New Roman"/>
                <w:b w:val="0"/>
                <w:sz w:val="24"/>
              </w:rPr>
              <w:t>сервисирање</w:t>
            </w:r>
            <w:r w:rsidRPr="00091A60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E65F18">
              <w:rPr>
                <w:rFonts w:ascii="Times New Roman" w:hAnsi="Times New Roman"/>
                <w:b w:val="0"/>
                <w:sz w:val="24"/>
              </w:rPr>
              <w:t>опреме</w:t>
            </w:r>
            <w:r w:rsidRPr="00091A60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E65F18">
              <w:rPr>
                <w:rFonts w:ascii="Times New Roman" w:hAnsi="Times New Roman"/>
                <w:b w:val="0"/>
                <w:sz w:val="24"/>
              </w:rPr>
              <w:t>која</w:t>
            </w:r>
            <w:r w:rsidRPr="00091A60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E65F18">
              <w:rPr>
                <w:rFonts w:ascii="Times New Roman" w:hAnsi="Times New Roman"/>
                <w:b w:val="0"/>
                <w:sz w:val="24"/>
              </w:rPr>
              <w:t>производи</w:t>
            </w:r>
            <w:r w:rsidRPr="00091A60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E65F18">
              <w:rPr>
                <w:rFonts w:ascii="Times New Roman" w:hAnsi="Times New Roman"/>
                <w:b w:val="0"/>
                <w:sz w:val="24"/>
              </w:rPr>
              <w:t>јонизујуће</w:t>
            </w:r>
            <w:r w:rsidRPr="00091A60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E65F18">
              <w:rPr>
                <w:rFonts w:ascii="Times New Roman" w:hAnsi="Times New Roman"/>
                <w:b w:val="0"/>
                <w:sz w:val="24"/>
              </w:rPr>
              <w:t>зрачење</w:t>
            </w:r>
            <w:r w:rsidRPr="00091A60">
              <w:rPr>
                <w:rFonts w:ascii="Times New Roman" w:hAnsi="Times New Roman"/>
                <w:b w:val="0"/>
                <w:sz w:val="24"/>
              </w:rPr>
              <w:t>,</w:t>
            </w:r>
          </w:p>
          <w:p w:rsidR="009D17F5" w:rsidRPr="00CF16D1" w:rsidRDefault="00E65F18" w:rsidP="009D17F5">
            <w:pPr>
              <w:pStyle w:val="BodyText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Доказ</w:t>
            </w:r>
            <w:r w:rsidR="009D17F5">
              <w:rPr>
                <w:rFonts w:ascii="Times New Roman" w:hAnsi="Times New Roman"/>
                <w:sz w:val="24"/>
              </w:rPr>
              <w:t xml:space="preserve"> : </w:t>
            </w:r>
            <w:r>
              <w:rPr>
                <w:rFonts w:ascii="Times New Roman" w:hAnsi="Times New Roman"/>
                <w:sz w:val="24"/>
              </w:rPr>
              <w:t>Потврда</w:t>
            </w:r>
            <w:r w:rsidR="009D17F5" w:rsidRPr="00CF16D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издат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стране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надлежне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установе</w:t>
            </w:r>
            <w:r w:rsidR="009D17F5">
              <w:rPr>
                <w:rFonts w:ascii="Times New Roman" w:hAnsi="Times New Roman"/>
                <w:sz w:val="24"/>
              </w:rPr>
              <w:t xml:space="preserve"> ( </w:t>
            </w:r>
            <w:r>
              <w:rPr>
                <w:rFonts w:ascii="Times New Roman" w:hAnsi="Times New Roman"/>
                <w:sz w:val="24"/>
              </w:rPr>
              <w:t>Агенција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заштиту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јонизујућег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зрачења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или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Министарство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пољопривреде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заштите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животне</w:t>
            </w:r>
            <w:r w:rsidR="009D17F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средине</w:t>
            </w:r>
            <w:r w:rsidR="009D17F5">
              <w:rPr>
                <w:rFonts w:ascii="Times New Roman" w:hAnsi="Times New Roman"/>
                <w:sz w:val="24"/>
              </w:rPr>
              <w:t xml:space="preserve">  )</w:t>
            </w:r>
            <w:r w:rsidR="009D17F5" w:rsidRPr="00CF16D1">
              <w:rPr>
                <w:rFonts w:ascii="Times New Roman" w:hAnsi="Times New Roman"/>
                <w:sz w:val="24"/>
              </w:rPr>
              <w:t xml:space="preserve"> </w:t>
            </w:r>
          </w:p>
          <w:p w:rsidR="00091A60" w:rsidRPr="004A2B73" w:rsidRDefault="00091A60" w:rsidP="009B6B75">
            <w:pPr>
              <w:pStyle w:val="NormalWeb"/>
              <w:spacing w:before="0"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60" w:rsidRPr="004A2B73" w:rsidRDefault="00091A60" w:rsidP="009B6B75">
            <w:pPr>
              <w:spacing w:line="276" w:lineRule="auto"/>
              <w:rPr>
                <w:lang w:val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60" w:rsidRPr="004A2B73" w:rsidRDefault="00091A60" w:rsidP="009B6B75">
            <w:pPr>
              <w:spacing w:line="276" w:lineRule="auto"/>
              <w:rPr>
                <w:lang w:val="pl-PL"/>
              </w:rPr>
            </w:pPr>
          </w:p>
        </w:tc>
      </w:tr>
      <w:tr w:rsidR="002528A0" w:rsidRPr="004A2B73" w:rsidTr="009B6B75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8A0" w:rsidRPr="004A2B73" w:rsidRDefault="00E65F18" w:rsidP="009B6B75">
            <w:pPr>
              <w:pStyle w:val="NormalWeb"/>
              <w:spacing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Изјава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понуђача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да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поштује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обавезе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које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произлазе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из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важећих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прописа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о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заштити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на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раду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запошљавању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условима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рада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заштити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животне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средине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као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да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нама</w:t>
            </w:r>
            <w:r w:rsidR="002528A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забрану</w:t>
            </w:r>
            <w:r w:rsidR="002528A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обављања</w:t>
            </w:r>
            <w:r w:rsidR="002528A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делатности</w:t>
            </w:r>
            <w:r w:rsidR="002528A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која</w:t>
            </w:r>
            <w:r w:rsidR="002528A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је</w:t>
            </w:r>
            <w:r w:rsidR="002528A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на</w:t>
            </w:r>
            <w:r w:rsidR="002528A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снази</w:t>
            </w:r>
            <w:r w:rsidR="002528A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у</w:t>
            </w:r>
            <w:r w:rsidR="002528A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време</w:t>
            </w:r>
            <w:r w:rsidR="002528A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подношења</w:t>
            </w:r>
            <w:r w:rsidR="002528A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понуде</w:t>
            </w:r>
            <w:r w:rsidR="002528A0">
              <w:rPr>
                <w:rFonts w:ascii="Times New Roman" w:hAnsi="Times New Roman"/>
                <w:szCs w:val="24"/>
              </w:rPr>
              <w:t>.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Понуђачи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су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дужни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да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доставе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изјаву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о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испуњености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предметног</w:t>
            </w:r>
            <w:r w:rsidR="002528A0" w:rsidRPr="004A2B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услова</w:t>
            </w:r>
          </w:p>
          <w:p w:rsidR="002528A0" w:rsidRPr="004A2B73" w:rsidRDefault="002528A0" w:rsidP="009B6B75">
            <w:pPr>
              <w:pStyle w:val="NormalWeb"/>
              <w:spacing w:before="0" w:after="0"/>
              <w:rPr>
                <w:rFonts w:ascii="Times New Roman" w:hAnsi="Times New Roman"/>
                <w:szCs w:val="24"/>
                <w:lang w:val="sr-Latn-CS"/>
              </w:rPr>
            </w:pPr>
            <w:r w:rsidRPr="004A2B73">
              <w:rPr>
                <w:rFonts w:ascii="Times New Roman" w:hAnsi="Times New Roman"/>
                <w:szCs w:val="24"/>
              </w:rPr>
              <w:t xml:space="preserve">( </w:t>
            </w:r>
            <w:r w:rsidR="00E65F18">
              <w:rPr>
                <w:rFonts w:ascii="Times New Roman" w:hAnsi="Times New Roman"/>
                <w:szCs w:val="24"/>
              </w:rPr>
              <w:t>прилог</w:t>
            </w:r>
            <w:r w:rsidRPr="004A2B73">
              <w:rPr>
                <w:rFonts w:ascii="Times New Roman" w:hAnsi="Times New Roman"/>
                <w:szCs w:val="24"/>
              </w:rPr>
              <w:t xml:space="preserve"> </w:t>
            </w:r>
            <w:r w:rsidR="00E65F18">
              <w:rPr>
                <w:rFonts w:ascii="Times New Roman" w:hAnsi="Times New Roman"/>
                <w:szCs w:val="24"/>
              </w:rPr>
              <w:t>бр</w:t>
            </w:r>
            <w:r w:rsidRPr="004A2B73">
              <w:rPr>
                <w:rFonts w:ascii="Times New Roman" w:hAnsi="Times New Roman"/>
                <w:szCs w:val="24"/>
              </w:rPr>
              <w:t xml:space="preserve">.11 </w:t>
            </w:r>
            <w:r w:rsidR="00E65F18">
              <w:rPr>
                <w:rFonts w:ascii="Times New Roman" w:hAnsi="Times New Roman"/>
                <w:szCs w:val="24"/>
              </w:rPr>
              <w:t>конкурсне</w:t>
            </w:r>
            <w:r w:rsidRPr="004A2B73">
              <w:rPr>
                <w:rFonts w:ascii="Times New Roman" w:hAnsi="Times New Roman"/>
                <w:szCs w:val="24"/>
              </w:rPr>
              <w:t xml:space="preserve"> </w:t>
            </w:r>
            <w:r w:rsidR="00E65F18">
              <w:rPr>
                <w:rFonts w:ascii="Times New Roman" w:hAnsi="Times New Roman"/>
                <w:szCs w:val="24"/>
              </w:rPr>
              <w:t>документације</w:t>
            </w:r>
            <w:r w:rsidRPr="004A2B73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</w:tr>
      <w:tr w:rsidR="002528A0" w:rsidRPr="004A2B73" w:rsidTr="009B6B75"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8A0" w:rsidRPr="004A2B73" w:rsidRDefault="00E65F18" w:rsidP="009B6B75">
            <w:pPr>
              <w:pStyle w:val="NormalWeb"/>
              <w:spacing w:before="0" w:after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Решење</w:t>
            </w:r>
            <w:r w:rsidR="002528A0" w:rsidRPr="004A2B73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о</w:t>
            </w:r>
            <w:r w:rsidR="002528A0" w:rsidRPr="004A2B73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упису</w:t>
            </w:r>
            <w:r w:rsidR="002528A0" w:rsidRPr="004A2B73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у</w:t>
            </w:r>
            <w:r w:rsidR="002528A0" w:rsidRPr="004A2B73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регистар</w:t>
            </w:r>
            <w:r w:rsidR="002528A0" w:rsidRPr="004A2B73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понуђача</w:t>
            </w:r>
            <w:r w:rsidR="002528A0" w:rsidRPr="004A2B73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у</w:t>
            </w:r>
            <w:r w:rsidR="002528A0" w:rsidRPr="004A2B73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АПР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A0" w:rsidRPr="004A2B73" w:rsidRDefault="002528A0" w:rsidP="009B6B75">
            <w:pPr>
              <w:spacing w:line="276" w:lineRule="auto"/>
              <w:rPr>
                <w:lang w:val="pl-PL"/>
              </w:rPr>
            </w:pPr>
          </w:p>
        </w:tc>
      </w:tr>
    </w:tbl>
    <w:p w:rsidR="009804DC" w:rsidRDefault="009804DC" w:rsidP="002528A0">
      <w:pPr>
        <w:rPr>
          <w:rFonts w:cs="Calibri"/>
          <w:b/>
          <w:lang w:val="sr-Latn-CS"/>
        </w:rPr>
      </w:pPr>
    </w:p>
    <w:p w:rsidR="009804DC" w:rsidRDefault="009804DC" w:rsidP="002528A0">
      <w:pPr>
        <w:rPr>
          <w:rFonts w:cs="Calibri"/>
          <w:b/>
          <w:lang w:val="sr-Latn-CS"/>
        </w:rPr>
      </w:pPr>
    </w:p>
    <w:p w:rsidR="009804DC" w:rsidRDefault="009804DC" w:rsidP="002528A0">
      <w:pPr>
        <w:rPr>
          <w:rFonts w:cs="Calibri"/>
          <w:b/>
          <w:lang w:val="sr-Latn-CS"/>
        </w:rPr>
      </w:pPr>
    </w:p>
    <w:p w:rsidR="002528A0" w:rsidRDefault="002528A0" w:rsidP="002528A0">
      <w:pPr>
        <w:rPr>
          <w:rFonts w:cs="Calibri"/>
          <w:b/>
          <w:lang w:val="sr-Latn-CS"/>
        </w:rPr>
      </w:pPr>
    </w:p>
    <w:p w:rsidR="009804DC" w:rsidRDefault="009804DC" w:rsidP="002528A0">
      <w:pPr>
        <w:rPr>
          <w:rFonts w:cs="Calibri"/>
          <w:b/>
          <w:lang w:val="sr-Latn-CS"/>
        </w:rPr>
      </w:pPr>
    </w:p>
    <w:p w:rsidR="009804DC" w:rsidRDefault="009804DC" w:rsidP="002528A0">
      <w:pPr>
        <w:rPr>
          <w:rFonts w:cs="Calibri"/>
          <w:b/>
          <w:lang w:val="sr-Latn-CS"/>
        </w:rPr>
      </w:pPr>
    </w:p>
    <w:p w:rsidR="009804DC" w:rsidRDefault="009804DC" w:rsidP="002528A0">
      <w:pPr>
        <w:rPr>
          <w:rFonts w:cs="Calibri"/>
          <w:b/>
          <w:lang w:val="sr-Latn-CS"/>
        </w:rPr>
      </w:pPr>
    </w:p>
    <w:p w:rsidR="009804DC" w:rsidRDefault="009804DC" w:rsidP="002528A0">
      <w:pPr>
        <w:rPr>
          <w:rFonts w:cs="Calibri"/>
          <w:b/>
          <w:lang w:val="sr-Latn-CS"/>
        </w:rPr>
      </w:pPr>
    </w:p>
    <w:p w:rsidR="009804DC" w:rsidRDefault="009804DC" w:rsidP="002528A0">
      <w:pPr>
        <w:rPr>
          <w:rFonts w:cs="Calibri"/>
          <w:b/>
          <w:lang w:val="sr-Latn-CS"/>
        </w:rPr>
      </w:pPr>
    </w:p>
    <w:p w:rsidR="009804DC" w:rsidRDefault="009804DC" w:rsidP="002528A0">
      <w:pPr>
        <w:rPr>
          <w:rFonts w:cs="Calibri"/>
          <w:b/>
          <w:lang w:val="sr-Latn-CS"/>
        </w:rPr>
      </w:pPr>
    </w:p>
    <w:p w:rsidR="009804DC" w:rsidRDefault="009804DC" w:rsidP="002528A0">
      <w:pPr>
        <w:rPr>
          <w:rFonts w:cs="Calibri"/>
          <w:b/>
          <w:lang w:val="sr-Latn-CS"/>
        </w:rPr>
      </w:pPr>
    </w:p>
    <w:p w:rsidR="009804DC" w:rsidRDefault="009804DC" w:rsidP="002528A0">
      <w:pPr>
        <w:rPr>
          <w:rFonts w:cs="Calibri"/>
          <w:b/>
          <w:lang w:val="sr-Latn-CS"/>
        </w:rPr>
      </w:pPr>
    </w:p>
    <w:p w:rsidR="009804DC" w:rsidRDefault="009804DC" w:rsidP="002528A0">
      <w:pPr>
        <w:rPr>
          <w:rFonts w:cs="Calibri"/>
          <w:b/>
          <w:lang w:val="sr-Latn-CS"/>
        </w:rPr>
      </w:pPr>
    </w:p>
    <w:p w:rsidR="009804DC" w:rsidRDefault="009804DC" w:rsidP="002528A0">
      <w:pPr>
        <w:rPr>
          <w:rFonts w:cs="Calibri"/>
          <w:b/>
          <w:lang w:val="sr-Latn-CS"/>
        </w:rPr>
      </w:pPr>
    </w:p>
    <w:p w:rsidR="009804DC" w:rsidRPr="00CA0C84" w:rsidRDefault="009804DC" w:rsidP="002528A0">
      <w:pPr>
        <w:rPr>
          <w:rFonts w:ascii="Times New Roman" w:hAnsi="Times New Roman"/>
          <w:b/>
          <w:bCs/>
          <w:lang w:val="sl-SI"/>
        </w:rPr>
      </w:pPr>
    </w:p>
    <w:p w:rsidR="002528A0" w:rsidRPr="00CA0C84" w:rsidRDefault="002528A0" w:rsidP="002528A0">
      <w:pPr>
        <w:rPr>
          <w:rFonts w:ascii="Times New Roman" w:hAnsi="Times New Roman"/>
          <w:lang w:val="sr-Latn-CS"/>
        </w:rPr>
      </w:pPr>
      <w:r w:rsidRPr="00CA0C84"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                         </w:t>
      </w:r>
      <w:r w:rsidR="00E65F18">
        <w:rPr>
          <w:rFonts w:ascii="Times New Roman" w:hAnsi="Times New Roman"/>
          <w:lang w:val="sr-Latn-CS"/>
        </w:rPr>
        <w:t>Прилог</w:t>
      </w:r>
      <w:r w:rsidRPr="00CA0C84">
        <w:rPr>
          <w:rFonts w:ascii="Times New Roman" w:hAnsi="Times New Roman"/>
          <w:lang w:val="sr-Latn-CS"/>
        </w:rPr>
        <w:t xml:space="preserve"> 5</w:t>
      </w:r>
    </w:p>
    <w:p w:rsidR="002528A0" w:rsidRPr="00CA0C84" w:rsidRDefault="002528A0" w:rsidP="002528A0">
      <w:pPr>
        <w:ind w:left="6480" w:firstLine="720"/>
        <w:rPr>
          <w:rFonts w:ascii="Times New Roman" w:hAnsi="Times New Roman"/>
          <w:lang w:val="sr-Latn-CS"/>
        </w:rPr>
      </w:pPr>
    </w:p>
    <w:p w:rsidR="002528A0" w:rsidRPr="00CA0C84" w:rsidRDefault="002528A0" w:rsidP="002528A0">
      <w:pPr>
        <w:ind w:left="6480" w:firstLine="720"/>
        <w:rPr>
          <w:rFonts w:ascii="Times New Roman" w:hAnsi="Times New Roman"/>
          <w:lang w:val="sr-Latn-CS"/>
        </w:rPr>
      </w:pPr>
    </w:p>
    <w:p w:rsidR="002528A0" w:rsidRPr="00CA0C84" w:rsidRDefault="002528A0" w:rsidP="002528A0">
      <w:pPr>
        <w:pStyle w:val="Heading2"/>
        <w:suppressAutoHyphens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sr-Latn-CS"/>
        </w:rPr>
      </w:pPr>
    </w:p>
    <w:p w:rsidR="002528A0" w:rsidRDefault="002528A0" w:rsidP="002528A0">
      <w:pPr>
        <w:jc w:val="both"/>
        <w:rPr>
          <w:rFonts w:ascii="Times New Roman" w:hAnsi="Times New Roman"/>
          <w:lang w:val="sr-Latn-CS"/>
        </w:rPr>
      </w:pPr>
    </w:p>
    <w:p w:rsidR="00CA0C84" w:rsidRDefault="00CA0C84" w:rsidP="002528A0">
      <w:pPr>
        <w:jc w:val="both"/>
        <w:rPr>
          <w:rFonts w:ascii="Times New Roman" w:hAnsi="Times New Roman"/>
          <w:lang w:val="sr-Latn-CS"/>
        </w:rPr>
      </w:pPr>
    </w:p>
    <w:p w:rsidR="00CA0C84" w:rsidRDefault="00CA0C84" w:rsidP="002528A0">
      <w:pPr>
        <w:jc w:val="both"/>
        <w:rPr>
          <w:rFonts w:ascii="Times New Roman" w:hAnsi="Times New Roman"/>
          <w:lang w:val="sr-Latn-CS"/>
        </w:rPr>
      </w:pPr>
    </w:p>
    <w:p w:rsidR="00CA0C84" w:rsidRDefault="00CA0C84" w:rsidP="002528A0">
      <w:pPr>
        <w:jc w:val="both"/>
        <w:rPr>
          <w:rFonts w:ascii="Times New Roman" w:hAnsi="Times New Roman"/>
          <w:lang w:val="sr-Latn-CS"/>
        </w:rPr>
      </w:pPr>
    </w:p>
    <w:p w:rsidR="00CA0C84" w:rsidRDefault="00CA0C84" w:rsidP="002528A0">
      <w:pPr>
        <w:jc w:val="both"/>
        <w:rPr>
          <w:rFonts w:ascii="Times New Roman" w:hAnsi="Times New Roman"/>
          <w:lang w:val="sr-Latn-CS"/>
        </w:rPr>
      </w:pPr>
    </w:p>
    <w:p w:rsidR="00CA0C84" w:rsidRDefault="00CA0C84" w:rsidP="002528A0">
      <w:pPr>
        <w:jc w:val="both"/>
        <w:rPr>
          <w:rFonts w:ascii="Times New Roman" w:hAnsi="Times New Roman"/>
          <w:lang w:val="sr-Latn-CS"/>
        </w:rPr>
      </w:pPr>
    </w:p>
    <w:p w:rsidR="00CA0C84" w:rsidRDefault="00CA0C84" w:rsidP="002528A0">
      <w:pPr>
        <w:jc w:val="both"/>
        <w:rPr>
          <w:rFonts w:ascii="Times New Roman" w:hAnsi="Times New Roman"/>
          <w:lang w:val="sr-Latn-CS"/>
        </w:rPr>
      </w:pPr>
    </w:p>
    <w:p w:rsidR="00CA0C84" w:rsidRDefault="00CA0C84" w:rsidP="002528A0">
      <w:pPr>
        <w:jc w:val="both"/>
        <w:rPr>
          <w:rFonts w:ascii="Times New Roman" w:hAnsi="Times New Roman"/>
          <w:lang w:val="sr-Latn-CS"/>
        </w:rPr>
      </w:pPr>
    </w:p>
    <w:p w:rsidR="00CA0C84" w:rsidRDefault="00CA0C84" w:rsidP="002528A0">
      <w:pPr>
        <w:jc w:val="both"/>
        <w:rPr>
          <w:rFonts w:ascii="Times New Roman" w:hAnsi="Times New Roman"/>
          <w:lang w:val="sr-Latn-CS"/>
        </w:rPr>
      </w:pPr>
    </w:p>
    <w:p w:rsidR="00CA0C84" w:rsidRDefault="00CA0C84" w:rsidP="002528A0">
      <w:pPr>
        <w:jc w:val="both"/>
        <w:rPr>
          <w:rFonts w:ascii="Times New Roman" w:hAnsi="Times New Roman"/>
          <w:lang w:val="sr-Latn-CS"/>
        </w:rPr>
      </w:pPr>
    </w:p>
    <w:p w:rsidR="00CA0C84" w:rsidRDefault="00CA0C84" w:rsidP="002528A0">
      <w:pPr>
        <w:jc w:val="both"/>
        <w:rPr>
          <w:rFonts w:ascii="Times New Roman" w:hAnsi="Times New Roman"/>
          <w:lang w:val="sr-Latn-CS"/>
        </w:rPr>
      </w:pPr>
    </w:p>
    <w:p w:rsidR="00CA0C84" w:rsidRPr="00CA0C84" w:rsidRDefault="00CA0C84" w:rsidP="002528A0">
      <w:pPr>
        <w:jc w:val="both"/>
        <w:rPr>
          <w:rFonts w:ascii="Times New Roman" w:hAnsi="Times New Roman"/>
          <w:lang w:val="sr-Latn-CS"/>
        </w:rPr>
      </w:pPr>
    </w:p>
    <w:p w:rsidR="002528A0" w:rsidRPr="002C6CAD" w:rsidRDefault="002528A0" w:rsidP="002528A0">
      <w:pPr>
        <w:jc w:val="both"/>
        <w:rPr>
          <w:rFonts w:ascii="Times New Roman" w:hAnsi="Times New Roman"/>
          <w:lang w:val="sr-Latn-CS"/>
        </w:rPr>
      </w:pPr>
    </w:p>
    <w:p w:rsidR="002528A0" w:rsidRPr="002C6CAD" w:rsidRDefault="00E65F18" w:rsidP="002528A0">
      <w:pPr>
        <w:pStyle w:val="Heading2"/>
        <w:numPr>
          <w:ilvl w:val="1"/>
          <w:numId w:val="14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  <w:lang w:val="sr-Latn-CS"/>
        </w:rPr>
      </w:pPr>
      <w:r>
        <w:rPr>
          <w:rFonts w:ascii="Times New Roman" w:hAnsi="Times New Roman"/>
          <w:b w:val="0"/>
          <w:i w:val="0"/>
          <w:sz w:val="24"/>
          <w:szCs w:val="24"/>
          <w:lang w:val="sr-Latn-CS"/>
        </w:rPr>
        <w:t>УГОВОР</w:t>
      </w:r>
      <w:r w:rsidR="002528A0" w:rsidRPr="002C6CAD">
        <w:rPr>
          <w:rFonts w:ascii="Times New Roman" w:hAnsi="Times New Roman"/>
          <w:b w:val="0"/>
          <w:i w:val="0"/>
          <w:sz w:val="24"/>
          <w:szCs w:val="24"/>
          <w:lang w:val="sr-Latn-CS"/>
        </w:rPr>
        <w:t xml:space="preserve">  </w:t>
      </w:r>
      <w:r>
        <w:rPr>
          <w:rFonts w:ascii="Times New Roman" w:hAnsi="Times New Roman"/>
          <w:b w:val="0"/>
          <w:i w:val="0"/>
          <w:sz w:val="24"/>
          <w:szCs w:val="24"/>
          <w:lang w:val="sr-Latn-CS"/>
        </w:rPr>
        <w:t>О</w:t>
      </w:r>
      <w:r w:rsidR="002528A0" w:rsidRPr="002C6CAD">
        <w:rPr>
          <w:rFonts w:ascii="Times New Roman" w:hAnsi="Times New Roman"/>
          <w:b w:val="0"/>
          <w:i w:val="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  <w:lang w:val="sr-Latn-CS"/>
        </w:rPr>
        <w:t>СЕРВИСИРАЊУ</w:t>
      </w:r>
    </w:p>
    <w:p w:rsidR="002528A0" w:rsidRPr="002C6CAD" w:rsidRDefault="002528A0" w:rsidP="002528A0">
      <w:pPr>
        <w:jc w:val="both"/>
        <w:rPr>
          <w:rFonts w:ascii="Times New Roman" w:hAnsi="Times New Roman"/>
          <w:bCs/>
          <w:lang w:val="sr-Latn-CS"/>
        </w:rPr>
      </w:pPr>
    </w:p>
    <w:p w:rsidR="009804DC" w:rsidRPr="009804DC" w:rsidRDefault="002528A0" w:rsidP="009804DC">
      <w:pPr>
        <w:jc w:val="both"/>
        <w:outlineLvl w:val="0"/>
        <w:rPr>
          <w:rFonts w:ascii="Times New Roman" w:hAnsi="Times New Roman"/>
          <w:b/>
          <w:lang w:val="sr-Latn-CS"/>
        </w:rPr>
      </w:pPr>
      <w:r w:rsidRPr="002C6CAD">
        <w:rPr>
          <w:rFonts w:ascii="Times New Roman" w:hAnsi="Times New Roman"/>
          <w:bCs/>
          <w:lang w:val="sr-Latn-CS"/>
        </w:rPr>
        <w:t xml:space="preserve">   </w:t>
      </w:r>
      <w:r w:rsidR="009804DC">
        <w:rPr>
          <w:rFonts w:ascii="Times New Roman" w:hAnsi="Times New Roman"/>
          <w:bCs/>
          <w:lang w:val="sr-Cyrl-RS"/>
        </w:rPr>
        <w:t xml:space="preserve">                                           </w:t>
      </w:r>
      <w:r w:rsidRPr="002C6CAD">
        <w:rPr>
          <w:rFonts w:ascii="Times New Roman" w:hAnsi="Times New Roman"/>
          <w:bCs/>
          <w:lang w:val="sr-Latn-CS"/>
        </w:rPr>
        <w:t xml:space="preserve"> </w:t>
      </w:r>
      <w:r w:rsidR="009804DC" w:rsidRPr="009804DC">
        <w:rPr>
          <w:rFonts w:ascii="Times New Roman" w:hAnsi="Times New Roman"/>
          <w:b/>
          <w:lang w:val="sr-Latn-CS"/>
        </w:rPr>
        <w:t>CT Simulator – LightSpeed RT 4</w:t>
      </w:r>
    </w:p>
    <w:p w:rsidR="002528A0" w:rsidRPr="002C6CAD" w:rsidRDefault="002528A0" w:rsidP="002528A0">
      <w:pPr>
        <w:jc w:val="both"/>
        <w:rPr>
          <w:rFonts w:ascii="Times New Roman" w:hAnsi="Times New Roman"/>
          <w:bCs/>
          <w:lang w:val="sr-Latn-CS"/>
        </w:rPr>
      </w:pPr>
    </w:p>
    <w:p w:rsidR="00E67B3E" w:rsidRPr="002C6CAD" w:rsidRDefault="00E67B3E" w:rsidP="00E67B3E">
      <w:pPr>
        <w:rPr>
          <w:rFonts w:ascii="Times New Roman" w:hAnsi="Times New Roman"/>
          <w:lang w:val="sr-Latn-CS"/>
        </w:rPr>
      </w:pPr>
      <w:r w:rsidRPr="002C6CAD">
        <w:rPr>
          <w:rFonts w:ascii="Times New Roman" w:hAnsi="Times New Roman"/>
          <w:lang w:val="sr-Latn-CS"/>
        </w:rPr>
        <w:t xml:space="preserve">          (</w:t>
      </w:r>
      <w:r w:rsidR="00E65F18">
        <w:rPr>
          <w:rFonts w:ascii="Times New Roman" w:hAnsi="Times New Roman"/>
          <w:lang w:val="sr-Latn-CS"/>
        </w:rPr>
        <w:t>обавезно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попунити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целости</w:t>
      </w:r>
      <w:r w:rsidRPr="002C6CAD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оверити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печатом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потписати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чиме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потврђујете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сте</w:t>
      </w:r>
    </w:p>
    <w:p w:rsidR="00E67B3E" w:rsidRPr="002C6CAD" w:rsidRDefault="00E67B3E" w:rsidP="00E67B3E">
      <w:pPr>
        <w:rPr>
          <w:rFonts w:ascii="Times New Roman" w:hAnsi="Times New Roman"/>
          <w:lang w:val="sr-Latn-CS"/>
        </w:rPr>
      </w:pPr>
      <w:r w:rsidRPr="002C6CAD">
        <w:rPr>
          <w:rFonts w:ascii="Times New Roman" w:hAnsi="Times New Roman"/>
          <w:lang w:val="sr-Latn-CS"/>
        </w:rPr>
        <w:t xml:space="preserve">                                             </w:t>
      </w:r>
      <w:r w:rsidR="00E65F18">
        <w:rPr>
          <w:rFonts w:ascii="Times New Roman" w:hAnsi="Times New Roman"/>
          <w:lang w:val="sr-Latn-CS"/>
        </w:rPr>
        <w:t>сагласни</w:t>
      </w:r>
      <w:r w:rsidRPr="002C6CAD">
        <w:rPr>
          <w:rFonts w:ascii="Times New Roman" w:hAnsi="Times New Roman"/>
          <w:lang w:val="sr-Latn-CS"/>
        </w:rPr>
        <w:t xml:space="preserve">   </w:t>
      </w:r>
      <w:r w:rsidR="00E65F18">
        <w:rPr>
          <w:rFonts w:ascii="Times New Roman" w:hAnsi="Times New Roman"/>
          <w:lang w:val="sr-Latn-CS"/>
        </w:rPr>
        <w:t>са</w:t>
      </w:r>
      <w:r w:rsidRPr="002C6CAD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моделом</w:t>
      </w:r>
      <w:r w:rsidRPr="002C6CAD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уговора</w:t>
      </w:r>
      <w:r w:rsidRPr="002C6CAD">
        <w:rPr>
          <w:rFonts w:ascii="Times New Roman" w:hAnsi="Times New Roman"/>
          <w:lang w:val="sr-Latn-CS"/>
        </w:rPr>
        <w:t>)</w:t>
      </w:r>
    </w:p>
    <w:p w:rsidR="00E67B3E" w:rsidRPr="002C6CAD" w:rsidRDefault="00E67B3E" w:rsidP="00E67B3E">
      <w:pPr>
        <w:rPr>
          <w:rFonts w:ascii="Times New Roman" w:hAnsi="Times New Roman"/>
          <w:lang w:val="sr-Latn-CS"/>
        </w:rPr>
      </w:pPr>
    </w:p>
    <w:p w:rsidR="002528A0" w:rsidRPr="002C6CAD" w:rsidRDefault="002528A0" w:rsidP="002528A0">
      <w:pPr>
        <w:jc w:val="both"/>
        <w:rPr>
          <w:rFonts w:ascii="Times New Roman" w:hAnsi="Times New Roman"/>
          <w:bCs/>
          <w:lang w:val="sr-Latn-CS"/>
        </w:rPr>
      </w:pPr>
    </w:p>
    <w:p w:rsidR="002528A0" w:rsidRPr="002C6CAD" w:rsidRDefault="002528A0" w:rsidP="002528A0">
      <w:pPr>
        <w:jc w:val="both"/>
        <w:rPr>
          <w:rFonts w:ascii="Times New Roman" w:hAnsi="Times New Roman"/>
          <w:bCs/>
          <w:sz w:val="28"/>
          <w:szCs w:val="28"/>
          <w:lang w:val="sr-Latn-CS"/>
        </w:rPr>
      </w:pPr>
    </w:p>
    <w:p w:rsidR="00CA0C84" w:rsidRPr="002C6CAD" w:rsidRDefault="00CA0C84" w:rsidP="002528A0">
      <w:pPr>
        <w:jc w:val="both"/>
        <w:rPr>
          <w:rFonts w:ascii="Times New Roman" w:hAnsi="Times New Roman"/>
          <w:bCs/>
          <w:sz w:val="28"/>
          <w:szCs w:val="28"/>
          <w:lang w:val="sr-Latn-CS"/>
        </w:rPr>
      </w:pPr>
    </w:p>
    <w:p w:rsidR="00CA0C84" w:rsidRPr="002C6CAD" w:rsidRDefault="00CA0C84" w:rsidP="002528A0">
      <w:pPr>
        <w:jc w:val="both"/>
        <w:rPr>
          <w:rFonts w:ascii="Times New Roman" w:hAnsi="Times New Roman"/>
          <w:bCs/>
          <w:sz w:val="28"/>
          <w:szCs w:val="28"/>
          <w:lang w:val="sr-Latn-CS"/>
        </w:rPr>
      </w:pPr>
    </w:p>
    <w:p w:rsidR="00CA0C84" w:rsidRPr="002C6CAD" w:rsidRDefault="00CA0C84" w:rsidP="002528A0">
      <w:pPr>
        <w:jc w:val="both"/>
        <w:rPr>
          <w:rFonts w:ascii="Times New Roman" w:hAnsi="Times New Roman"/>
          <w:bCs/>
          <w:sz w:val="28"/>
          <w:szCs w:val="28"/>
          <w:lang w:val="sr-Latn-CS"/>
        </w:rPr>
      </w:pPr>
    </w:p>
    <w:p w:rsidR="00CA0C84" w:rsidRPr="002C6CAD" w:rsidRDefault="00CA0C84" w:rsidP="002528A0">
      <w:pPr>
        <w:jc w:val="both"/>
        <w:rPr>
          <w:rFonts w:ascii="Times New Roman" w:hAnsi="Times New Roman"/>
          <w:bCs/>
          <w:sz w:val="28"/>
          <w:szCs w:val="28"/>
          <w:lang w:val="sr-Latn-CS"/>
        </w:rPr>
      </w:pPr>
    </w:p>
    <w:p w:rsidR="00CA0C84" w:rsidRPr="002C6CAD" w:rsidRDefault="00CA0C84" w:rsidP="002528A0">
      <w:pPr>
        <w:jc w:val="both"/>
        <w:rPr>
          <w:rFonts w:ascii="Times New Roman" w:hAnsi="Times New Roman"/>
          <w:bCs/>
          <w:sz w:val="28"/>
          <w:szCs w:val="28"/>
          <w:lang w:val="sr-Latn-CS"/>
        </w:rPr>
      </w:pPr>
    </w:p>
    <w:p w:rsidR="00CA0C84" w:rsidRPr="002C6CAD" w:rsidRDefault="00CA0C84" w:rsidP="002528A0">
      <w:pPr>
        <w:jc w:val="both"/>
        <w:rPr>
          <w:rFonts w:ascii="Times New Roman" w:hAnsi="Times New Roman"/>
          <w:bCs/>
          <w:sz w:val="28"/>
          <w:szCs w:val="28"/>
          <w:lang w:val="sr-Latn-CS"/>
        </w:rPr>
      </w:pPr>
    </w:p>
    <w:p w:rsidR="00CA0C84" w:rsidRPr="00BE0C12" w:rsidRDefault="00AF6C2C" w:rsidP="002528A0">
      <w:pPr>
        <w:jc w:val="both"/>
        <w:rPr>
          <w:rFonts w:ascii="Times New Roman" w:hAnsi="Times New Roman"/>
          <w:b/>
          <w:bCs/>
          <w:lang w:val="sr-Latn-CS"/>
        </w:rPr>
      </w:pPr>
      <w:r w:rsidRPr="002C6CAD">
        <w:rPr>
          <w:rFonts w:ascii="Times New Roman" w:hAnsi="Times New Roman"/>
          <w:bCs/>
          <w:lang w:val="sr-Latn-CS"/>
        </w:rPr>
        <w:t xml:space="preserve">                      </w:t>
      </w:r>
      <w:r w:rsidR="00091A60" w:rsidRPr="002C6CAD">
        <w:rPr>
          <w:rFonts w:ascii="Times New Roman" w:hAnsi="Times New Roman"/>
          <w:bCs/>
          <w:lang w:val="sr-Latn-CS"/>
        </w:rPr>
        <w:t xml:space="preserve">                            </w:t>
      </w:r>
      <w:r w:rsidRPr="002C6CAD">
        <w:rPr>
          <w:rFonts w:ascii="Times New Roman" w:hAnsi="Times New Roman"/>
          <w:bCs/>
          <w:lang w:val="sr-Latn-CS"/>
        </w:rPr>
        <w:t xml:space="preserve">  </w:t>
      </w:r>
      <w:r w:rsidR="00E65F18">
        <w:rPr>
          <w:rFonts w:ascii="Times New Roman" w:hAnsi="Times New Roman"/>
          <w:b/>
          <w:bCs/>
          <w:lang w:val="sr-Latn-CS"/>
        </w:rPr>
        <w:t>Београд</w:t>
      </w:r>
      <w:r w:rsidR="00BE0C12" w:rsidRPr="00BE0C12">
        <w:rPr>
          <w:rFonts w:ascii="Times New Roman" w:hAnsi="Times New Roman"/>
          <w:b/>
          <w:bCs/>
          <w:lang w:val="sr-Latn-CS"/>
        </w:rPr>
        <w:t xml:space="preserve">, </w:t>
      </w:r>
      <w:r w:rsidR="002C6CAD" w:rsidRPr="00BE0C12">
        <w:rPr>
          <w:rFonts w:ascii="Times New Roman" w:hAnsi="Times New Roman"/>
          <w:b/>
          <w:bCs/>
          <w:lang w:val="sr-Latn-CS"/>
        </w:rPr>
        <w:t xml:space="preserve"> </w:t>
      </w:r>
      <w:r w:rsidR="000707DA">
        <w:rPr>
          <w:rFonts w:ascii="Times New Roman" w:hAnsi="Times New Roman"/>
          <w:b/>
          <w:bCs/>
          <w:lang w:val="sr-Latn-CS"/>
        </w:rPr>
        <w:t>201</w:t>
      </w:r>
      <w:r w:rsidR="00AB04E8">
        <w:rPr>
          <w:rFonts w:ascii="Times New Roman" w:hAnsi="Times New Roman"/>
          <w:b/>
          <w:bCs/>
          <w:lang w:val="sr-Cyrl-RS"/>
        </w:rPr>
        <w:t>9</w:t>
      </w:r>
      <w:r w:rsidR="008C2C61" w:rsidRPr="00BE0C12">
        <w:rPr>
          <w:rFonts w:ascii="Times New Roman" w:hAnsi="Times New Roman"/>
          <w:b/>
          <w:bCs/>
          <w:lang w:val="sr-Latn-CS"/>
        </w:rPr>
        <w:t xml:space="preserve"> </w:t>
      </w:r>
      <w:r w:rsidR="00E65F18">
        <w:rPr>
          <w:rFonts w:ascii="Times New Roman" w:hAnsi="Times New Roman"/>
          <w:b/>
          <w:bCs/>
          <w:lang w:val="sr-Latn-CS"/>
        </w:rPr>
        <w:t>год</w:t>
      </w:r>
      <w:r w:rsidR="002C6CAD" w:rsidRPr="00BE0C12">
        <w:rPr>
          <w:rFonts w:ascii="Times New Roman" w:hAnsi="Times New Roman"/>
          <w:b/>
          <w:bCs/>
          <w:lang w:val="sr-Latn-CS"/>
        </w:rPr>
        <w:t>.</w:t>
      </w:r>
    </w:p>
    <w:p w:rsidR="00CA0C84" w:rsidRPr="002C6CAD" w:rsidRDefault="00CA0C84" w:rsidP="002528A0">
      <w:pPr>
        <w:jc w:val="both"/>
        <w:rPr>
          <w:rFonts w:ascii="Times New Roman" w:hAnsi="Times New Roman"/>
          <w:bCs/>
          <w:sz w:val="28"/>
          <w:szCs w:val="28"/>
          <w:lang w:val="sr-Latn-CS"/>
        </w:rPr>
      </w:pPr>
    </w:p>
    <w:p w:rsidR="00CA0C84" w:rsidRDefault="00CA0C84" w:rsidP="002528A0">
      <w:pPr>
        <w:jc w:val="both"/>
        <w:rPr>
          <w:bCs/>
          <w:sz w:val="28"/>
          <w:szCs w:val="28"/>
          <w:lang w:val="sr-Latn-CS"/>
        </w:rPr>
      </w:pPr>
    </w:p>
    <w:p w:rsidR="00AF6C2C" w:rsidRDefault="00AF6C2C" w:rsidP="002528A0">
      <w:pPr>
        <w:jc w:val="both"/>
        <w:rPr>
          <w:bCs/>
          <w:sz w:val="28"/>
          <w:szCs w:val="28"/>
          <w:lang w:val="sr-Latn-CS"/>
        </w:rPr>
      </w:pPr>
    </w:p>
    <w:p w:rsidR="00AF6C2C" w:rsidRDefault="00AF6C2C" w:rsidP="002528A0">
      <w:pPr>
        <w:jc w:val="both"/>
        <w:rPr>
          <w:rFonts w:ascii="Times New Roman" w:hAnsi="Times New Roman"/>
          <w:bCs/>
          <w:lang w:val="sr-Latn-CS"/>
        </w:rPr>
      </w:pPr>
    </w:p>
    <w:p w:rsidR="00287495" w:rsidRDefault="00287495" w:rsidP="002528A0">
      <w:pPr>
        <w:jc w:val="both"/>
        <w:rPr>
          <w:rFonts w:ascii="Times New Roman" w:hAnsi="Times New Roman"/>
          <w:bCs/>
          <w:lang w:val="sr-Latn-CS"/>
        </w:rPr>
      </w:pPr>
    </w:p>
    <w:p w:rsidR="00287495" w:rsidRDefault="00287495" w:rsidP="002528A0">
      <w:pPr>
        <w:jc w:val="both"/>
        <w:rPr>
          <w:rFonts w:ascii="Times New Roman" w:hAnsi="Times New Roman"/>
          <w:bCs/>
          <w:lang w:val="sr-Latn-CS"/>
        </w:rPr>
      </w:pPr>
    </w:p>
    <w:p w:rsidR="00287495" w:rsidRDefault="00287495" w:rsidP="002528A0">
      <w:pPr>
        <w:jc w:val="both"/>
        <w:rPr>
          <w:rFonts w:ascii="Times New Roman" w:hAnsi="Times New Roman"/>
          <w:bCs/>
          <w:lang w:val="sr-Latn-CS"/>
        </w:rPr>
      </w:pPr>
    </w:p>
    <w:p w:rsidR="002479D1" w:rsidRDefault="002479D1" w:rsidP="002528A0">
      <w:pPr>
        <w:jc w:val="both"/>
        <w:rPr>
          <w:rFonts w:ascii="Times New Roman" w:hAnsi="Times New Roman"/>
          <w:bCs/>
          <w:lang w:val="sr-Latn-CS"/>
        </w:rPr>
      </w:pPr>
    </w:p>
    <w:p w:rsidR="002479D1" w:rsidRDefault="002479D1" w:rsidP="002528A0">
      <w:pPr>
        <w:jc w:val="both"/>
        <w:rPr>
          <w:rFonts w:ascii="Times New Roman" w:hAnsi="Times New Roman"/>
          <w:bCs/>
          <w:lang w:val="sr-Latn-CS"/>
        </w:rPr>
      </w:pPr>
    </w:p>
    <w:p w:rsidR="002479D1" w:rsidRDefault="002479D1" w:rsidP="002528A0">
      <w:pPr>
        <w:jc w:val="both"/>
        <w:rPr>
          <w:rFonts w:ascii="Times New Roman" w:hAnsi="Times New Roman"/>
          <w:bCs/>
          <w:lang w:val="sr-Latn-CS"/>
        </w:rPr>
      </w:pPr>
    </w:p>
    <w:p w:rsidR="002479D1" w:rsidRDefault="002479D1" w:rsidP="002528A0">
      <w:pPr>
        <w:jc w:val="both"/>
        <w:rPr>
          <w:rFonts w:ascii="Times New Roman" w:hAnsi="Times New Roman"/>
          <w:bCs/>
          <w:lang w:val="sr-Latn-CS"/>
        </w:rPr>
      </w:pPr>
    </w:p>
    <w:p w:rsidR="00287495" w:rsidRDefault="00287495" w:rsidP="002528A0">
      <w:pPr>
        <w:jc w:val="both"/>
        <w:rPr>
          <w:rFonts w:ascii="Times New Roman" w:hAnsi="Times New Roman"/>
          <w:bCs/>
          <w:lang w:val="sr-Latn-CS"/>
        </w:rPr>
      </w:pPr>
    </w:p>
    <w:p w:rsidR="00C629C8" w:rsidRPr="00C629C8" w:rsidRDefault="00C629C8" w:rsidP="00C629C8">
      <w:pPr>
        <w:rPr>
          <w:rFonts w:ascii="Times New Roman" w:hAnsi="Times New Roman"/>
          <w:lang w:val="sr-Latn-CS"/>
        </w:rPr>
      </w:pPr>
    </w:p>
    <w:p w:rsidR="00C629C8" w:rsidRPr="00C629C8" w:rsidRDefault="00E65F18" w:rsidP="00C629C8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Закључен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измедју</w:t>
      </w:r>
    </w:p>
    <w:p w:rsidR="00C629C8" w:rsidRPr="00C629C8" w:rsidRDefault="00C629C8" w:rsidP="00C629C8">
      <w:pPr>
        <w:pBdr>
          <w:bottom w:val="single" w:sz="12" w:space="1" w:color="auto"/>
        </w:pBdr>
        <w:rPr>
          <w:rFonts w:ascii="Times New Roman" w:hAnsi="Times New Roman"/>
          <w:lang w:val="sr-Latn-CS"/>
        </w:rPr>
      </w:pPr>
    </w:p>
    <w:p w:rsidR="00C629C8" w:rsidRPr="00C629C8" w:rsidRDefault="00E65F18" w:rsidP="00C629C8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Назив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понуђача</w:t>
      </w:r>
      <w:r w:rsidR="00C629C8" w:rsidRPr="00C629C8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адреса</w:t>
      </w:r>
      <w:r w:rsidR="00C629C8" w:rsidRPr="00C629C8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седиште</w:t>
      </w:r>
      <w:r w:rsidR="00C629C8" w:rsidRPr="00C629C8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име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лица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које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заступа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понуђача</w:t>
      </w:r>
      <w:r w:rsidR="00C629C8" w:rsidRPr="00C629C8">
        <w:rPr>
          <w:rFonts w:ascii="Times New Roman" w:hAnsi="Times New Roman"/>
          <w:lang w:val="sr-Latn-CS"/>
        </w:rPr>
        <w:t xml:space="preserve"> ________________, </w:t>
      </w:r>
      <w:r>
        <w:rPr>
          <w:rFonts w:ascii="Times New Roman" w:hAnsi="Times New Roman"/>
          <w:lang w:val="sr-Latn-CS"/>
        </w:rPr>
        <w:t>матични</w:t>
      </w:r>
      <w:r w:rsidR="00C629C8" w:rsidRPr="00C629C8">
        <w:rPr>
          <w:rFonts w:ascii="Times New Roman" w:hAnsi="Times New Roman"/>
          <w:lang w:val="sr-Latn-CS"/>
        </w:rPr>
        <w:t xml:space="preserve">  </w:t>
      </w:r>
      <w:r>
        <w:rPr>
          <w:rFonts w:ascii="Times New Roman" w:hAnsi="Times New Roman"/>
          <w:lang w:val="sr-Latn-CS"/>
        </w:rPr>
        <w:t>број</w:t>
      </w:r>
      <w:r w:rsidR="00C629C8" w:rsidRPr="00C629C8">
        <w:rPr>
          <w:rFonts w:ascii="Times New Roman" w:hAnsi="Times New Roman"/>
          <w:lang w:val="sr-Latn-CS"/>
        </w:rPr>
        <w:t xml:space="preserve"> _______________, </w:t>
      </w:r>
      <w:r>
        <w:rPr>
          <w:rFonts w:ascii="Times New Roman" w:hAnsi="Times New Roman"/>
          <w:lang w:val="sr-Latn-CS"/>
        </w:rPr>
        <w:t>ПИБ</w:t>
      </w:r>
      <w:r w:rsidR="00C629C8" w:rsidRPr="00C629C8">
        <w:rPr>
          <w:rFonts w:ascii="Times New Roman" w:hAnsi="Times New Roman"/>
          <w:lang w:val="sr-Latn-CS"/>
        </w:rPr>
        <w:t xml:space="preserve">_____________,  </w:t>
      </w:r>
      <w:r>
        <w:rPr>
          <w:rFonts w:ascii="Times New Roman" w:hAnsi="Times New Roman"/>
          <w:lang w:val="sr-Latn-CS"/>
        </w:rPr>
        <w:t>број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пословног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рачуна</w:t>
      </w:r>
      <w:r w:rsidR="00C629C8" w:rsidRPr="00C629C8">
        <w:rPr>
          <w:rFonts w:ascii="Times New Roman" w:hAnsi="Times New Roman"/>
          <w:lang w:val="sr-Latn-CS"/>
        </w:rPr>
        <w:t xml:space="preserve"> ____________________________</w:t>
      </w:r>
      <w:r>
        <w:rPr>
          <w:rFonts w:ascii="Times New Roman" w:hAnsi="Times New Roman"/>
          <w:lang w:val="sr-Latn-CS"/>
        </w:rPr>
        <w:t>који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води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код</w:t>
      </w:r>
      <w:r w:rsidR="00C629C8" w:rsidRPr="00C629C8">
        <w:rPr>
          <w:rFonts w:ascii="Times New Roman" w:hAnsi="Times New Roman"/>
          <w:lang w:val="sr-Latn-CS"/>
        </w:rPr>
        <w:t>_______________________</w:t>
      </w:r>
      <w:r>
        <w:rPr>
          <w:rFonts w:ascii="Times New Roman" w:hAnsi="Times New Roman"/>
          <w:lang w:val="sr-Latn-CS"/>
        </w:rPr>
        <w:t>банке</w:t>
      </w:r>
      <w:r w:rsidR="00C629C8" w:rsidRPr="00C629C8">
        <w:rPr>
          <w:rFonts w:ascii="Times New Roman" w:hAnsi="Times New Roman"/>
          <w:lang w:val="sr-Latn-CS"/>
        </w:rPr>
        <w:t>. (</w:t>
      </w:r>
      <w:r>
        <w:rPr>
          <w:rFonts w:ascii="Times New Roman" w:hAnsi="Times New Roman"/>
          <w:lang w:val="sr-Latn-CS"/>
        </w:rPr>
        <w:t>у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даљем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тексу</w:t>
      </w:r>
      <w:r w:rsidR="00C629C8" w:rsidRPr="00C629C8">
        <w:rPr>
          <w:rFonts w:ascii="Times New Roman" w:hAnsi="Times New Roman"/>
          <w:lang w:val="sr-Latn-CS"/>
        </w:rPr>
        <w:t>:</w:t>
      </w:r>
      <w:r>
        <w:rPr>
          <w:rFonts w:ascii="Times New Roman" w:hAnsi="Times New Roman"/>
          <w:lang w:val="sr-Latn-CS"/>
        </w:rPr>
        <w:t>ИЗВРШИЛАЦ</w:t>
      </w:r>
      <w:r w:rsidR="00C629C8" w:rsidRPr="00C629C8">
        <w:rPr>
          <w:rFonts w:ascii="Times New Roman" w:hAnsi="Times New Roman"/>
          <w:lang w:val="sr-Latn-CS"/>
        </w:rPr>
        <w:t>)</w:t>
      </w:r>
    </w:p>
    <w:p w:rsidR="00C629C8" w:rsidRPr="00C629C8" w:rsidRDefault="00C629C8" w:rsidP="00C629C8">
      <w:pPr>
        <w:rPr>
          <w:rFonts w:ascii="Times New Roman" w:hAnsi="Times New Roman"/>
          <w:lang w:val="sr-Latn-CS"/>
        </w:rPr>
      </w:pPr>
    </w:p>
    <w:p w:rsidR="00C629C8" w:rsidRPr="00C629C8" w:rsidRDefault="00E65F18" w:rsidP="00C629C8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И</w:t>
      </w:r>
    </w:p>
    <w:p w:rsidR="00C629C8" w:rsidRPr="00C629C8" w:rsidRDefault="00C629C8" w:rsidP="00C629C8">
      <w:pPr>
        <w:rPr>
          <w:rFonts w:ascii="Times New Roman" w:hAnsi="Times New Roman"/>
          <w:lang w:val="sr-Latn-CS"/>
        </w:rPr>
      </w:pPr>
    </w:p>
    <w:p w:rsidR="00C629C8" w:rsidRPr="00C629C8" w:rsidRDefault="00E65F18" w:rsidP="00C629C8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Института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онкологију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радиологију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Србије</w:t>
      </w:r>
      <w:r w:rsidR="00C629C8" w:rsidRPr="00C629C8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Београд</w:t>
      </w:r>
      <w:r w:rsidR="00C629C8" w:rsidRPr="00C629C8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Пастерова</w:t>
      </w:r>
      <w:r w:rsidR="00C629C8" w:rsidRPr="00C629C8">
        <w:rPr>
          <w:rFonts w:ascii="Times New Roman" w:hAnsi="Times New Roman"/>
          <w:lang w:val="sr-Latn-CS"/>
        </w:rPr>
        <w:t xml:space="preserve"> 14, </w:t>
      </w:r>
      <w:r>
        <w:rPr>
          <w:rFonts w:ascii="Times New Roman" w:hAnsi="Times New Roman"/>
          <w:lang w:val="sr-Latn-CS"/>
        </w:rPr>
        <w:t>кога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заступа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</w:t>
      </w:r>
      <w:r w:rsidR="00C629C8" w:rsidRPr="00C629C8">
        <w:rPr>
          <w:rFonts w:ascii="Times New Roman" w:hAnsi="Times New Roman"/>
          <w:lang w:val="sr-Latn-CS"/>
        </w:rPr>
        <w:t>.</w:t>
      </w:r>
      <w:r>
        <w:rPr>
          <w:rFonts w:ascii="Times New Roman" w:hAnsi="Times New Roman"/>
          <w:lang w:val="sr-Latn-CS"/>
        </w:rPr>
        <w:t>д</w:t>
      </w:r>
      <w:r w:rsidR="00C629C8" w:rsidRPr="00C629C8">
        <w:rPr>
          <w:rFonts w:ascii="Times New Roman" w:hAnsi="Times New Roman"/>
          <w:lang w:val="sr-Latn-CS"/>
        </w:rPr>
        <w:t xml:space="preserve">. </w:t>
      </w:r>
      <w:r>
        <w:rPr>
          <w:rFonts w:ascii="Times New Roman" w:hAnsi="Times New Roman"/>
          <w:lang w:val="sr-Latn-CS"/>
        </w:rPr>
        <w:t>директора</w:t>
      </w:r>
      <w:r w:rsidR="00C629C8" w:rsidRPr="00C629C8">
        <w:rPr>
          <w:rFonts w:ascii="Times New Roman" w:hAnsi="Times New Roman"/>
          <w:lang w:val="sr-Latn-CS"/>
        </w:rPr>
        <w:t xml:space="preserve">  </w:t>
      </w:r>
      <w:r>
        <w:rPr>
          <w:rFonts w:ascii="Times New Roman" w:hAnsi="Times New Roman"/>
          <w:lang w:val="sr-Latn-CS"/>
        </w:rPr>
        <w:t>Проф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др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 w:rsidR="00AB04E8">
        <w:rPr>
          <w:rFonts w:ascii="Times New Roman" w:hAnsi="Times New Roman"/>
          <w:lang w:val="sr-Cyrl-RS"/>
        </w:rPr>
        <w:t>Даница Грујичић</w:t>
      </w:r>
      <w:r w:rsidR="00C629C8" w:rsidRPr="00C629C8">
        <w:rPr>
          <w:rFonts w:ascii="Times New Roman" w:hAnsi="Times New Roman"/>
          <w:lang w:val="sr-Latn-CS"/>
        </w:rPr>
        <w:t xml:space="preserve"> (</w:t>
      </w:r>
      <w:r>
        <w:rPr>
          <w:rFonts w:ascii="Times New Roman" w:hAnsi="Times New Roman"/>
          <w:lang w:val="sr-Latn-CS"/>
        </w:rPr>
        <w:t>у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даљем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тексту</w:t>
      </w:r>
      <w:r w:rsidR="00C629C8" w:rsidRPr="00C629C8">
        <w:rPr>
          <w:rFonts w:ascii="Times New Roman" w:hAnsi="Times New Roman"/>
          <w:lang w:val="sr-Latn-CS"/>
        </w:rPr>
        <w:t xml:space="preserve">: </w:t>
      </w:r>
      <w:r>
        <w:rPr>
          <w:rFonts w:ascii="Times New Roman" w:hAnsi="Times New Roman"/>
          <w:lang w:val="sr-Latn-CS"/>
        </w:rPr>
        <w:t>НАРУЧИЛАЦ</w:t>
      </w:r>
      <w:r w:rsidR="00C629C8" w:rsidRPr="00C629C8">
        <w:rPr>
          <w:rFonts w:ascii="Times New Roman" w:hAnsi="Times New Roman"/>
          <w:lang w:val="sr-Latn-CS"/>
        </w:rPr>
        <w:t>)</w:t>
      </w:r>
    </w:p>
    <w:p w:rsidR="00C629C8" w:rsidRPr="00C629C8" w:rsidRDefault="00C629C8" w:rsidP="00C629C8">
      <w:pPr>
        <w:rPr>
          <w:rFonts w:ascii="Times New Roman" w:hAnsi="Times New Roman"/>
          <w:lang w:val="sr-Latn-CS"/>
        </w:rPr>
      </w:pPr>
    </w:p>
    <w:p w:rsidR="00C629C8" w:rsidRPr="00C629C8" w:rsidRDefault="00C629C8" w:rsidP="00C629C8">
      <w:pPr>
        <w:rPr>
          <w:rFonts w:ascii="Times New Roman" w:hAnsi="Times New Roman"/>
          <w:b/>
          <w:bCs/>
          <w:lang w:val="sl-SI"/>
        </w:rPr>
      </w:pPr>
      <w:r w:rsidRPr="00C629C8">
        <w:rPr>
          <w:rFonts w:ascii="Times New Roman" w:hAnsi="Times New Roman"/>
          <w:b/>
          <w:bCs/>
          <w:lang w:val="it-IT"/>
        </w:rPr>
        <w:t xml:space="preserve">1.       </w:t>
      </w:r>
      <w:r w:rsidR="00E65F18">
        <w:rPr>
          <w:rFonts w:ascii="Times New Roman" w:hAnsi="Times New Roman"/>
          <w:b/>
          <w:bCs/>
          <w:lang w:val="it-IT"/>
        </w:rPr>
        <w:t>Предмет</w:t>
      </w:r>
      <w:r w:rsidRPr="00C629C8">
        <w:rPr>
          <w:rFonts w:ascii="Times New Roman" w:hAnsi="Times New Roman"/>
          <w:b/>
          <w:bCs/>
          <w:lang w:val="it-IT"/>
        </w:rPr>
        <w:t xml:space="preserve"> </w:t>
      </w:r>
      <w:r w:rsidRPr="00C629C8">
        <w:rPr>
          <w:rFonts w:ascii="Times New Roman" w:hAnsi="Times New Roman"/>
          <w:b/>
          <w:bCs/>
          <w:lang w:val="sl-SI"/>
        </w:rPr>
        <w:t xml:space="preserve"> </w:t>
      </w:r>
      <w:r w:rsidR="00E65F18">
        <w:rPr>
          <w:rFonts w:ascii="Times New Roman" w:hAnsi="Times New Roman"/>
          <w:b/>
          <w:bCs/>
          <w:lang w:val="sl-SI"/>
        </w:rPr>
        <w:t>Уговора</w:t>
      </w:r>
    </w:p>
    <w:p w:rsidR="00C629C8" w:rsidRPr="00C629C8" w:rsidRDefault="00C629C8" w:rsidP="00C629C8">
      <w:pPr>
        <w:ind w:left="1440"/>
        <w:rPr>
          <w:rFonts w:ascii="Times New Roman" w:hAnsi="Times New Roman"/>
          <w:b/>
          <w:bCs/>
          <w:lang w:val="sl-SI"/>
        </w:rPr>
      </w:pP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1.1.</w:t>
      </w:r>
    </w:p>
    <w:p w:rsidR="00C629C8" w:rsidRDefault="00E65F18" w:rsidP="00C629C8">
      <w:pPr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lang w:val="sl-SI"/>
        </w:rPr>
        <w:t>Предмет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уговора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услуга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b/>
          <w:lang w:val="it-IT"/>
        </w:rPr>
        <w:t>текућих</w:t>
      </w:r>
      <w:r w:rsidR="00C629C8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поправки</w:t>
      </w:r>
      <w:r w:rsidR="00C629C8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и</w:t>
      </w:r>
      <w:r w:rsidR="00C629C8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одржавања</w:t>
      </w:r>
      <w:r w:rsidR="00C629C8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медицинске</w:t>
      </w:r>
      <w:r w:rsidR="00C629C8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опреме</w:t>
      </w:r>
      <w:r w:rsidR="00C629C8">
        <w:rPr>
          <w:rFonts w:ascii="Times New Roman" w:hAnsi="Times New Roman"/>
          <w:b/>
          <w:lang w:val="it-IT"/>
        </w:rPr>
        <w:t xml:space="preserve"> : </w:t>
      </w:r>
    </w:p>
    <w:p w:rsidR="00C629C8" w:rsidRDefault="00C629C8" w:rsidP="00C629C8">
      <w:pPr>
        <w:jc w:val="both"/>
        <w:rPr>
          <w:rFonts w:ascii="Times New Roman" w:hAnsi="Times New Roman"/>
          <w:b/>
          <w:lang w:val="it-IT"/>
        </w:rPr>
      </w:pPr>
    </w:p>
    <w:p w:rsidR="009804DC" w:rsidRPr="009804DC" w:rsidRDefault="00C629C8" w:rsidP="009804DC">
      <w:pPr>
        <w:jc w:val="both"/>
        <w:outlineLvl w:val="0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it-IT"/>
        </w:rPr>
        <w:t xml:space="preserve">                        </w:t>
      </w:r>
      <w:r w:rsidR="009804DC">
        <w:rPr>
          <w:rFonts w:ascii="Times New Roman" w:hAnsi="Times New Roman"/>
          <w:b/>
          <w:lang w:val="sr-Cyrl-RS"/>
        </w:rPr>
        <w:t xml:space="preserve">                  </w:t>
      </w:r>
      <w:r>
        <w:rPr>
          <w:rFonts w:ascii="Times New Roman" w:hAnsi="Times New Roman"/>
          <w:b/>
          <w:lang w:val="it-IT"/>
        </w:rPr>
        <w:t xml:space="preserve"> </w:t>
      </w:r>
      <w:r w:rsidR="009804DC" w:rsidRPr="009804DC">
        <w:rPr>
          <w:rFonts w:ascii="Times New Roman" w:hAnsi="Times New Roman"/>
          <w:b/>
          <w:lang w:val="sr-Latn-CS"/>
        </w:rPr>
        <w:t>CT Simulator – LightSpeed RT 4</w:t>
      </w:r>
    </w:p>
    <w:p w:rsidR="00C629C8" w:rsidRPr="00422227" w:rsidRDefault="00C629C8" w:rsidP="00C629C8">
      <w:pPr>
        <w:jc w:val="both"/>
        <w:rPr>
          <w:rFonts w:ascii="Times New Roman" w:hAnsi="Times New Roman"/>
          <w:lang w:val="sl-SI"/>
        </w:rPr>
      </w:pP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1.2</w:t>
      </w:r>
    </w:p>
    <w:p w:rsidR="00C629C8" w:rsidRPr="00C629C8" w:rsidRDefault="00E65F18" w:rsidP="00C629C8">
      <w:pPr>
        <w:pStyle w:val="BodyTextIndent"/>
        <w:spacing w:after="0"/>
        <w:ind w:left="0"/>
        <w:rPr>
          <w:lang w:val="sl-SI"/>
        </w:rPr>
      </w:pPr>
      <w:r>
        <w:rPr>
          <w:lang w:val="sl-SI"/>
        </w:rPr>
        <w:t>Овај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уговор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обухвата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регулише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све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радње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отклањања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ванредних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поремећаја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у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раду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апарата</w:t>
      </w:r>
      <w:r w:rsidR="00C629C8" w:rsidRPr="00C629C8">
        <w:rPr>
          <w:lang w:val="sl-SI"/>
        </w:rPr>
        <w:t xml:space="preserve">, </w:t>
      </w:r>
      <w:r>
        <w:rPr>
          <w:lang w:val="sl-SI"/>
        </w:rPr>
        <w:t>као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кварове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који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настају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током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експлоатације</w:t>
      </w:r>
      <w:r w:rsidR="00C629C8" w:rsidRPr="00C629C8">
        <w:rPr>
          <w:lang w:val="sl-SI"/>
        </w:rPr>
        <w:t>.</w:t>
      </w:r>
    </w:p>
    <w:p w:rsidR="00C629C8" w:rsidRPr="00C629C8" w:rsidRDefault="00C629C8" w:rsidP="00C629C8">
      <w:pPr>
        <w:pStyle w:val="BodyTextIndent"/>
        <w:spacing w:after="0"/>
        <w:ind w:left="0"/>
        <w:rPr>
          <w:lang w:val="sl-SI"/>
        </w:rPr>
      </w:pPr>
    </w:p>
    <w:p w:rsidR="00C629C8" w:rsidRPr="00C629C8" w:rsidRDefault="00C629C8" w:rsidP="00C629C8">
      <w:pPr>
        <w:pStyle w:val="BodyTextIndent"/>
        <w:spacing w:after="0"/>
        <w:ind w:left="0"/>
        <w:rPr>
          <w:lang w:val="sl-SI"/>
        </w:rPr>
      </w:pPr>
      <w:r w:rsidRPr="00C629C8">
        <w:rPr>
          <w:lang w:val="sl-SI"/>
        </w:rPr>
        <w:t>1.3.</w:t>
      </w:r>
    </w:p>
    <w:p w:rsidR="00C629C8" w:rsidRPr="00C629C8" w:rsidRDefault="00E65F18" w:rsidP="00C629C8">
      <w:pPr>
        <w:autoSpaceDE w:val="0"/>
        <w:autoSpaceDN w:val="0"/>
        <w:adjustRightInd w:val="0"/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За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резервне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делове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које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би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Извршилац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уградио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сврху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нормалног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функционисања</w:t>
      </w:r>
      <w:r w:rsidR="00C629C8" w:rsidRPr="00C629C8">
        <w:rPr>
          <w:rFonts w:ascii="Times New Roman" w:hAnsi="Times New Roman"/>
          <w:lang w:val="sl-SI"/>
        </w:rPr>
        <w:t xml:space="preserve">  </w:t>
      </w:r>
      <w:r>
        <w:rPr>
          <w:rFonts w:ascii="Times New Roman" w:hAnsi="Times New Roman"/>
          <w:lang w:val="sl-SI"/>
        </w:rPr>
        <w:t>опреме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Наручилац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ће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платити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посебно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складу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ценама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прилога</w:t>
      </w:r>
      <w:r w:rsidR="00C629C8" w:rsidRPr="00C629C8">
        <w:rPr>
          <w:rFonts w:ascii="Times New Roman" w:hAnsi="Times New Roman"/>
          <w:lang w:val="sl-SI"/>
        </w:rPr>
        <w:t xml:space="preserve"> 2 </w:t>
      </w:r>
      <w:r>
        <w:rPr>
          <w:rFonts w:ascii="Times New Roman" w:hAnsi="Times New Roman"/>
          <w:lang w:val="sl-SI"/>
        </w:rPr>
        <w:t>овог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Уговора</w:t>
      </w:r>
      <w:r w:rsidR="00C629C8">
        <w:rPr>
          <w:rFonts w:ascii="Times New Roman" w:hAnsi="Times New Roman"/>
          <w:lang w:val="sl-SI"/>
        </w:rPr>
        <w:t xml:space="preserve">( </w:t>
      </w:r>
      <w:r>
        <w:rPr>
          <w:rFonts w:ascii="Times New Roman" w:hAnsi="Times New Roman"/>
          <w:lang w:val="sl-SI"/>
        </w:rPr>
        <w:t>ценовник</w:t>
      </w:r>
      <w:r w:rsid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резервних</w:t>
      </w:r>
      <w:r w:rsid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делова</w:t>
      </w:r>
      <w:r w:rsidR="00C629C8">
        <w:rPr>
          <w:rFonts w:ascii="Times New Roman" w:hAnsi="Times New Roman"/>
          <w:lang w:val="sl-SI"/>
        </w:rPr>
        <w:t xml:space="preserve"> )</w:t>
      </w:r>
      <w:r w:rsidR="00C629C8" w:rsidRPr="00C629C8">
        <w:rPr>
          <w:rFonts w:ascii="Times New Roman" w:hAnsi="Times New Roman"/>
          <w:lang w:val="sl-SI"/>
        </w:rPr>
        <w:t>.</w:t>
      </w:r>
    </w:p>
    <w:p w:rsidR="00C629C8" w:rsidRPr="00C629C8" w:rsidRDefault="00C629C8" w:rsidP="00C629C8">
      <w:pPr>
        <w:pStyle w:val="BodyTextIndent"/>
        <w:spacing w:after="0"/>
        <w:ind w:left="0"/>
        <w:rPr>
          <w:lang w:val="sl-SI"/>
        </w:rPr>
      </w:pP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1.4</w:t>
      </w:r>
    </w:p>
    <w:p w:rsidR="00C629C8" w:rsidRPr="00C629C8" w:rsidRDefault="00E65F18" w:rsidP="00C629C8">
      <w:p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Извршилац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ће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започети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текућим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поправкама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одржавањем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медицинске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опреме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након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потписивања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овог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Уговора</w:t>
      </w:r>
      <w:r w:rsidR="00C629C8" w:rsidRPr="00C629C8">
        <w:rPr>
          <w:rFonts w:ascii="Times New Roman" w:hAnsi="Times New Roman"/>
          <w:lang w:val="sl-SI"/>
        </w:rPr>
        <w:t>.</w:t>
      </w:r>
      <w:r w:rsidR="00C629C8" w:rsidRPr="00C629C8">
        <w:rPr>
          <w:rFonts w:ascii="Times New Roman" w:hAnsi="Times New Roman"/>
          <w:lang w:val="sl-SI"/>
        </w:rPr>
        <w:tab/>
      </w:r>
      <w:r w:rsidR="00C629C8" w:rsidRPr="00C629C8">
        <w:rPr>
          <w:rFonts w:ascii="Times New Roman" w:hAnsi="Times New Roman"/>
          <w:lang w:val="sl-SI"/>
        </w:rPr>
        <w:tab/>
      </w:r>
      <w:r w:rsidR="00C629C8" w:rsidRPr="00C629C8">
        <w:rPr>
          <w:rFonts w:ascii="Times New Roman" w:hAnsi="Times New Roman"/>
          <w:lang w:val="sl-SI"/>
        </w:rPr>
        <w:tab/>
      </w:r>
      <w:r w:rsidR="00C629C8" w:rsidRPr="00C629C8">
        <w:rPr>
          <w:rFonts w:ascii="Times New Roman" w:hAnsi="Times New Roman"/>
          <w:lang w:val="sl-SI"/>
        </w:rPr>
        <w:tab/>
      </w:r>
      <w:r w:rsidR="00C629C8" w:rsidRPr="00C629C8">
        <w:rPr>
          <w:rFonts w:ascii="Times New Roman" w:hAnsi="Times New Roman"/>
          <w:lang w:val="sl-SI"/>
        </w:rPr>
        <w:tab/>
      </w:r>
      <w:r w:rsidR="00C629C8" w:rsidRPr="00C629C8">
        <w:rPr>
          <w:rFonts w:ascii="Times New Roman" w:hAnsi="Times New Roman"/>
          <w:lang w:val="sl-SI"/>
        </w:rPr>
        <w:tab/>
      </w:r>
      <w:r w:rsidR="00C629C8" w:rsidRPr="00C629C8">
        <w:rPr>
          <w:rFonts w:ascii="Times New Roman" w:hAnsi="Times New Roman"/>
          <w:lang w:val="sl-SI"/>
        </w:rPr>
        <w:tab/>
      </w:r>
      <w:r w:rsidR="00C629C8" w:rsidRPr="00C629C8">
        <w:rPr>
          <w:rFonts w:ascii="Times New Roman" w:hAnsi="Times New Roman"/>
          <w:lang w:val="sl-SI"/>
        </w:rPr>
        <w:tab/>
      </w:r>
      <w:r w:rsidR="00C629C8" w:rsidRPr="00C629C8">
        <w:rPr>
          <w:rFonts w:ascii="Times New Roman" w:hAnsi="Times New Roman"/>
          <w:lang w:val="sl-SI"/>
        </w:rPr>
        <w:tab/>
      </w:r>
    </w:p>
    <w:p w:rsidR="00C629C8" w:rsidRPr="009804DC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ab/>
      </w:r>
      <w:r w:rsidRPr="00C629C8">
        <w:rPr>
          <w:rFonts w:ascii="Times New Roman" w:hAnsi="Times New Roman"/>
          <w:lang w:val="sl-SI"/>
        </w:rPr>
        <w:tab/>
      </w:r>
      <w:r w:rsidRPr="00C629C8">
        <w:rPr>
          <w:rFonts w:ascii="Times New Roman" w:hAnsi="Times New Roman"/>
          <w:lang w:val="sl-SI"/>
        </w:rPr>
        <w:tab/>
      </w:r>
      <w:r w:rsidRPr="00C629C8">
        <w:rPr>
          <w:rFonts w:ascii="Times New Roman" w:hAnsi="Times New Roman"/>
          <w:lang w:val="sl-SI"/>
        </w:rPr>
        <w:tab/>
      </w:r>
      <w:r w:rsidRPr="00C629C8">
        <w:rPr>
          <w:rFonts w:ascii="Times New Roman" w:hAnsi="Times New Roman"/>
          <w:lang w:val="sl-SI"/>
        </w:rPr>
        <w:tab/>
      </w:r>
      <w:r w:rsidRPr="00C629C8">
        <w:rPr>
          <w:rFonts w:ascii="Times New Roman" w:hAnsi="Times New Roman"/>
          <w:lang w:val="sl-SI"/>
        </w:rPr>
        <w:tab/>
      </w:r>
      <w:r w:rsidRPr="00C629C8">
        <w:rPr>
          <w:rFonts w:ascii="Times New Roman" w:hAnsi="Times New Roman"/>
          <w:lang w:val="sl-SI"/>
        </w:rPr>
        <w:tab/>
      </w:r>
      <w:r w:rsidRPr="00C629C8">
        <w:rPr>
          <w:rFonts w:ascii="Times New Roman" w:hAnsi="Times New Roman"/>
          <w:lang w:val="sl-SI"/>
        </w:rPr>
        <w:tab/>
      </w:r>
      <w:r w:rsidRPr="00C629C8">
        <w:rPr>
          <w:rFonts w:ascii="Times New Roman" w:hAnsi="Times New Roman"/>
          <w:lang w:val="sl-SI"/>
        </w:rPr>
        <w:tab/>
      </w:r>
    </w:p>
    <w:p w:rsidR="00C629C8" w:rsidRPr="00C629C8" w:rsidRDefault="00C629C8" w:rsidP="00C629C8">
      <w:pPr>
        <w:rPr>
          <w:rFonts w:ascii="Times New Roman" w:hAnsi="Times New Roman"/>
          <w:b/>
          <w:bCs/>
          <w:lang w:val="sl-SI"/>
        </w:rPr>
      </w:pPr>
      <w:r w:rsidRPr="00C629C8">
        <w:rPr>
          <w:rFonts w:ascii="Times New Roman" w:hAnsi="Times New Roman"/>
          <w:b/>
          <w:bCs/>
          <w:lang w:val="sl-SI"/>
        </w:rPr>
        <w:t>2.</w:t>
      </w:r>
      <w:r w:rsidRPr="00C629C8">
        <w:rPr>
          <w:rFonts w:ascii="Times New Roman" w:hAnsi="Times New Roman"/>
          <w:b/>
          <w:bCs/>
          <w:lang w:val="sl-SI"/>
        </w:rPr>
        <w:tab/>
      </w:r>
      <w:r w:rsidR="00E65F18">
        <w:rPr>
          <w:rFonts w:ascii="Times New Roman" w:hAnsi="Times New Roman"/>
          <w:b/>
          <w:bCs/>
          <w:lang w:val="sl-SI"/>
        </w:rPr>
        <w:t>Обавезе</w:t>
      </w:r>
      <w:r w:rsidRPr="00C629C8">
        <w:rPr>
          <w:rFonts w:ascii="Times New Roman" w:hAnsi="Times New Roman"/>
          <w:b/>
          <w:bCs/>
          <w:lang w:val="sl-SI"/>
        </w:rPr>
        <w:t xml:space="preserve"> </w:t>
      </w:r>
      <w:r w:rsidR="00E65F18">
        <w:rPr>
          <w:rFonts w:ascii="Times New Roman" w:hAnsi="Times New Roman"/>
          <w:b/>
          <w:bCs/>
          <w:lang w:val="sl-SI"/>
        </w:rPr>
        <w:t>Извршиоца</w:t>
      </w:r>
    </w:p>
    <w:p w:rsidR="00C629C8" w:rsidRPr="00C629C8" w:rsidRDefault="00C629C8" w:rsidP="00C629C8">
      <w:pPr>
        <w:ind w:left="720"/>
        <w:rPr>
          <w:rFonts w:ascii="Times New Roman" w:hAnsi="Times New Roman"/>
          <w:lang w:val="sl-SI"/>
        </w:rPr>
      </w:pP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2.1</w:t>
      </w:r>
    </w:p>
    <w:p w:rsidR="00C629C8" w:rsidRPr="00C629C8" w:rsidRDefault="00E65F18" w:rsidP="00C629C8">
      <w:pPr>
        <w:pStyle w:val="BodyTextIndent"/>
        <w:ind w:left="0"/>
        <w:jc w:val="both"/>
        <w:rPr>
          <w:lang w:val="sl-SI"/>
        </w:rPr>
      </w:pPr>
      <w:r>
        <w:rPr>
          <w:lang w:val="sl-SI"/>
        </w:rPr>
        <w:t>Извршилац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се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обавезује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да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врши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поправке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одржавање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начин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који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је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то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прописао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произвођач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опреме</w:t>
      </w:r>
      <w:r w:rsidR="00C629C8" w:rsidRPr="00C629C8">
        <w:rPr>
          <w:lang w:val="sl-SI"/>
        </w:rPr>
        <w:t xml:space="preserve">, </w:t>
      </w:r>
      <w:r>
        <w:rPr>
          <w:lang w:val="sl-SI"/>
        </w:rPr>
        <w:t>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да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при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том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по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могућству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омета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рад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Наручиоца</w:t>
      </w:r>
      <w:r w:rsidR="00C629C8" w:rsidRPr="00C629C8">
        <w:rPr>
          <w:lang w:val="sl-SI"/>
        </w:rPr>
        <w:t>.</w:t>
      </w:r>
    </w:p>
    <w:p w:rsidR="00C629C8" w:rsidRPr="00C629C8" w:rsidRDefault="00C629C8" w:rsidP="00C629C8">
      <w:pPr>
        <w:pStyle w:val="BodyTextIndent"/>
        <w:ind w:left="0"/>
        <w:jc w:val="both"/>
        <w:rPr>
          <w:lang w:val="sl-SI"/>
        </w:rPr>
      </w:pPr>
      <w:r w:rsidRPr="00C629C8">
        <w:rPr>
          <w:lang w:val="sl-SI"/>
        </w:rPr>
        <w:t xml:space="preserve"> </w:t>
      </w:r>
      <w:r w:rsidR="00E65F18">
        <w:rPr>
          <w:lang w:val="sl-SI"/>
        </w:rPr>
        <w:t>Радови</w:t>
      </w:r>
      <w:r w:rsidRPr="00C629C8">
        <w:rPr>
          <w:lang w:val="sl-SI"/>
        </w:rPr>
        <w:t xml:space="preserve"> </w:t>
      </w:r>
      <w:r w:rsidR="00E65F18">
        <w:rPr>
          <w:lang w:val="sl-SI"/>
        </w:rPr>
        <w:t>који</w:t>
      </w:r>
      <w:r w:rsidRPr="00C629C8">
        <w:rPr>
          <w:lang w:val="sl-SI"/>
        </w:rPr>
        <w:t xml:space="preserve"> </w:t>
      </w:r>
      <w:r w:rsidR="00E65F18">
        <w:rPr>
          <w:lang w:val="sl-SI"/>
        </w:rPr>
        <w:t>се</w:t>
      </w:r>
      <w:r w:rsidRPr="00C629C8">
        <w:rPr>
          <w:lang w:val="sl-SI"/>
        </w:rPr>
        <w:t xml:space="preserve"> </w:t>
      </w:r>
      <w:r w:rsidR="00E65F18">
        <w:rPr>
          <w:lang w:val="sl-SI"/>
        </w:rPr>
        <w:t>подразумевају</w:t>
      </w:r>
      <w:r w:rsidRPr="00C629C8">
        <w:rPr>
          <w:lang w:val="sl-SI"/>
        </w:rPr>
        <w:t xml:space="preserve"> </w:t>
      </w:r>
      <w:r w:rsidR="00E65F18">
        <w:rPr>
          <w:lang w:val="sl-SI"/>
        </w:rPr>
        <w:t>под</w:t>
      </w:r>
      <w:r w:rsidRPr="00C629C8">
        <w:rPr>
          <w:lang w:val="sl-SI"/>
        </w:rPr>
        <w:t xml:space="preserve"> </w:t>
      </w:r>
      <w:r w:rsidR="00E65F18">
        <w:rPr>
          <w:lang w:val="sl-SI"/>
        </w:rPr>
        <w:t>превентивним</w:t>
      </w:r>
      <w:r w:rsidRPr="00C629C8">
        <w:rPr>
          <w:lang w:val="sl-SI"/>
        </w:rPr>
        <w:t xml:space="preserve"> </w:t>
      </w:r>
      <w:r w:rsidR="00E65F18">
        <w:rPr>
          <w:lang w:val="sl-SI"/>
        </w:rPr>
        <w:t>одржавањем</w:t>
      </w:r>
      <w:r w:rsidRPr="00C629C8">
        <w:rPr>
          <w:lang w:val="sl-SI"/>
        </w:rPr>
        <w:t xml:space="preserve">, </w:t>
      </w:r>
      <w:r w:rsidR="00E65F18">
        <w:rPr>
          <w:lang w:val="sl-SI"/>
        </w:rPr>
        <w:t>приказани</w:t>
      </w:r>
      <w:r w:rsidRPr="00C629C8">
        <w:rPr>
          <w:lang w:val="sl-SI"/>
        </w:rPr>
        <w:t xml:space="preserve"> </w:t>
      </w:r>
      <w:r w:rsidR="00E65F18">
        <w:rPr>
          <w:lang w:val="sl-SI"/>
        </w:rPr>
        <w:t>су</w:t>
      </w:r>
      <w:r w:rsidRPr="00C629C8">
        <w:rPr>
          <w:lang w:val="sl-SI"/>
        </w:rPr>
        <w:t xml:space="preserve"> </w:t>
      </w:r>
      <w:r w:rsidR="00E65F18">
        <w:rPr>
          <w:lang w:val="sl-SI"/>
        </w:rPr>
        <w:t>у</w:t>
      </w:r>
      <w:r w:rsidRPr="00C629C8">
        <w:rPr>
          <w:lang w:val="sl-SI"/>
        </w:rPr>
        <w:t xml:space="preserve"> </w:t>
      </w:r>
      <w:r w:rsidR="00E65F18">
        <w:rPr>
          <w:lang w:val="sl-SI"/>
        </w:rPr>
        <w:t>Прилогу</w:t>
      </w:r>
      <w:r w:rsidRPr="00C629C8">
        <w:rPr>
          <w:lang w:val="sl-SI"/>
        </w:rPr>
        <w:t xml:space="preserve"> 1 </w:t>
      </w:r>
      <w:r w:rsidR="00E65F18">
        <w:rPr>
          <w:lang w:val="sl-SI"/>
        </w:rPr>
        <w:t>овог</w:t>
      </w:r>
      <w:r w:rsidRPr="00C629C8">
        <w:rPr>
          <w:lang w:val="sl-SI"/>
        </w:rPr>
        <w:t xml:space="preserve"> </w:t>
      </w:r>
      <w:r w:rsidR="00E65F18">
        <w:rPr>
          <w:lang w:val="sl-SI"/>
        </w:rPr>
        <w:t>Уговора</w:t>
      </w:r>
      <w:r w:rsidRPr="00796271">
        <w:rPr>
          <w:lang w:val="sl-SI"/>
        </w:rPr>
        <w:t>.</w:t>
      </w:r>
      <w:r w:rsidRPr="00C629C8">
        <w:rPr>
          <w:lang w:val="sl-SI"/>
        </w:rPr>
        <w:t xml:space="preserve"> </w:t>
      </w:r>
    </w:p>
    <w:p w:rsidR="00C629C8" w:rsidRPr="00C629C8" w:rsidRDefault="00E65F18" w:rsidP="00C629C8">
      <w:pPr>
        <w:pStyle w:val="BodyTextIndent"/>
        <w:ind w:left="0"/>
        <w:jc w:val="both"/>
        <w:rPr>
          <w:lang w:val="sl-SI"/>
        </w:rPr>
      </w:pPr>
      <w:r>
        <w:rPr>
          <w:lang w:val="sl-SI"/>
        </w:rPr>
        <w:t>Извршилац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је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обавезан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да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Наручиоца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обавести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свим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неопходним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предрадњама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које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су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неопходне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ради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несметаног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извршења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сервисних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радњи</w:t>
      </w:r>
      <w:r w:rsidR="00C629C8" w:rsidRPr="00C629C8">
        <w:rPr>
          <w:lang w:val="sl-SI"/>
        </w:rPr>
        <w:t>.</w:t>
      </w: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2.2</w:t>
      </w:r>
    </w:p>
    <w:p w:rsidR="00CE1B64" w:rsidRDefault="00E65F18" w:rsidP="00C629C8">
      <w:p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Извршилац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обавља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одржавање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као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интервенцију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као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све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неопходне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мере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превентивног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периодичног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одржавања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препоруци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произвођача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опреме</w:t>
      </w:r>
      <w:r w:rsidR="00C629C8" w:rsidRPr="00C629C8">
        <w:rPr>
          <w:rFonts w:ascii="Times New Roman" w:hAnsi="Times New Roman"/>
          <w:lang w:val="sl-SI"/>
        </w:rPr>
        <w:t xml:space="preserve"> – </w:t>
      </w:r>
      <w:r>
        <w:rPr>
          <w:rFonts w:ascii="Times New Roman" w:hAnsi="Times New Roman"/>
          <w:b/>
          <w:lang w:val="sl-SI"/>
        </w:rPr>
        <w:t>на</w:t>
      </w:r>
      <w:r w:rsidR="00C629C8" w:rsidRPr="00CE1B64">
        <w:rPr>
          <w:rFonts w:ascii="Times New Roman" w:hAnsi="Times New Roman"/>
          <w:b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позив</w:t>
      </w:r>
      <w:r w:rsidR="00C629C8" w:rsidRPr="00CE1B64">
        <w:rPr>
          <w:rFonts w:ascii="Times New Roman" w:hAnsi="Times New Roman"/>
          <w:b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Наручиоца</w:t>
      </w:r>
      <w:r w:rsidR="00C629C8" w:rsidRPr="00CE1B64">
        <w:rPr>
          <w:rFonts w:ascii="Times New Roman" w:hAnsi="Times New Roman"/>
          <w:b/>
          <w:lang w:val="sl-SI"/>
        </w:rPr>
        <w:t>.</w:t>
      </w:r>
      <w:r w:rsidR="00C629C8" w:rsidRPr="00C629C8">
        <w:rPr>
          <w:rFonts w:ascii="Times New Roman" w:hAnsi="Times New Roman"/>
          <w:lang w:val="sl-SI"/>
        </w:rPr>
        <w:t xml:space="preserve"> </w:t>
      </w: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2.3</w:t>
      </w:r>
    </w:p>
    <w:p w:rsidR="00C629C8" w:rsidRPr="00C629C8" w:rsidRDefault="00E65F18" w:rsidP="00C629C8">
      <w:p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Извршилац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савесно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брзо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квалитетно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обавља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радове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сервис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складу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предвиђеним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стандардима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законски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предвиђеним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процедурама</w:t>
      </w:r>
      <w:r w:rsidR="00C629C8" w:rsidRPr="00C629C8">
        <w:rPr>
          <w:rFonts w:ascii="Times New Roman" w:hAnsi="Times New Roman"/>
          <w:lang w:val="sl-SI"/>
        </w:rPr>
        <w:t>.</w:t>
      </w: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2.4</w:t>
      </w:r>
    </w:p>
    <w:p w:rsidR="00C629C8" w:rsidRPr="00C629C8" w:rsidRDefault="00E65F18" w:rsidP="00C629C8">
      <w:p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случају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пријаве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квара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Институту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Извршилац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обавезан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C629C8" w:rsidRPr="00C629C8">
        <w:rPr>
          <w:rFonts w:ascii="Times New Roman" w:hAnsi="Times New Roman"/>
          <w:lang w:val="sl-SI"/>
        </w:rPr>
        <w:t>:</w:t>
      </w:r>
    </w:p>
    <w:p w:rsidR="00C629C8" w:rsidRPr="00C629C8" w:rsidRDefault="00E65F18" w:rsidP="008C2C61">
      <w:pPr>
        <w:numPr>
          <w:ilvl w:val="0"/>
          <w:numId w:val="36"/>
        </w:numPr>
        <w:rPr>
          <w:rFonts w:ascii="Times New Roman" w:hAnsi="Times New Roman"/>
          <w:highlight w:val="yellow"/>
          <w:lang w:val="sl-SI"/>
        </w:rPr>
      </w:pPr>
      <w:r>
        <w:rPr>
          <w:rFonts w:ascii="Times New Roman" w:hAnsi="Times New Roman"/>
          <w:lang w:val="sl-SI"/>
        </w:rPr>
        <w:t>Се</w:t>
      </w:r>
      <w:r w:rsidR="00C629C8" w:rsidRPr="008C2C6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одазове</w:t>
      </w:r>
      <w:r w:rsidR="00C629C8" w:rsidRPr="008C2C6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</w:t>
      </w:r>
      <w:r w:rsidR="00C629C8" w:rsidRPr="008C2C6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позив</w:t>
      </w:r>
      <w:r w:rsidR="00C629C8" w:rsidRPr="008C2C6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C629C8" w:rsidRPr="008C2C6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року</w:t>
      </w:r>
      <w:r w:rsidR="00C629C8" w:rsidRPr="008C2C6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од</w:t>
      </w:r>
      <w:r w:rsidR="00C629C8" w:rsidRPr="00123184">
        <w:rPr>
          <w:rFonts w:ascii="Times New Roman" w:hAnsi="Times New Roman"/>
          <w:b/>
          <w:lang w:val="sl-SI"/>
        </w:rPr>
        <w:t xml:space="preserve"> 3 </w:t>
      </w:r>
      <w:r>
        <w:rPr>
          <w:rFonts w:ascii="Times New Roman" w:hAnsi="Times New Roman"/>
          <w:b/>
          <w:lang w:val="sl-SI"/>
        </w:rPr>
        <w:t>сата</w:t>
      </w:r>
      <w:r w:rsidR="00C629C8" w:rsidRPr="008C2C6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8C2C6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C629C8" w:rsidRPr="008C2C6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започне</w:t>
      </w:r>
      <w:r w:rsidR="00C629C8" w:rsidRPr="008C2C6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процес</w:t>
      </w:r>
      <w:r w:rsidR="00C629C8" w:rsidRPr="008C2C6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дијагнозе</w:t>
      </w:r>
      <w:r w:rsidR="00C629C8" w:rsidRPr="008C2C61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квара</w:t>
      </w:r>
      <w:r w:rsidR="00C629C8" w:rsidRPr="00C629C8">
        <w:rPr>
          <w:rFonts w:ascii="Times New Roman" w:hAnsi="Times New Roman"/>
          <w:highlight w:val="yellow"/>
          <w:lang w:val="sl-SI"/>
        </w:rPr>
        <w:t xml:space="preserve"> </w:t>
      </w:r>
    </w:p>
    <w:p w:rsidR="00C629C8" w:rsidRPr="00C629C8" w:rsidRDefault="00E65F18" w:rsidP="00C629C8">
      <w:pPr>
        <w:numPr>
          <w:ilvl w:val="0"/>
          <w:numId w:val="36"/>
        </w:num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Извршилац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дужан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своје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радове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поправци</w:t>
      </w:r>
      <w:r w:rsidR="00C629C8" w:rsidRPr="00C629C8">
        <w:rPr>
          <w:rFonts w:ascii="Times New Roman" w:hAnsi="Times New Roman"/>
          <w:lang w:val="sl-SI"/>
        </w:rPr>
        <w:t xml:space="preserve"> 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одржавању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року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касније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три</w:t>
      </w:r>
      <w:r w:rsidR="00C629C8" w:rsidRPr="00BE0C12">
        <w:rPr>
          <w:rFonts w:ascii="Times New Roman" w:hAnsi="Times New Roman"/>
          <w:b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дана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када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започео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радове</w:t>
      </w:r>
      <w:r w:rsidR="00C629C8" w:rsidRPr="00C629C8">
        <w:rPr>
          <w:rFonts w:ascii="Times New Roman" w:hAnsi="Times New Roman"/>
          <w:lang w:val="sl-SI"/>
        </w:rPr>
        <w:t>.</w:t>
      </w:r>
    </w:p>
    <w:p w:rsidR="00C629C8" w:rsidRPr="00C629C8" w:rsidRDefault="00E65F18" w:rsidP="00C629C8">
      <w:pPr>
        <w:numPr>
          <w:ilvl w:val="0"/>
          <w:numId w:val="36"/>
        </w:num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по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посебном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захтеву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Наручиоца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обезбеђује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расположивост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свог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сервиса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одржавање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суботом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недељом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време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државних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празника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као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ван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радног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времена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или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обезбеди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дежурство</w:t>
      </w:r>
      <w:r w:rsidR="00C629C8" w:rsidRPr="00C629C8">
        <w:rPr>
          <w:rFonts w:ascii="Times New Roman" w:hAnsi="Times New Roman"/>
          <w:lang w:val="sl-SI"/>
        </w:rPr>
        <w:t>;</w:t>
      </w:r>
    </w:p>
    <w:p w:rsidR="00C629C8" w:rsidRPr="00C629C8" w:rsidRDefault="00E65F18" w:rsidP="00C629C8">
      <w:pPr>
        <w:numPr>
          <w:ilvl w:val="0"/>
          <w:numId w:val="36"/>
        </w:num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своје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радове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поправци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року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касније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од</w:t>
      </w:r>
      <w:r w:rsidR="00C629C8" w:rsidRPr="00123184">
        <w:rPr>
          <w:rFonts w:ascii="Times New Roman" w:hAnsi="Times New Roman"/>
          <w:b/>
          <w:lang w:val="sl-SI"/>
        </w:rPr>
        <w:t xml:space="preserve"> 3 </w:t>
      </w:r>
      <w:r>
        <w:rPr>
          <w:rFonts w:ascii="Times New Roman" w:hAnsi="Times New Roman"/>
          <w:b/>
          <w:lang w:val="sl-SI"/>
        </w:rPr>
        <w:t>дана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када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модул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примљен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поправку</w:t>
      </w:r>
      <w:r w:rsidR="00C629C8" w:rsidRPr="00C629C8">
        <w:rPr>
          <w:rFonts w:ascii="Times New Roman" w:hAnsi="Times New Roman"/>
          <w:lang w:val="sl-SI"/>
        </w:rPr>
        <w:t>;</w:t>
      </w:r>
    </w:p>
    <w:p w:rsidR="00C629C8" w:rsidRPr="00C629C8" w:rsidRDefault="00C629C8" w:rsidP="00C629C8">
      <w:pPr>
        <w:ind w:left="720"/>
        <w:rPr>
          <w:rFonts w:ascii="Times New Roman" w:hAnsi="Times New Roman"/>
          <w:lang w:val="sl-SI"/>
        </w:rPr>
      </w:pP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2.5</w:t>
      </w:r>
    </w:p>
    <w:p w:rsidR="00C629C8" w:rsidRPr="00C629C8" w:rsidRDefault="00E65F18" w:rsidP="00C629C8">
      <w:p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Извршилац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дужан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обавља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послове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инвестиционог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одржавања</w:t>
      </w:r>
      <w:r w:rsidR="00C629C8" w:rsidRPr="00C629C8">
        <w:rPr>
          <w:rFonts w:ascii="Times New Roman" w:hAnsi="Times New Roman"/>
          <w:lang w:val="sl-SI"/>
        </w:rPr>
        <w:t>.</w:t>
      </w: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 xml:space="preserve">2.6. </w:t>
      </w:r>
    </w:p>
    <w:p w:rsidR="00C629C8" w:rsidRPr="00C629C8" w:rsidRDefault="00E65F18" w:rsidP="00C629C8">
      <w:pPr>
        <w:autoSpaceDE w:val="0"/>
        <w:autoSpaceDN w:val="0"/>
        <w:adjustRightInd w:val="0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случају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потребе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испуњавања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услова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техничку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исправност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медицинских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апарата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Извршилац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дужан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изврши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замену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резервних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делова</w:t>
      </w:r>
      <w:r w:rsidR="00C629C8" w:rsidRPr="00C629C8">
        <w:rPr>
          <w:rFonts w:ascii="Times New Roman" w:hAnsi="Times New Roman"/>
          <w:lang w:val="sl-SI"/>
        </w:rPr>
        <w:t xml:space="preserve">  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 </w:t>
      </w:r>
      <w:r>
        <w:rPr>
          <w:rFonts w:ascii="Times New Roman" w:hAnsi="Times New Roman"/>
          <w:lang w:val="sl-SI"/>
        </w:rPr>
        <w:t>складу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ценовником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резервних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делова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датом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прилогу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бр</w:t>
      </w:r>
      <w:r w:rsidR="00C629C8" w:rsidRPr="00C629C8">
        <w:rPr>
          <w:rFonts w:ascii="Times New Roman" w:hAnsi="Times New Roman"/>
          <w:lang w:val="sl-SI"/>
        </w:rPr>
        <w:t xml:space="preserve">.2 </w:t>
      </w:r>
      <w:r>
        <w:rPr>
          <w:rFonts w:ascii="Times New Roman" w:hAnsi="Times New Roman"/>
          <w:lang w:val="sl-SI"/>
        </w:rPr>
        <w:t>овога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Уговора</w:t>
      </w:r>
      <w:r w:rsidR="00C629C8" w:rsidRPr="00C629C8">
        <w:rPr>
          <w:rFonts w:ascii="Times New Roman" w:hAnsi="Times New Roman"/>
          <w:lang w:val="sl-SI"/>
        </w:rPr>
        <w:t xml:space="preserve">. </w:t>
      </w:r>
    </w:p>
    <w:p w:rsidR="00C629C8" w:rsidRPr="00C629C8" w:rsidRDefault="00C629C8" w:rsidP="00C629C8">
      <w:pPr>
        <w:autoSpaceDE w:val="0"/>
        <w:autoSpaceDN w:val="0"/>
        <w:adjustRightInd w:val="0"/>
        <w:rPr>
          <w:rFonts w:ascii="Times New Roman" w:hAnsi="Times New Roman"/>
          <w:lang w:val="sl-SI"/>
        </w:rPr>
      </w:pP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2.7.</w:t>
      </w:r>
    </w:p>
    <w:p w:rsidR="00C629C8" w:rsidRPr="00C629C8" w:rsidRDefault="00E65F18" w:rsidP="00C629C8">
      <w:p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случају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рекламације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извршене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услуге</w:t>
      </w:r>
      <w:r w:rsidR="00C629C8" w:rsidRPr="00C629C8">
        <w:rPr>
          <w:rFonts w:ascii="Times New Roman" w:hAnsi="Times New Roman"/>
          <w:lang w:val="sl-SI"/>
        </w:rPr>
        <w:t xml:space="preserve"> , </w:t>
      </w:r>
      <w:r>
        <w:rPr>
          <w:rFonts w:ascii="Times New Roman" w:hAnsi="Times New Roman"/>
          <w:lang w:val="sl-SI"/>
        </w:rPr>
        <w:t>која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пријављена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Извршиоцу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услуга</w:t>
      </w:r>
      <w:r w:rsidR="00C629C8" w:rsidRPr="00C629C8">
        <w:rPr>
          <w:rFonts w:ascii="Times New Roman" w:hAnsi="Times New Roman"/>
          <w:lang w:val="sl-SI"/>
        </w:rPr>
        <w:t xml:space="preserve"> (</w:t>
      </w:r>
      <w:r>
        <w:rPr>
          <w:rFonts w:ascii="Times New Roman" w:hAnsi="Times New Roman"/>
          <w:lang w:val="sl-SI"/>
        </w:rPr>
        <w:t>писмено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или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усмено</w:t>
      </w:r>
      <w:r w:rsidR="00C629C8" w:rsidRPr="00C629C8">
        <w:rPr>
          <w:rFonts w:ascii="Times New Roman" w:hAnsi="Times New Roman"/>
          <w:lang w:val="sl-SI"/>
        </w:rPr>
        <w:t>-</w:t>
      </w:r>
      <w:r>
        <w:rPr>
          <w:rFonts w:ascii="Times New Roman" w:hAnsi="Times New Roman"/>
          <w:lang w:val="sl-SI"/>
        </w:rPr>
        <w:t>телефоном</w:t>
      </w:r>
      <w:r w:rsidR="00C629C8" w:rsidRPr="00C629C8">
        <w:rPr>
          <w:rFonts w:ascii="Times New Roman" w:hAnsi="Times New Roman"/>
          <w:lang w:val="sl-SI"/>
        </w:rPr>
        <w:t xml:space="preserve">),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уколико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установи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су</w:t>
      </w:r>
      <w:r w:rsidR="00C629C8" w:rsidRPr="00C629C8">
        <w:rPr>
          <w:rFonts w:ascii="Times New Roman" w:hAnsi="Times New Roman"/>
          <w:lang w:val="sl-SI"/>
        </w:rPr>
        <w:t xml:space="preserve">  </w:t>
      </w:r>
      <w:r>
        <w:rPr>
          <w:rFonts w:ascii="Times New Roman" w:hAnsi="Times New Roman"/>
          <w:lang w:val="sl-SI"/>
        </w:rPr>
        <w:t>сметње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настале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као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последица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управо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извршене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интервенције</w:t>
      </w:r>
      <w:r w:rsidR="00C629C8" w:rsidRPr="00C629C8">
        <w:rPr>
          <w:rFonts w:ascii="Times New Roman" w:hAnsi="Times New Roman"/>
          <w:lang w:val="sl-SI"/>
        </w:rPr>
        <w:t xml:space="preserve">,  </w:t>
      </w:r>
      <w:r>
        <w:rPr>
          <w:rFonts w:ascii="Times New Roman" w:hAnsi="Times New Roman"/>
          <w:lang w:val="sl-SI"/>
        </w:rPr>
        <w:t>Извршилац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услуга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дужан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такве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сметње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отклони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року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два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пријема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обавештења</w:t>
      </w:r>
      <w:r w:rsidR="00C629C8" w:rsidRPr="00C629C8">
        <w:rPr>
          <w:rFonts w:ascii="Times New Roman" w:hAnsi="Times New Roman"/>
          <w:lang w:val="sl-SI"/>
        </w:rPr>
        <w:t>.</w:t>
      </w: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2.8</w:t>
      </w:r>
    </w:p>
    <w:p w:rsidR="00C629C8" w:rsidRPr="00C629C8" w:rsidRDefault="00E65F18" w:rsidP="00C629C8">
      <w:p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случају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пријаве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квара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код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Наручиоца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Извршилац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обавезна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C629C8" w:rsidRPr="00C629C8">
        <w:rPr>
          <w:rFonts w:ascii="Times New Roman" w:hAnsi="Times New Roman"/>
          <w:lang w:val="sl-SI"/>
        </w:rPr>
        <w:t>:</w:t>
      </w:r>
    </w:p>
    <w:p w:rsidR="00C629C8" w:rsidRPr="00C629C8" w:rsidRDefault="00E65F18" w:rsidP="00C629C8">
      <w:pPr>
        <w:numPr>
          <w:ilvl w:val="0"/>
          <w:numId w:val="38"/>
        </w:num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по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посебном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захтеву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Наручиоца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обезбеђује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расположивост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свог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сервиса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одржавање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суботом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недељом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време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државних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празника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као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ван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радног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времена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или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обезбеди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дежурство</w:t>
      </w:r>
      <w:r w:rsidR="00C629C8" w:rsidRPr="00C629C8">
        <w:rPr>
          <w:rFonts w:ascii="Times New Roman" w:hAnsi="Times New Roman"/>
          <w:lang w:val="sl-SI"/>
        </w:rPr>
        <w:t>;</w:t>
      </w:r>
    </w:p>
    <w:p w:rsidR="00C629C8" w:rsidRPr="00C629C8" w:rsidRDefault="00E65F18" w:rsidP="00C629C8">
      <w:pPr>
        <w:numPr>
          <w:ilvl w:val="0"/>
          <w:numId w:val="38"/>
        </w:num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своје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радове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поправци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року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касније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</w:t>
      </w:r>
      <w:r w:rsidR="00C629C8" w:rsidRPr="00C629C8">
        <w:rPr>
          <w:rFonts w:ascii="Times New Roman" w:hAnsi="Times New Roman"/>
          <w:lang w:val="sl-SI"/>
        </w:rPr>
        <w:t xml:space="preserve"> 3 </w:t>
      </w:r>
      <w:r>
        <w:rPr>
          <w:rFonts w:ascii="Times New Roman" w:hAnsi="Times New Roman"/>
          <w:lang w:val="sl-SI"/>
        </w:rPr>
        <w:t>дана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када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модул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примљен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поправку</w:t>
      </w:r>
      <w:r w:rsidR="00C629C8" w:rsidRPr="00C629C8">
        <w:rPr>
          <w:rFonts w:ascii="Times New Roman" w:hAnsi="Times New Roman"/>
          <w:lang w:val="sl-SI"/>
        </w:rPr>
        <w:t>;</w:t>
      </w:r>
    </w:p>
    <w:p w:rsidR="00C629C8" w:rsidRPr="00C629C8" w:rsidRDefault="00C629C8" w:rsidP="00C629C8">
      <w:pPr>
        <w:ind w:left="720"/>
        <w:rPr>
          <w:rFonts w:ascii="Times New Roman" w:hAnsi="Times New Roman"/>
          <w:lang w:val="sl-SI"/>
        </w:rPr>
      </w:pPr>
    </w:p>
    <w:p w:rsidR="00C629C8" w:rsidRPr="00C629C8" w:rsidRDefault="00C629C8" w:rsidP="00C629C8">
      <w:pPr>
        <w:rPr>
          <w:rFonts w:ascii="Times New Roman" w:hAnsi="Times New Roman"/>
          <w:b/>
          <w:bCs/>
          <w:lang w:val="sl-SI"/>
        </w:rPr>
      </w:pPr>
    </w:p>
    <w:p w:rsidR="00C629C8" w:rsidRPr="00C629C8" w:rsidRDefault="00C629C8" w:rsidP="00C629C8">
      <w:pPr>
        <w:rPr>
          <w:rFonts w:ascii="Times New Roman" w:hAnsi="Times New Roman"/>
          <w:b/>
          <w:bCs/>
          <w:lang w:val="sl-SI"/>
        </w:rPr>
      </w:pPr>
      <w:r w:rsidRPr="00C629C8">
        <w:rPr>
          <w:rFonts w:ascii="Times New Roman" w:hAnsi="Times New Roman"/>
          <w:b/>
          <w:bCs/>
          <w:lang w:val="sl-SI"/>
        </w:rPr>
        <w:t>3.</w:t>
      </w:r>
      <w:r w:rsidRPr="00C629C8">
        <w:rPr>
          <w:rFonts w:ascii="Times New Roman" w:hAnsi="Times New Roman"/>
          <w:b/>
          <w:bCs/>
          <w:lang w:val="sl-SI"/>
        </w:rPr>
        <w:tab/>
      </w:r>
      <w:r w:rsidR="00E65F18">
        <w:rPr>
          <w:rFonts w:ascii="Times New Roman" w:hAnsi="Times New Roman"/>
          <w:b/>
          <w:bCs/>
          <w:lang w:val="sl-SI"/>
        </w:rPr>
        <w:t>Обавезе</w:t>
      </w:r>
      <w:r w:rsidRPr="00C629C8">
        <w:rPr>
          <w:rFonts w:ascii="Times New Roman" w:hAnsi="Times New Roman"/>
          <w:b/>
          <w:bCs/>
          <w:lang w:val="sl-SI"/>
        </w:rPr>
        <w:t xml:space="preserve"> </w:t>
      </w:r>
      <w:r w:rsidR="00E65F18">
        <w:rPr>
          <w:rFonts w:ascii="Times New Roman" w:hAnsi="Times New Roman"/>
          <w:b/>
          <w:bCs/>
          <w:lang w:val="sl-SI"/>
        </w:rPr>
        <w:t>Наручиоца</w:t>
      </w:r>
    </w:p>
    <w:p w:rsidR="00C629C8" w:rsidRPr="00C629C8" w:rsidRDefault="00C629C8" w:rsidP="00C629C8">
      <w:pPr>
        <w:ind w:left="360"/>
        <w:rPr>
          <w:rFonts w:ascii="Times New Roman" w:hAnsi="Times New Roman"/>
          <w:b/>
          <w:bCs/>
          <w:lang w:val="sl-SI"/>
        </w:rPr>
      </w:pP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3.1</w:t>
      </w:r>
    </w:p>
    <w:p w:rsidR="00C629C8" w:rsidRPr="00C629C8" w:rsidRDefault="00E65F18" w:rsidP="00C629C8">
      <w:p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Наручилац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обавезан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систем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његове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компоненте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користи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складу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са</w:t>
      </w:r>
      <w:r w:rsidR="00C629C8" w:rsidRPr="00C629C8">
        <w:rPr>
          <w:rFonts w:ascii="Times New Roman" w:hAnsi="Times New Roman"/>
          <w:lang w:val="sl-SI"/>
        </w:rPr>
        <w:t xml:space="preserve">  </w:t>
      </w:r>
      <w:r>
        <w:rPr>
          <w:rFonts w:ascii="Times New Roman" w:hAnsi="Times New Roman"/>
          <w:lang w:val="sl-SI"/>
        </w:rPr>
        <w:t>упутством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употребу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инструкцијама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обуком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стандардима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предвиђеним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Закону</w:t>
      </w:r>
      <w:r w:rsidR="00C629C8" w:rsidRPr="00C629C8">
        <w:rPr>
          <w:rFonts w:ascii="Times New Roman" w:hAnsi="Times New Roman"/>
          <w:lang w:val="sl-SI"/>
        </w:rPr>
        <w:t xml:space="preserve">. </w:t>
      </w: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3.2</w:t>
      </w:r>
    </w:p>
    <w:p w:rsidR="00C629C8" w:rsidRPr="00C629C8" w:rsidRDefault="00E65F18" w:rsidP="00C629C8">
      <w:pPr>
        <w:pStyle w:val="BodyTextIndent2"/>
        <w:spacing w:line="240" w:lineRule="auto"/>
        <w:ind w:left="0"/>
        <w:rPr>
          <w:lang w:val="sl-SI"/>
        </w:rPr>
      </w:pPr>
      <w:r>
        <w:rPr>
          <w:lang w:val="sl-SI"/>
        </w:rPr>
        <w:t>Наручилац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је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обавезан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да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овлашћеном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особљу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техничке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службе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Извршиоца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обезбеди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потребне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услове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рада</w:t>
      </w:r>
      <w:r w:rsidR="00C629C8" w:rsidRPr="00C629C8">
        <w:rPr>
          <w:lang w:val="sl-SI"/>
        </w:rPr>
        <w:t xml:space="preserve">, </w:t>
      </w:r>
      <w:r>
        <w:rPr>
          <w:lang w:val="sl-SI"/>
        </w:rPr>
        <w:t>као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неометан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приступ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до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опреме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која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је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предмет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одржавања</w:t>
      </w:r>
      <w:r w:rsidR="00C629C8" w:rsidRPr="00C629C8">
        <w:rPr>
          <w:lang w:val="sl-SI"/>
        </w:rPr>
        <w:t>.</w:t>
      </w: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3.3</w:t>
      </w:r>
    </w:p>
    <w:p w:rsidR="00C629C8" w:rsidRPr="00C629C8" w:rsidRDefault="00E65F18" w:rsidP="00C629C8">
      <w:pPr>
        <w:pStyle w:val="BodyTextIndent"/>
        <w:spacing w:after="0"/>
        <w:ind w:left="0"/>
        <w:jc w:val="both"/>
        <w:rPr>
          <w:lang w:val="it-IT"/>
        </w:rPr>
      </w:pPr>
      <w:r>
        <w:rPr>
          <w:lang w:val="sl-SI"/>
        </w:rPr>
        <w:t>Техничка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служба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је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задужено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за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контакт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са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Извршиоцем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она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ће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позивати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Извршиоца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интервенцију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потписивати</w:t>
      </w:r>
      <w:r w:rsidR="00C629C8" w:rsidRPr="00C629C8">
        <w:rPr>
          <w:lang w:val="it-IT"/>
        </w:rPr>
        <w:t xml:space="preserve"> </w:t>
      </w:r>
      <w:r>
        <w:rPr>
          <w:lang w:val="it-IT"/>
        </w:rPr>
        <w:t>радни</w:t>
      </w:r>
      <w:r w:rsidR="00C629C8" w:rsidRPr="00C629C8">
        <w:rPr>
          <w:lang w:val="it-IT"/>
        </w:rPr>
        <w:t xml:space="preserve"> </w:t>
      </w:r>
      <w:r>
        <w:rPr>
          <w:lang w:val="it-IT"/>
        </w:rPr>
        <w:t>налог</w:t>
      </w:r>
      <w:r w:rsidR="00C629C8" w:rsidRPr="00C629C8">
        <w:rPr>
          <w:lang w:val="it-IT"/>
        </w:rPr>
        <w:t xml:space="preserve"> </w:t>
      </w:r>
      <w:r>
        <w:rPr>
          <w:lang w:val="it-IT"/>
        </w:rPr>
        <w:t>Извршиоца</w:t>
      </w:r>
      <w:r w:rsidR="00C629C8" w:rsidRPr="00C629C8">
        <w:rPr>
          <w:lang w:val="it-IT"/>
        </w:rPr>
        <w:t>.</w:t>
      </w: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3.4</w:t>
      </w:r>
    </w:p>
    <w:p w:rsidR="00C629C8" w:rsidRPr="00C629C8" w:rsidRDefault="00E65F18" w:rsidP="00C629C8">
      <w:pPr>
        <w:pStyle w:val="BodyTextIndent"/>
        <w:spacing w:after="0"/>
        <w:ind w:left="0"/>
        <w:jc w:val="both"/>
        <w:rPr>
          <w:lang w:val="sl-SI"/>
        </w:rPr>
      </w:pPr>
      <w:r>
        <w:rPr>
          <w:lang w:val="sl-SI"/>
        </w:rPr>
        <w:t>Наручилац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је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дужан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да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неовлашћеним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лицима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онемогући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приступ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опреми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која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је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предмет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овог</w:t>
      </w:r>
      <w:r w:rsidR="00C629C8" w:rsidRPr="00C629C8">
        <w:rPr>
          <w:lang w:val="sl-SI"/>
        </w:rPr>
        <w:t xml:space="preserve">  </w:t>
      </w:r>
      <w:r>
        <w:rPr>
          <w:lang w:val="sl-SI"/>
        </w:rPr>
        <w:t>Уговора</w:t>
      </w:r>
      <w:r w:rsidR="00C629C8" w:rsidRPr="00C629C8">
        <w:rPr>
          <w:lang w:val="sl-SI"/>
        </w:rPr>
        <w:t>.</w:t>
      </w:r>
    </w:p>
    <w:p w:rsidR="00C629C8" w:rsidRPr="00C629C8" w:rsidRDefault="00C629C8" w:rsidP="00C629C8">
      <w:pPr>
        <w:pStyle w:val="BodyTextIndent"/>
        <w:spacing w:after="0"/>
        <w:rPr>
          <w:lang w:val="sl-SI"/>
        </w:rPr>
      </w:pPr>
    </w:p>
    <w:p w:rsidR="00C629C8" w:rsidRPr="00C629C8" w:rsidRDefault="00C629C8" w:rsidP="00C629C8">
      <w:pPr>
        <w:pStyle w:val="BodyTextIndent"/>
        <w:spacing w:after="0"/>
        <w:ind w:left="0"/>
        <w:rPr>
          <w:lang w:val="sl-SI"/>
        </w:rPr>
      </w:pPr>
      <w:r w:rsidRPr="00C629C8">
        <w:rPr>
          <w:lang w:val="sl-SI"/>
        </w:rPr>
        <w:t xml:space="preserve">3.5 </w:t>
      </w:r>
    </w:p>
    <w:p w:rsidR="00C629C8" w:rsidRPr="00C629C8" w:rsidRDefault="00E65F18" w:rsidP="00C629C8">
      <w:pPr>
        <w:pStyle w:val="BodyTextIndent"/>
        <w:spacing w:after="0"/>
        <w:ind w:left="0"/>
        <w:jc w:val="both"/>
        <w:rPr>
          <w:lang w:val="sl-SI"/>
        </w:rPr>
      </w:pPr>
      <w:r>
        <w:rPr>
          <w:lang w:val="sl-SI"/>
        </w:rPr>
        <w:t>Наручилац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је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дужан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да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обезбеди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основне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техничке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услове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за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рад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апарата</w:t>
      </w:r>
      <w:r w:rsidR="00C629C8" w:rsidRPr="00C629C8">
        <w:rPr>
          <w:lang w:val="sl-SI"/>
        </w:rPr>
        <w:t xml:space="preserve">, </w:t>
      </w:r>
      <w:r>
        <w:rPr>
          <w:lang w:val="sl-SI"/>
        </w:rPr>
        <w:t>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према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захтевима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датим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од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стране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Извршиоца</w:t>
      </w:r>
      <w:r w:rsidR="00C629C8" w:rsidRPr="00C629C8">
        <w:rPr>
          <w:lang w:val="sl-SI"/>
        </w:rPr>
        <w:t xml:space="preserve">, </w:t>
      </w:r>
      <w:r>
        <w:rPr>
          <w:lang w:val="sl-SI"/>
        </w:rPr>
        <w:t>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посебно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по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питању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стабилног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напајања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електричном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енергијом</w:t>
      </w:r>
      <w:r w:rsidR="00C629C8" w:rsidRPr="00C629C8">
        <w:rPr>
          <w:lang w:val="sl-SI"/>
        </w:rPr>
        <w:t xml:space="preserve">, </w:t>
      </w:r>
      <w:r>
        <w:rPr>
          <w:lang w:val="sl-SI"/>
        </w:rPr>
        <w:t>амбијенталном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температуром</w:t>
      </w:r>
      <w:r w:rsidR="00C629C8" w:rsidRPr="00C629C8">
        <w:rPr>
          <w:lang w:val="sl-SI"/>
        </w:rPr>
        <w:t xml:space="preserve">. </w:t>
      </w:r>
    </w:p>
    <w:p w:rsidR="00C629C8" w:rsidRPr="00C629C8" w:rsidRDefault="00C629C8" w:rsidP="00C629C8">
      <w:pPr>
        <w:pStyle w:val="BodyTextIndent"/>
        <w:spacing w:after="0"/>
        <w:ind w:left="0"/>
        <w:rPr>
          <w:lang w:val="sl-SI"/>
        </w:rPr>
      </w:pPr>
    </w:p>
    <w:p w:rsidR="00C629C8" w:rsidRPr="00C629C8" w:rsidRDefault="00C629C8" w:rsidP="00C629C8">
      <w:pPr>
        <w:pStyle w:val="BodyTextIndent"/>
        <w:spacing w:after="0"/>
        <w:ind w:left="0"/>
        <w:rPr>
          <w:lang w:val="sl-SI"/>
        </w:rPr>
      </w:pPr>
      <w:r w:rsidRPr="00C629C8">
        <w:rPr>
          <w:lang w:val="sl-SI"/>
        </w:rPr>
        <w:t>3.6</w:t>
      </w:r>
    </w:p>
    <w:p w:rsidR="00C629C8" w:rsidRPr="00C629C8" w:rsidRDefault="00E65F18" w:rsidP="00C629C8">
      <w:pPr>
        <w:pStyle w:val="BodyTextIndent2"/>
        <w:spacing w:line="240" w:lineRule="auto"/>
        <w:ind w:left="0"/>
        <w:rPr>
          <w:lang w:val="sl-SI"/>
        </w:rPr>
      </w:pPr>
      <w:r>
        <w:rPr>
          <w:lang w:val="sl-SI"/>
        </w:rPr>
        <w:t>Наручилац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је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обавезан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да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пријави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сваку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грешку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медицинском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апарату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инсталираном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Институту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један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од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следећих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начина</w:t>
      </w:r>
      <w:r w:rsidR="00C629C8" w:rsidRPr="00C629C8">
        <w:rPr>
          <w:lang w:val="sl-SI"/>
        </w:rPr>
        <w:t xml:space="preserve"> :</w:t>
      </w:r>
    </w:p>
    <w:p w:rsidR="00C629C8" w:rsidRPr="00C629C8" w:rsidRDefault="00E65F18" w:rsidP="00C629C8">
      <w:pPr>
        <w:numPr>
          <w:ilvl w:val="0"/>
          <w:numId w:val="39"/>
        </w:numPr>
        <w:ind w:hanging="10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телефоном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број</w:t>
      </w:r>
      <w:r w:rsidR="00C629C8" w:rsidRPr="00C629C8">
        <w:rPr>
          <w:rFonts w:ascii="Times New Roman" w:hAnsi="Times New Roman"/>
          <w:lang w:val="sl-SI"/>
        </w:rPr>
        <w:t xml:space="preserve"> _______________               </w:t>
      </w:r>
    </w:p>
    <w:p w:rsidR="00C629C8" w:rsidRPr="00C629C8" w:rsidRDefault="00E65F18" w:rsidP="00C629C8">
      <w:pPr>
        <w:numPr>
          <w:ilvl w:val="0"/>
          <w:numId w:val="39"/>
        </w:numPr>
        <w:ind w:hanging="10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фа</w:t>
      </w:r>
      <w:r w:rsidR="00C629C8" w:rsidRPr="00C629C8">
        <w:rPr>
          <w:rFonts w:ascii="Times New Roman" w:hAnsi="Times New Roman"/>
          <w:lang w:val="sl-SI"/>
        </w:rPr>
        <w:t>x</w:t>
      </w:r>
      <w:r>
        <w:rPr>
          <w:rFonts w:ascii="Times New Roman" w:hAnsi="Times New Roman"/>
          <w:lang w:val="sl-SI"/>
        </w:rPr>
        <w:t>ом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број</w:t>
      </w:r>
      <w:r w:rsidR="00C629C8" w:rsidRPr="00C629C8">
        <w:rPr>
          <w:rFonts w:ascii="Times New Roman" w:hAnsi="Times New Roman"/>
          <w:lang w:val="sl-SI"/>
        </w:rPr>
        <w:t xml:space="preserve"> __________________</w:t>
      </w:r>
    </w:p>
    <w:p w:rsidR="00C629C8" w:rsidRPr="00C629C8" w:rsidRDefault="00E65F18" w:rsidP="00C629C8">
      <w:pPr>
        <w:numPr>
          <w:ilvl w:val="0"/>
          <w:numId w:val="39"/>
        </w:numPr>
        <w:ind w:hanging="10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или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Е</w:t>
      </w:r>
      <w:r w:rsidR="00C629C8" w:rsidRPr="00C629C8">
        <w:rPr>
          <w:rFonts w:ascii="Times New Roman" w:hAnsi="Times New Roman"/>
          <w:lang w:val="it-IT"/>
        </w:rPr>
        <w:t>-</w:t>
      </w:r>
      <w:r>
        <w:rPr>
          <w:rFonts w:ascii="Times New Roman" w:hAnsi="Times New Roman"/>
          <w:lang w:val="it-IT"/>
        </w:rPr>
        <w:t>маил</w:t>
      </w:r>
      <w:r w:rsidR="00C629C8" w:rsidRPr="00C629C8">
        <w:rPr>
          <w:rFonts w:ascii="Times New Roman" w:hAnsi="Times New Roman"/>
          <w:lang w:val="sl-SI"/>
        </w:rPr>
        <w:t xml:space="preserve"> _________________</w:t>
      </w:r>
    </w:p>
    <w:p w:rsidR="00C629C8" w:rsidRPr="00C629C8" w:rsidRDefault="00C629C8" w:rsidP="00C629C8">
      <w:pPr>
        <w:ind w:left="710"/>
        <w:rPr>
          <w:rFonts w:ascii="Times New Roman" w:hAnsi="Times New Roman"/>
          <w:lang w:val="sl-SI"/>
        </w:rPr>
      </w:pPr>
    </w:p>
    <w:p w:rsidR="00C629C8" w:rsidRPr="00C629C8" w:rsidRDefault="00E65F18" w:rsidP="00C629C8">
      <w:p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променама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горе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наведених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бројева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Извршилац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обавештава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Наручиоца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благовремено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усмено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писмено</w:t>
      </w:r>
      <w:r w:rsidR="00C629C8" w:rsidRPr="00C629C8">
        <w:rPr>
          <w:rFonts w:ascii="Times New Roman" w:hAnsi="Times New Roman"/>
          <w:lang w:val="sl-SI"/>
        </w:rPr>
        <w:t>.</w:t>
      </w:r>
    </w:p>
    <w:p w:rsidR="00C629C8" w:rsidRPr="00C629C8" w:rsidRDefault="00E65F18" w:rsidP="00C629C8">
      <w:p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Наручиочев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позив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мора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садржи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најмање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следеће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информације</w:t>
      </w:r>
      <w:r w:rsidR="00C629C8" w:rsidRPr="00C629C8">
        <w:rPr>
          <w:rFonts w:ascii="Times New Roman" w:hAnsi="Times New Roman"/>
          <w:lang w:val="sl-SI"/>
        </w:rPr>
        <w:t xml:space="preserve"> : </w:t>
      </w:r>
    </w:p>
    <w:p w:rsidR="00C629C8" w:rsidRPr="00C629C8" w:rsidRDefault="00C629C8" w:rsidP="00C629C8">
      <w:pPr>
        <w:rPr>
          <w:rFonts w:ascii="Times New Roman" w:hAnsi="Times New Roman"/>
          <w:lang w:val="sl-SI"/>
        </w:rPr>
      </w:pPr>
    </w:p>
    <w:p w:rsidR="00C629C8" w:rsidRPr="00C629C8" w:rsidRDefault="00E65F18" w:rsidP="00C629C8">
      <w:pPr>
        <w:ind w:firstLine="426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а</w:t>
      </w:r>
      <w:r w:rsidR="00C629C8" w:rsidRPr="00C629C8">
        <w:rPr>
          <w:rFonts w:ascii="Times New Roman" w:hAnsi="Times New Roman"/>
          <w:lang w:val="sl-SI"/>
        </w:rPr>
        <w:t xml:space="preserve">) </w:t>
      </w:r>
      <w:r w:rsidR="00C629C8" w:rsidRPr="00C629C8">
        <w:rPr>
          <w:rFonts w:ascii="Times New Roman" w:hAnsi="Times New Roman"/>
          <w:lang w:val="sl-SI"/>
        </w:rPr>
        <w:tab/>
      </w:r>
      <w:r>
        <w:rPr>
          <w:rFonts w:ascii="Times New Roman" w:hAnsi="Times New Roman"/>
          <w:lang w:val="sl-SI"/>
        </w:rPr>
        <w:t>идентификација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особе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која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пријављује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потребу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интервенцијом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сервисера</w:t>
      </w:r>
      <w:r w:rsidR="00C629C8" w:rsidRPr="00C629C8">
        <w:rPr>
          <w:rFonts w:ascii="Times New Roman" w:hAnsi="Times New Roman"/>
          <w:lang w:val="sl-SI"/>
        </w:rPr>
        <w:t>;</w:t>
      </w:r>
    </w:p>
    <w:p w:rsidR="00C629C8" w:rsidRPr="00C629C8" w:rsidRDefault="00E65F18" w:rsidP="00C629C8">
      <w:pPr>
        <w:ind w:firstLine="426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б</w:t>
      </w:r>
      <w:r w:rsidR="00C629C8" w:rsidRPr="00C629C8">
        <w:rPr>
          <w:rFonts w:ascii="Times New Roman" w:hAnsi="Times New Roman"/>
          <w:lang w:val="sl-SI"/>
        </w:rPr>
        <w:t xml:space="preserve">) </w:t>
      </w:r>
      <w:r w:rsidR="00C629C8" w:rsidRPr="00C629C8">
        <w:rPr>
          <w:rFonts w:ascii="Times New Roman" w:hAnsi="Times New Roman"/>
          <w:lang w:val="sl-SI"/>
        </w:rPr>
        <w:tab/>
      </w:r>
      <w:r>
        <w:rPr>
          <w:rFonts w:ascii="Times New Roman" w:hAnsi="Times New Roman"/>
          <w:lang w:val="sl-SI"/>
        </w:rPr>
        <w:t>телефонски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број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</w:t>
      </w:r>
      <w:r w:rsidR="00C629C8" w:rsidRPr="00C629C8">
        <w:rPr>
          <w:rFonts w:ascii="Times New Roman" w:hAnsi="Times New Roman"/>
          <w:lang w:val="sl-SI"/>
        </w:rPr>
        <w:t xml:space="preserve">  </w:t>
      </w:r>
      <w:r>
        <w:rPr>
          <w:rFonts w:ascii="Times New Roman" w:hAnsi="Times New Roman"/>
          <w:lang w:val="sl-SI"/>
        </w:rPr>
        <w:t>који</w:t>
      </w:r>
      <w:r w:rsidR="00C629C8" w:rsidRPr="00C629C8">
        <w:rPr>
          <w:rFonts w:ascii="Times New Roman" w:hAnsi="Times New Roman"/>
          <w:lang w:val="sl-SI"/>
        </w:rPr>
        <w:t xml:space="preserve">  </w:t>
      </w:r>
      <w:r>
        <w:rPr>
          <w:rFonts w:ascii="Times New Roman" w:hAnsi="Times New Roman"/>
          <w:lang w:val="sl-SI"/>
        </w:rPr>
        <w:t>сервисер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може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јави</w:t>
      </w:r>
      <w:r w:rsidR="00C629C8" w:rsidRPr="00C629C8">
        <w:rPr>
          <w:rFonts w:ascii="Times New Roman" w:hAnsi="Times New Roman"/>
          <w:lang w:val="sl-SI"/>
        </w:rPr>
        <w:t>;</w:t>
      </w:r>
    </w:p>
    <w:p w:rsidR="00C629C8" w:rsidRPr="00C629C8" w:rsidRDefault="00E65F18" w:rsidP="00C629C8">
      <w:pPr>
        <w:numPr>
          <w:ilvl w:val="0"/>
          <w:numId w:val="35"/>
        </w:numPr>
        <w:tabs>
          <w:tab w:val="clear" w:pos="1445"/>
        </w:tabs>
        <w:ind w:left="0" w:firstLine="426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врста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квара</w:t>
      </w:r>
      <w:r w:rsidR="00C629C8" w:rsidRPr="00C629C8">
        <w:rPr>
          <w:rFonts w:ascii="Times New Roman" w:hAnsi="Times New Roman"/>
          <w:lang w:val="sl-SI"/>
        </w:rPr>
        <w:t xml:space="preserve"> – </w:t>
      </w:r>
      <w:r>
        <w:rPr>
          <w:rFonts w:ascii="Times New Roman" w:hAnsi="Times New Roman"/>
          <w:lang w:val="sl-SI"/>
        </w:rPr>
        <w:t>разлог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интервенцију</w:t>
      </w:r>
      <w:r w:rsidR="00C629C8" w:rsidRPr="00C629C8">
        <w:rPr>
          <w:rFonts w:ascii="Times New Roman" w:hAnsi="Times New Roman"/>
          <w:lang w:val="sl-SI"/>
        </w:rPr>
        <w:t>.</w:t>
      </w:r>
    </w:p>
    <w:p w:rsidR="00C629C8" w:rsidRPr="00C629C8" w:rsidRDefault="00E65F18" w:rsidP="00C629C8">
      <w:pPr>
        <w:numPr>
          <w:ilvl w:val="0"/>
          <w:numId w:val="35"/>
        </w:numPr>
        <w:tabs>
          <w:tab w:val="clear" w:pos="1445"/>
          <w:tab w:val="num" w:pos="-5103"/>
        </w:tabs>
        <w:ind w:left="1134"/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</w:rPr>
        <w:t>Извршилац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радова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дужан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доласку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интервенцију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сачини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записник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попуни</w:t>
      </w:r>
      <w:r w:rsidR="00C629C8" w:rsidRPr="00C629C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Сервисни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извештај</w:t>
      </w:r>
      <w:r w:rsidR="00C629C8" w:rsidRPr="00C629C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присуству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техничке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слузбе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Института</w:t>
      </w:r>
      <w:r w:rsidR="00C629C8" w:rsidRPr="00C629C8">
        <w:rPr>
          <w:rFonts w:ascii="Times New Roman" w:hAnsi="Times New Roman"/>
        </w:rPr>
        <w:t>.</w:t>
      </w:r>
    </w:p>
    <w:p w:rsidR="00C629C8" w:rsidRPr="00C629C8" w:rsidRDefault="00C629C8" w:rsidP="00C629C8">
      <w:pPr>
        <w:tabs>
          <w:tab w:val="left" w:pos="-5103"/>
        </w:tabs>
        <w:rPr>
          <w:rFonts w:ascii="Times New Roman" w:hAnsi="Times New Roman"/>
          <w:b/>
          <w:bCs/>
          <w:lang w:val="sl-SI"/>
        </w:rPr>
      </w:pPr>
    </w:p>
    <w:p w:rsidR="00C629C8" w:rsidRPr="00C629C8" w:rsidRDefault="00C629C8" w:rsidP="00C629C8">
      <w:pPr>
        <w:tabs>
          <w:tab w:val="left" w:pos="-5103"/>
        </w:tabs>
        <w:rPr>
          <w:rFonts w:ascii="Times New Roman" w:hAnsi="Times New Roman"/>
          <w:b/>
          <w:bCs/>
          <w:lang w:val="sl-SI"/>
        </w:rPr>
      </w:pPr>
      <w:r w:rsidRPr="00C629C8">
        <w:rPr>
          <w:rFonts w:ascii="Times New Roman" w:hAnsi="Times New Roman"/>
          <w:b/>
          <w:bCs/>
          <w:lang w:val="sl-SI"/>
        </w:rPr>
        <w:t>4.</w:t>
      </w:r>
      <w:r w:rsidRPr="00C629C8">
        <w:rPr>
          <w:rFonts w:ascii="Times New Roman" w:hAnsi="Times New Roman"/>
          <w:b/>
          <w:bCs/>
          <w:lang w:val="sl-SI"/>
        </w:rPr>
        <w:tab/>
      </w:r>
      <w:r w:rsidR="00E65F18">
        <w:rPr>
          <w:rFonts w:ascii="Times New Roman" w:hAnsi="Times New Roman"/>
          <w:b/>
          <w:bCs/>
          <w:lang w:val="sl-SI"/>
        </w:rPr>
        <w:t>Виша</w:t>
      </w:r>
      <w:r w:rsidRPr="00C629C8">
        <w:rPr>
          <w:rFonts w:ascii="Times New Roman" w:hAnsi="Times New Roman"/>
          <w:b/>
          <w:bCs/>
          <w:lang w:val="sl-SI"/>
        </w:rPr>
        <w:t xml:space="preserve"> </w:t>
      </w:r>
      <w:r w:rsidR="00E65F18">
        <w:rPr>
          <w:rFonts w:ascii="Times New Roman" w:hAnsi="Times New Roman"/>
          <w:b/>
          <w:bCs/>
          <w:lang w:val="sl-SI"/>
        </w:rPr>
        <w:t>сила</w:t>
      </w:r>
    </w:p>
    <w:p w:rsidR="00C629C8" w:rsidRPr="00C629C8" w:rsidRDefault="00C629C8" w:rsidP="00C629C8">
      <w:pPr>
        <w:tabs>
          <w:tab w:val="left" w:pos="-5103"/>
        </w:tabs>
        <w:rPr>
          <w:rFonts w:ascii="Times New Roman" w:hAnsi="Times New Roman"/>
          <w:b/>
          <w:bCs/>
          <w:lang w:val="sl-SI"/>
        </w:rPr>
      </w:pPr>
    </w:p>
    <w:p w:rsidR="00C629C8" w:rsidRPr="00C629C8" w:rsidRDefault="00C629C8" w:rsidP="00C629C8">
      <w:pPr>
        <w:rPr>
          <w:rFonts w:ascii="Times New Roman" w:hAnsi="Times New Roman"/>
          <w:lang w:val="sr-Latn-CS"/>
        </w:rPr>
      </w:pPr>
      <w:r w:rsidRPr="00C629C8">
        <w:rPr>
          <w:rFonts w:ascii="Times New Roman" w:hAnsi="Times New Roman"/>
          <w:lang w:val="sr-Latn-CS"/>
        </w:rPr>
        <w:t xml:space="preserve">4.1 </w:t>
      </w:r>
      <w:r w:rsidR="00E65F18">
        <w:rPr>
          <w:rFonts w:ascii="Times New Roman" w:hAnsi="Times New Roman"/>
          <w:lang w:val="sr-Latn-CS"/>
        </w:rPr>
        <w:t>Наступање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више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силе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ослобађа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одговорности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Уговорне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стране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кашњење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C629C8">
        <w:rPr>
          <w:rFonts w:ascii="Times New Roman" w:hAnsi="Times New Roman"/>
          <w:lang w:val="sr-Latn-CS"/>
        </w:rPr>
        <w:t xml:space="preserve"> </w:t>
      </w:r>
    </w:p>
    <w:p w:rsidR="00C629C8" w:rsidRPr="00C629C8" w:rsidRDefault="00E65F18" w:rsidP="00C629C8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извршењу</w:t>
      </w:r>
      <w:r w:rsidR="00C629C8" w:rsidRPr="00C629C8">
        <w:rPr>
          <w:rFonts w:ascii="Times New Roman" w:hAnsi="Times New Roman"/>
          <w:lang w:val="sr-Latn-CS"/>
        </w:rPr>
        <w:t xml:space="preserve">   </w:t>
      </w:r>
      <w:r>
        <w:rPr>
          <w:rFonts w:ascii="Times New Roman" w:hAnsi="Times New Roman"/>
          <w:lang w:val="sr-Latn-CS"/>
        </w:rPr>
        <w:t>уговорених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обавеза</w:t>
      </w:r>
      <w:r w:rsidR="00C629C8" w:rsidRPr="00C629C8">
        <w:rPr>
          <w:rFonts w:ascii="Times New Roman" w:hAnsi="Times New Roman"/>
          <w:lang w:val="sr-Latn-CS"/>
        </w:rPr>
        <w:t xml:space="preserve">. </w:t>
      </w:r>
      <w:r>
        <w:rPr>
          <w:rFonts w:ascii="Times New Roman" w:hAnsi="Times New Roman"/>
          <w:lang w:val="sr-Latn-CS"/>
        </w:rPr>
        <w:t>О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датуму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наступања</w:t>
      </w:r>
      <w:r w:rsidR="00C629C8" w:rsidRPr="00C629C8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трајању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датуму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престанка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више</w:t>
      </w:r>
      <w:r w:rsidR="00C629C8" w:rsidRPr="00C629C8">
        <w:rPr>
          <w:rFonts w:ascii="Times New Roman" w:hAnsi="Times New Roman"/>
          <w:lang w:val="sr-Latn-CS"/>
        </w:rPr>
        <w:t xml:space="preserve"> </w:t>
      </w:r>
    </w:p>
    <w:p w:rsidR="00C629C8" w:rsidRPr="00C629C8" w:rsidRDefault="00E65F18" w:rsidP="00C629C8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силе</w:t>
      </w:r>
      <w:r w:rsidR="00C629C8" w:rsidRPr="00C629C8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уговорене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стране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су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обавезне</w:t>
      </w:r>
      <w:r w:rsidR="00C629C8" w:rsidRPr="00C629C8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да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једна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другу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обавесте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писменим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путем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року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C629C8" w:rsidRPr="00C629C8">
        <w:rPr>
          <w:rFonts w:ascii="Times New Roman" w:hAnsi="Times New Roman"/>
          <w:lang w:val="sr-Latn-CS"/>
        </w:rPr>
        <w:t xml:space="preserve"> 24 (</w:t>
      </w:r>
      <w:r>
        <w:rPr>
          <w:rFonts w:ascii="Times New Roman" w:hAnsi="Times New Roman"/>
          <w:lang w:val="sr-Latn-CS"/>
        </w:rPr>
        <w:t>двадесетчетири</w:t>
      </w:r>
      <w:r w:rsidR="00C629C8" w:rsidRPr="00C629C8">
        <w:rPr>
          <w:rFonts w:ascii="Times New Roman" w:hAnsi="Times New Roman"/>
          <w:lang w:val="sr-Latn-CS"/>
        </w:rPr>
        <w:t xml:space="preserve">) </w:t>
      </w:r>
      <w:r>
        <w:rPr>
          <w:rFonts w:ascii="Times New Roman" w:hAnsi="Times New Roman"/>
          <w:lang w:val="sr-Latn-CS"/>
        </w:rPr>
        <w:t>часа</w:t>
      </w:r>
      <w:r w:rsidR="00C629C8" w:rsidRPr="00C629C8">
        <w:rPr>
          <w:rFonts w:ascii="Times New Roman" w:hAnsi="Times New Roman"/>
          <w:lang w:val="sr-Latn-CS"/>
        </w:rPr>
        <w:t>.</w:t>
      </w:r>
    </w:p>
    <w:p w:rsidR="00C629C8" w:rsidRPr="00C629C8" w:rsidRDefault="00C629C8" w:rsidP="00C629C8">
      <w:pPr>
        <w:rPr>
          <w:rFonts w:ascii="Times New Roman" w:hAnsi="Times New Roman"/>
          <w:lang w:val="sr-Latn-CS"/>
        </w:rPr>
      </w:pPr>
    </w:p>
    <w:p w:rsidR="00C629C8" w:rsidRPr="00C629C8" w:rsidRDefault="00C629C8" w:rsidP="00C629C8">
      <w:pPr>
        <w:rPr>
          <w:rFonts w:ascii="Times New Roman" w:hAnsi="Times New Roman"/>
          <w:lang w:val="sr-Latn-CS"/>
        </w:rPr>
      </w:pPr>
      <w:r w:rsidRPr="00C629C8">
        <w:rPr>
          <w:rFonts w:ascii="Times New Roman" w:hAnsi="Times New Roman"/>
          <w:lang w:val="sr-Latn-CS"/>
        </w:rPr>
        <w:t xml:space="preserve">4.2 </w:t>
      </w:r>
      <w:r w:rsidR="00E65F18">
        <w:rPr>
          <w:rFonts w:ascii="Times New Roman" w:hAnsi="Times New Roman"/>
          <w:lang w:val="sr-Latn-CS"/>
        </w:rPr>
        <w:t>Као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случајеви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више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силе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сматрају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природне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катастрофе</w:t>
      </w:r>
      <w:r w:rsidRPr="00C629C8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пожар</w:t>
      </w:r>
      <w:r w:rsidRPr="00C629C8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поплава</w:t>
      </w:r>
      <w:r w:rsidRPr="00C629C8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експлозија</w:t>
      </w:r>
      <w:r w:rsidRPr="00C629C8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електрична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пражњења</w:t>
      </w:r>
      <w:r w:rsidRPr="00C629C8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струјни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удари</w:t>
      </w:r>
      <w:r w:rsidRPr="00C629C8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транспортне</w:t>
      </w:r>
      <w:r w:rsidRPr="00C629C8">
        <w:rPr>
          <w:rFonts w:ascii="Times New Roman" w:hAnsi="Times New Roman"/>
          <w:lang w:val="sr-Latn-CS"/>
        </w:rPr>
        <w:t xml:space="preserve">   </w:t>
      </w:r>
      <w:r w:rsidR="00E65F18">
        <w:rPr>
          <w:rFonts w:ascii="Times New Roman" w:hAnsi="Times New Roman"/>
          <w:lang w:val="sr-Latn-CS"/>
        </w:rPr>
        <w:t>несреће</w:t>
      </w:r>
      <w:r w:rsidRPr="00C629C8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одлуке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органа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власти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други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случајеви</w:t>
      </w:r>
      <w:r w:rsidRPr="00C629C8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који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су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законом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утврдјени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као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виша</w:t>
      </w:r>
      <w:r w:rsidRPr="00C629C8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сила</w:t>
      </w:r>
      <w:r w:rsidRPr="00C629C8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те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који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могу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предвидети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ни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отклонити</w:t>
      </w:r>
      <w:r w:rsidRPr="00C629C8">
        <w:rPr>
          <w:rFonts w:ascii="Times New Roman" w:hAnsi="Times New Roman"/>
          <w:lang w:val="sr-Latn-CS"/>
        </w:rPr>
        <w:t xml:space="preserve">. </w:t>
      </w:r>
    </w:p>
    <w:p w:rsidR="00C629C8" w:rsidRPr="00C629C8" w:rsidRDefault="00C629C8" w:rsidP="00C629C8">
      <w:pPr>
        <w:rPr>
          <w:rFonts w:ascii="Times New Roman" w:hAnsi="Times New Roman"/>
          <w:lang w:val="sr-Latn-CS"/>
        </w:rPr>
      </w:pPr>
    </w:p>
    <w:p w:rsidR="00C629C8" w:rsidRPr="00C629C8" w:rsidRDefault="00C629C8" w:rsidP="00C629C8">
      <w:pPr>
        <w:tabs>
          <w:tab w:val="left" w:pos="-5245"/>
        </w:tabs>
        <w:rPr>
          <w:rFonts w:ascii="Times New Roman" w:hAnsi="Times New Roman"/>
          <w:b/>
          <w:bCs/>
          <w:lang w:val="sl-SI"/>
        </w:rPr>
      </w:pPr>
      <w:r w:rsidRPr="00C629C8">
        <w:rPr>
          <w:rFonts w:ascii="Times New Roman" w:hAnsi="Times New Roman"/>
          <w:b/>
          <w:bCs/>
          <w:lang w:val="sl-SI"/>
        </w:rPr>
        <w:t>5.</w:t>
      </w:r>
      <w:r w:rsidRPr="00C629C8">
        <w:rPr>
          <w:rFonts w:ascii="Times New Roman" w:hAnsi="Times New Roman"/>
          <w:b/>
          <w:bCs/>
          <w:lang w:val="sl-SI"/>
        </w:rPr>
        <w:tab/>
      </w:r>
      <w:r w:rsidR="00E65F18">
        <w:rPr>
          <w:rFonts w:ascii="Times New Roman" w:hAnsi="Times New Roman"/>
          <w:b/>
          <w:bCs/>
          <w:lang w:val="sl-SI"/>
        </w:rPr>
        <w:t>Цене</w:t>
      </w:r>
      <w:r w:rsidRPr="00C629C8">
        <w:rPr>
          <w:rFonts w:ascii="Times New Roman" w:hAnsi="Times New Roman"/>
          <w:b/>
          <w:bCs/>
          <w:lang w:val="sl-SI"/>
        </w:rPr>
        <w:t xml:space="preserve"> </w:t>
      </w:r>
      <w:r w:rsidR="00E65F18">
        <w:rPr>
          <w:rFonts w:ascii="Times New Roman" w:hAnsi="Times New Roman"/>
          <w:b/>
          <w:bCs/>
          <w:lang w:val="sl-SI"/>
        </w:rPr>
        <w:t>и</w:t>
      </w:r>
      <w:r w:rsidRPr="00C629C8">
        <w:rPr>
          <w:rFonts w:ascii="Times New Roman" w:hAnsi="Times New Roman"/>
          <w:b/>
          <w:bCs/>
          <w:lang w:val="sl-SI"/>
        </w:rPr>
        <w:t xml:space="preserve"> </w:t>
      </w:r>
      <w:r w:rsidR="00E65F18">
        <w:rPr>
          <w:rFonts w:ascii="Times New Roman" w:hAnsi="Times New Roman"/>
          <w:b/>
          <w:bCs/>
          <w:lang w:val="sl-SI"/>
        </w:rPr>
        <w:t>услови</w:t>
      </w:r>
      <w:r w:rsidRPr="00C629C8">
        <w:rPr>
          <w:rFonts w:ascii="Times New Roman" w:hAnsi="Times New Roman"/>
          <w:b/>
          <w:bCs/>
          <w:lang w:val="sl-SI"/>
        </w:rPr>
        <w:t xml:space="preserve"> </w:t>
      </w:r>
      <w:r w:rsidR="00E65F18">
        <w:rPr>
          <w:rFonts w:ascii="Times New Roman" w:hAnsi="Times New Roman"/>
          <w:b/>
          <w:bCs/>
          <w:lang w:val="sl-SI"/>
        </w:rPr>
        <w:t>плаћања</w:t>
      </w:r>
      <w:r w:rsidRPr="00C629C8">
        <w:rPr>
          <w:rFonts w:ascii="Times New Roman" w:hAnsi="Times New Roman"/>
          <w:lang w:val="sl-SI"/>
        </w:rPr>
        <w:tab/>
      </w:r>
      <w:r w:rsidRPr="00C629C8">
        <w:rPr>
          <w:rFonts w:ascii="Times New Roman" w:hAnsi="Times New Roman"/>
          <w:lang w:val="sl-SI"/>
        </w:rPr>
        <w:tab/>
      </w:r>
    </w:p>
    <w:p w:rsidR="00C629C8" w:rsidRPr="00C629C8" w:rsidRDefault="00C629C8" w:rsidP="00C629C8">
      <w:pPr>
        <w:tabs>
          <w:tab w:val="left" w:pos="-5103"/>
        </w:tabs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5.1</w:t>
      </w:r>
    </w:p>
    <w:p w:rsidR="00C629C8" w:rsidRPr="00C629C8" w:rsidRDefault="00E65F18" w:rsidP="00C629C8">
      <w:pPr>
        <w:pStyle w:val="BodyTextIndent"/>
        <w:tabs>
          <w:tab w:val="left" w:pos="-5103"/>
        </w:tabs>
        <w:spacing w:after="0"/>
        <w:ind w:left="0"/>
        <w:jc w:val="both"/>
        <w:rPr>
          <w:lang w:val="sl-SI"/>
        </w:rPr>
      </w:pPr>
      <w:r>
        <w:rPr>
          <w:lang w:val="sl-SI"/>
        </w:rPr>
        <w:t>Наручилац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се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обавезује</w:t>
      </w:r>
      <w:r w:rsidR="00C629C8" w:rsidRPr="00C629C8">
        <w:rPr>
          <w:lang w:val="sl-SI"/>
        </w:rPr>
        <w:t xml:space="preserve">  </w:t>
      </w:r>
      <w:r>
        <w:rPr>
          <w:lang w:val="sl-SI"/>
        </w:rPr>
        <w:t>да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Извршиоцу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плати</w:t>
      </w:r>
      <w:r w:rsidR="00C629C8" w:rsidRPr="00C629C8">
        <w:rPr>
          <w:lang w:val="sl-SI"/>
        </w:rPr>
        <w:t xml:space="preserve">  </w:t>
      </w:r>
      <w:r>
        <w:rPr>
          <w:lang w:val="sl-SI"/>
        </w:rPr>
        <w:t>за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одређени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рад</w:t>
      </w:r>
      <w:r w:rsidR="00C629C8" w:rsidRPr="00C629C8">
        <w:rPr>
          <w:lang w:val="sl-SI"/>
        </w:rPr>
        <w:t xml:space="preserve">  </w:t>
      </w:r>
      <w:r>
        <w:rPr>
          <w:lang w:val="sl-SI"/>
        </w:rPr>
        <w:t>по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радном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сату</w:t>
      </w:r>
      <w:r w:rsidR="00C629C8" w:rsidRPr="00C629C8">
        <w:rPr>
          <w:lang w:val="sl-SI"/>
        </w:rPr>
        <w:t xml:space="preserve"> ( </w:t>
      </w:r>
      <w:r>
        <w:rPr>
          <w:lang w:val="sl-SI"/>
        </w:rPr>
        <w:t>без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обзира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на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број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извршиоца</w:t>
      </w:r>
      <w:r w:rsidR="00C629C8" w:rsidRPr="00C629C8">
        <w:rPr>
          <w:lang w:val="sl-SI"/>
        </w:rPr>
        <w:t xml:space="preserve"> ),</w:t>
      </w:r>
      <w:r>
        <w:rPr>
          <w:lang w:val="sl-SI"/>
        </w:rPr>
        <w:t>за</w:t>
      </w:r>
      <w:r w:rsidR="00E84EB4">
        <w:rPr>
          <w:lang w:val="sl-SI"/>
        </w:rPr>
        <w:t xml:space="preserve"> </w:t>
      </w:r>
      <w:r>
        <w:rPr>
          <w:lang w:val="sl-SI"/>
        </w:rPr>
        <w:t>превентивне</w:t>
      </w:r>
      <w:r w:rsidR="00E84EB4">
        <w:rPr>
          <w:lang w:val="sl-SI"/>
        </w:rPr>
        <w:t xml:space="preserve"> </w:t>
      </w:r>
      <w:r>
        <w:rPr>
          <w:lang w:val="sl-SI"/>
        </w:rPr>
        <w:t>сервисе</w:t>
      </w:r>
      <w:r w:rsidR="00E84EB4">
        <w:rPr>
          <w:lang w:val="sl-SI"/>
        </w:rPr>
        <w:t xml:space="preserve"> </w:t>
      </w:r>
      <w:r w:rsidR="00C629C8" w:rsidRPr="00C629C8">
        <w:rPr>
          <w:b/>
          <w:lang w:val="sl-SI"/>
        </w:rPr>
        <w:t xml:space="preserve"> </w:t>
      </w:r>
      <w:r>
        <w:rPr>
          <w:lang w:val="sl-SI"/>
        </w:rPr>
        <w:t>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замену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резервних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делова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према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приложеном</w:t>
      </w:r>
      <w:r w:rsidR="00C629C8" w:rsidRPr="00C629C8">
        <w:rPr>
          <w:lang w:val="sl-SI"/>
        </w:rPr>
        <w:t xml:space="preserve"> </w:t>
      </w:r>
      <w:r>
        <w:rPr>
          <w:lang w:val="sl-SI"/>
        </w:rPr>
        <w:t>ценовнику</w:t>
      </w:r>
      <w:r w:rsidR="00C629C8" w:rsidRPr="00C629C8">
        <w:rPr>
          <w:lang w:val="sl-SI"/>
        </w:rPr>
        <w:t>.</w:t>
      </w:r>
    </w:p>
    <w:p w:rsidR="00C629C8" w:rsidRDefault="00C629C8" w:rsidP="00C629C8">
      <w:pPr>
        <w:pStyle w:val="BodyTextIndent"/>
        <w:tabs>
          <w:tab w:val="left" w:pos="-5103"/>
        </w:tabs>
        <w:spacing w:after="0"/>
        <w:ind w:left="0"/>
        <w:jc w:val="both"/>
        <w:rPr>
          <w:lang w:val="sl-SI"/>
        </w:rPr>
      </w:pPr>
    </w:p>
    <w:p w:rsidR="00CE1B64" w:rsidRDefault="00CE1B64" w:rsidP="00C629C8">
      <w:pPr>
        <w:pStyle w:val="BodyTextIndent"/>
        <w:tabs>
          <w:tab w:val="left" w:pos="-5103"/>
        </w:tabs>
        <w:spacing w:after="0"/>
        <w:ind w:left="0"/>
        <w:jc w:val="both"/>
        <w:rPr>
          <w:lang w:val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668"/>
        <w:gridCol w:w="848"/>
        <w:gridCol w:w="567"/>
        <w:gridCol w:w="2233"/>
        <w:gridCol w:w="2268"/>
      </w:tblGrid>
      <w:tr w:rsidR="00CE1B64" w:rsidRPr="004C699C" w:rsidTr="00435011">
        <w:trPr>
          <w:trHeight w:val="5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1B64" w:rsidRPr="004C699C" w:rsidRDefault="00E65F18" w:rsidP="0043501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Ред</w:t>
            </w:r>
            <w:r w:rsidR="00CE1B64">
              <w:rPr>
                <w:rFonts w:ascii="Times New Roman" w:hAnsi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</w:rPr>
              <w:t>број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1B64" w:rsidRPr="004C699C" w:rsidRDefault="00E65F18" w:rsidP="0043501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Назив</w:t>
            </w:r>
            <w:r w:rsidR="00CE1B64" w:rsidRPr="004C699C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апарата</w:t>
            </w:r>
            <w:r w:rsidR="00CE1B64" w:rsidRPr="004C699C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64" w:rsidRPr="004C699C" w:rsidRDefault="00E65F18" w:rsidP="0043501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Јед</w:t>
            </w:r>
            <w:r w:rsidR="00CE1B64" w:rsidRPr="004C699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мере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64" w:rsidRPr="004C699C" w:rsidRDefault="00E65F18" w:rsidP="00435011">
            <w:pPr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</w:rPr>
              <w:t>Коли</w:t>
            </w:r>
            <w:r>
              <w:rPr>
                <w:rFonts w:ascii="Times New Roman" w:hAnsi="Times New Roman"/>
                <w:b/>
                <w:bCs/>
                <w:lang w:val="sr-Latn-CS"/>
              </w:rPr>
              <w:t>чина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64" w:rsidRPr="00CE1B64" w:rsidRDefault="00E65F18" w:rsidP="00193609">
            <w:pPr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Цена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по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радном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сату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</w:rPr>
              <w:t>без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обзира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на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број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извршилаца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)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без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ПДВ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64" w:rsidRPr="00CE1B64" w:rsidRDefault="00E65F18" w:rsidP="00193609">
            <w:pPr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Цена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по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радном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сату</w:t>
            </w:r>
            <w:r w:rsidR="00CE1B64">
              <w:rPr>
                <w:rFonts w:ascii="Times New Roman" w:hAnsi="Times New Roman"/>
                <w:b/>
                <w:bCs/>
                <w:color w:val="000000"/>
              </w:rPr>
              <w:t xml:space="preserve">(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без</w:t>
            </w:r>
            <w:r w:rsid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обзира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на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број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извршилаца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) 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са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ПДВ</w:t>
            </w:r>
            <w:r w:rsidR="00CE1B64" w:rsidRPr="00CE1B64">
              <w:rPr>
                <w:rFonts w:ascii="Times New Roman" w:hAnsi="Times New Roman"/>
                <w:b/>
                <w:bCs/>
                <w:color w:val="000000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ом</w:t>
            </w:r>
          </w:p>
        </w:tc>
      </w:tr>
      <w:tr w:rsidR="00CE1B64" w:rsidRPr="004C699C" w:rsidTr="00435011">
        <w:trPr>
          <w:trHeight w:val="5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1B64" w:rsidRPr="004C699C" w:rsidRDefault="00CE1B64" w:rsidP="0043501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C699C">
              <w:rPr>
                <w:rFonts w:ascii="Times New Roman" w:hAnsi="Times New Roman"/>
                <w:b/>
                <w:bCs/>
                <w:color w:val="000000"/>
              </w:rPr>
              <w:t>1.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E1B64" w:rsidRPr="009804DC" w:rsidRDefault="00CE1B64" w:rsidP="00435011">
            <w:pPr>
              <w:ind w:right="-1260"/>
              <w:rPr>
                <w:rFonts w:ascii="Times New Roman" w:hAnsi="Times New Roman"/>
                <w:i/>
                <w:lang w:val="sr-Latn-CS"/>
              </w:rPr>
            </w:pPr>
          </w:p>
          <w:p w:rsidR="009804DC" w:rsidRPr="009804DC" w:rsidRDefault="009804DC" w:rsidP="009804DC">
            <w:pPr>
              <w:jc w:val="both"/>
              <w:outlineLvl w:val="0"/>
              <w:rPr>
                <w:rFonts w:ascii="Times New Roman" w:hAnsi="Times New Roman"/>
                <w:b/>
                <w:lang w:val="sr-Latn-CS"/>
              </w:rPr>
            </w:pPr>
            <w:r w:rsidRPr="009804DC">
              <w:rPr>
                <w:rFonts w:ascii="Times New Roman" w:hAnsi="Times New Roman"/>
                <w:b/>
                <w:lang w:val="sr-Latn-CS"/>
              </w:rPr>
              <w:t>CT Simulator – LightSpeed RT 4</w:t>
            </w:r>
          </w:p>
          <w:p w:rsidR="00CE1B64" w:rsidRPr="009804DC" w:rsidRDefault="00CE1B64" w:rsidP="009804DC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64" w:rsidRPr="004C699C" w:rsidRDefault="00E65F18" w:rsidP="0043501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64" w:rsidRPr="004C699C" w:rsidRDefault="00CE1B64" w:rsidP="0043501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C699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64" w:rsidRPr="004C699C" w:rsidRDefault="00CE1B64" w:rsidP="00435011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64" w:rsidRPr="004C699C" w:rsidRDefault="00CE1B64" w:rsidP="00435011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C629C8" w:rsidRPr="00C629C8" w:rsidRDefault="00C629C8" w:rsidP="00C629C8">
      <w:pPr>
        <w:rPr>
          <w:rFonts w:ascii="Times New Roman" w:hAnsi="Times New Roman"/>
          <w:lang w:val="sr-Latn-CS"/>
        </w:rPr>
      </w:pPr>
    </w:p>
    <w:p w:rsidR="00C629C8" w:rsidRPr="00C629C8" w:rsidRDefault="00C629C8" w:rsidP="00C629C8">
      <w:pPr>
        <w:jc w:val="both"/>
        <w:rPr>
          <w:rFonts w:ascii="Times New Roman" w:hAnsi="Times New Roman"/>
        </w:rPr>
      </w:pPr>
      <w:r w:rsidRPr="00C629C8">
        <w:rPr>
          <w:rFonts w:ascii="Times New Roman" w:hAnsi="Times New Roman"/>
        </w:rPr>
        <w:t xml:space="preserve">5.2. </w:t>
      </w:r>
    </w:p>
    <w:p w:rsidR="00C629C8" w:rsidRPr="00C629C8" w:rsidRDefault="00E65F18" w:rsidP="00C629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Извршилац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обавезује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фактури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позове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број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датум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закључења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предметног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уговора</w:t>
      </w:r>
      <w:r w:rsidR="00CE1B64">
        <w:rPr>
          <w:rFonts w:ascii="Times New Roman" w:hAnsi="Times New Roman"/>
        </w:rPr>
        <w:t>.</w:t>
      </w:r>
      <w:r w:rsidR="00C629C8" w:rsidRPr="00C629C8">
        <w:rPr>
          <w:rFonts w:ascii="Times New Roman" w:hAnsi="Times New Roman"/>
        </w:rPr>
        <w:t xml:space="preserve"> </w:t>
      </w:r>
    </w:p>
    <w:p w:rsidR="00C629C8" w:rsidRPr="00C629C8" w:rsidRDefault="00C629C8" w:rsidP="00C629C8">
      <w:pPr>
        <w:tabs>
          <w:tab w:val="left" w:pos="-5103"/>
        </w:tabs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>5.3.</w:t>
      </w:r>
    </w:p>
    <w:p w:rsidR="00EC4A61" w:rsidRDefault="00E65F18" w:rsidP="00C629C8">
      <w:pPr>
        <w:tabs>
          <w:tab w:val="left" w:pos="-5245"/>
          <w:tab w:val="left" w:pos="-5103"/>
        </w:tabs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Наручилац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обавезује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ће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плаћати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сервисне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услуге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пријему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рачуна</w:t>
      </w:r>
      <w:r w:rsidR="00C629C8" w:rsidRPr="00C629C8">
        <w:rPr>
          <w:rFonts w:ascii="Times New Roman" w:hAnsi="Times New Roman"/>
          <w:lang w:val="sl-SI"/>
        </w:rPr>
        <w:t xml:space="preserve"> 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року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</w:t>
      </w:r>
      <w:r w:rsidR="00C629C8" w:rsidRPr="00C629C8">
        <w:rPr>
          <w:rFonts w:ascii="Times New Roman" w:hAnsi="Times New Roman"/>
          <w:lang w:val="sl-SI"/>
        </w:rPr>
        <w:t xml:space="preserve">                </w:t>
      </w:r>
      <w:r w:rsidR="002479D1">
        <w:rPr>
          <w:rFonts w:ascii="Times New Roman" w:hAnsi="Times New Roman"/>
          <w:lang w:val="sl-SI"/>
        </w:rPr>
        <w:t>90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фактурисања</w:t>
      </w:r>
      <w:r w:rsidR="00C629C8" w:rsidRPr="00C629C8">
        <w:rPr>
          <w:rFonts w:ascii="Times New Roman" w:hAnsi="Times New Roman"/>
          <w:lang w:val="sl-SI"/>
        </w:rPr>
        <w:t>.</w:t>
      </w:r>
    </w:p>
    <w:p w:rsidR="00EC4A61" w:rsidRDefault="00EC4A61" w:rsidP="00C629C8">
      <w:pPr>
        <w:tabs>
          <w:tab w:val="left" w:pos="-5245"/>
          <w:tab w:val="left" w:pos="-5103"/>
        </w:tabs>
        <w:rPr>
          <w:rFonts w:ascii="Times New Roman" w:hAnsi="Times New Roman"/>
          <w:lang w:val="sl-SI"/>
        </w:rPr>
      </w:pPr>
    </w:p>
    <w:p w:rsidR="00EC4A61" w:rsidRDefault="00EC4A61" w:rsidP="00EC4A61">
      <w:pPr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5.4. </w:t>
      </w:r>
    </w:p>
    <w:p w:rsidR="00EC4A61" w:rsidRPr="00EC4A61" w:rsidRDefault="00E65F18" w:rsidP="00EC4A61">
      <w:pPr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Cyrl-CS"/>
        </w:rPr>
        <w:t>Обавезе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које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доспевају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наредној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буџетској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години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ће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бити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реализоване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највише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износа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средстава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која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ће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им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за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ту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намену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бити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одобрена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тој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буџетској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години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а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а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по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основу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Уредбе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критеријумима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за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утврђивање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природе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расхода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условима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начину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прибављања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сагласности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за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закључивање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одређених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уговора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који</w:t>
      </w:r>
      <w:r w:rsidR="00EC4A61" w:rsidRPr="00EC4A61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>због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природе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расхода</w:t>
      </w:r>
      <w:r w:rsidR="00EC4A61" w:rsidRPr="00EC4A61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>захтевају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плаћање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у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више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година</w:t>
      </w:r>
      <w:r w:rsidR="00EC4A61" w:rsidRPr="00EC4A61">
        <w:rPr>
          <w:rFonts w:ascii="Times New Roman" w:hAnsi="Times New Roman"/>
          <w:lang w:val="sr-Cyrl-CS"/>
        </w:rPr>
        <w:t xml:space="preserve"> (</w:t>
      </w:r>
      <w:r>
        <w:rPr>
          <w:rFonts w:ascii="Times New Roman" w:hAnsi="Times New Roman"/>
          <w:lang w:val="sr-Cyrl-CS"/>
        </w:rPr>
        <w:t>Сл</w:t>
      </w:r>
      <w:r w:rsidR="00EC4A61" w:rsidRPr="00EC4A61">
        <w:rPr>
          <w:rFonts w:ascii="Times New Roman" w:hAnsi="Times New Roman"/>
          <w:lang w:val="sr-Cyrl-CS"/>
        </w:rPr>
        <w:t>.</w:t>
      </w:r>
      <w:r>
        <w:rPr>
          <w:rFonts w:ascii="Times New Roman" w:hAnsi="Times New Roman"/>
          <w:lang w:val="sr-Cyrl-CS"/>
        </w:rPr>
        <w:t>гласник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РС</w:t>
      </w:r>
      <w:r w:rsidR="00EC4A61" w:rsidRPr="00EC4A6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бр</w:t>
      </w:r>
      <w:r w:rsidR="00EC4A61" w:rsidRPr="00EC4A61">
        <w:rPr>
          <w:rFonts w:ascii="Times New Roman" w:hAnsi="Times New Roman"/>
          <w:lang w:val="sr-Cyrl-CS"/>
        </w:rPr>
        <w:t>.21/2014).</w:t>
      </w:r>
    </w:p>
    <w:p w:rsidR="00C629C8" w:rsidRPr="00C629C8" w:rsidRDefault="00C629C8" w:rsidP="00C629C8">
      <w:pPr>
        <w:tabs>
          <w:tab w:val="left" w:pos="-5245"/>
          <w:tab w:val="left" w:pos="-5103"/>
        </w:tabs>
        <w:rPr>
          <w:rFonts w:ascii="Times New Roman" w:hAnsi="Times New Roman"/>
          <w:b/>
          <w:lang w:val="sl-SI"/>
        </w:rPr>
      </w:pPr>
      <w:r w:rsidRPr="00C629C8">
        <w:rPr>
          <w:rFonts w:ascii="Times New Roman" w:hAnsi="Times New Roman"/>
          <w:b/>
          <w:lang w:val="sl-SI"/>
        </w:rPr>
        <w:tab/>
      </w:r>
      <w:r w:rsidRPr="00C629C8">
        <w:rPr>
          <w:rFonts w:ascii="Times New Roman" w:hAnsi="Times New Roman"/>
          <w:b/>
          <w:lang w:val="sl-SI"/>
        </w:rPr>
        <w:tab/>
      </w:r>
      <w:r w:rsidRPr="00C629C8">
        <w:rPr>
          <w:rFonts w:ascii="Times New Roman" w:hAnsi="Times New Roman"/>
          <w:b/>
          <w:lang w:val="sl-SI"/>
        </w:rPr>
        <w:tab/>
      </w:r>
      <w:r w:rsidRPr="00C629C8">
        <w:rPr>
          <w:rFonts w:ascii="Times New Roman" w:hAnsi="Times New Roman"/>
          <w:b/>
          <w:lang w:val="sl-SI"/>
        </w:rPr>
        <w:tab/>
      </w:r>
      <w:r w:rsidRPr="00C629C8">
        <w:rPr>
          <w:rFonts w:ascii="Times New Roman" w:hAnsi="Times New Roman"/>
          <w:b/>
          <w:lang w:val="sl-SI"/>
        </w:rPr>
        <w:tab/>
        <w:t xml:space="preserve">       </w:t>
      </w:r>
    </w:p>
    <w:p w:rsidR="00C629C8" w:rsidRPr="00C629C8" w:rsidRDefault="00EC4A61" w:rsidP="00C629C8">
      <w:pPr>
        <w:tabs>
          <w:tab w:val="left" w:pos="-5245"/>
          <w:tab w:val="left" w:pos="-5103"/>
        </w:tabs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5.5</w:t>
      </w:r>
      <w:r w:rsidR="00C629C8" w:rsidRPr="00C629C8">
        <w:rPr>
          <w:rFonts w:ascii="Times New Roman" w:hAnsi="Times New Roman"/>
          <w:lang w:val="sl-SI"/>
        </w:rPr>
        <w:t>.</w:t>
      </w:r>
    </w:p>
    <w:p w:rsidR="00C629C8" w:rsidRPr="00C629C8" w:rsidRDefault="00E65F18" w:rsidP="00C629C8">
      <w:pPr>
        <w:rPr>
          <w:rFonts w:ascii="Times New Roman" w:hAnsi="Times New Roman"/>
        </w:rPr>
      </w:pPr>
      <w:r>
        <w:rPr>
          <w:rFonts w:ascii="Times New Roman" w:hAnsi="Times New Roman"/>
        </w:rPr>
        <w:t>Извршилац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услуга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ће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након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поправке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уређаја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сачинити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Сервисни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извештај</w:t>
      </w:r>
      <w:r w:rsidR="00C629C8" w:rsidRPr="00C629C8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Радни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налог</w:t>
      </w:r>
      <w:r w:rsidR="00C629C8" w:rsidRPr="00C629C8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који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мора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садржати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детаљан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сервисне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интервенције</w:t>
      </w:r>
      <w:r w:rsidR="00C629C8" w:rsidRPr="00C629C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спецификацијом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резервних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делова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утрошком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радних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сати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ако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их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било</w:t>
      </w:r>
      <w:r w:rsidR="00C629C8" w:rsidRPr="00C629C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као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потврду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уређај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исправан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техничком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технолошком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смислу</w:t>
      </w:r>
      <w:r w:rsidR="00C629C8" w:rsidRPr="00C629C8">
        <w:rPr>
          <w:rFonts w:ascii="Times New Roman" w:hAnsi="Times New Roman"/>
        </w:rPr>
        <w:t>,</w:t>
      </w:r>
      <w:r>
        <w:rPr>
          <w:rFonts w:ascii="Times New Roman" w:hAnsi="Times New Roman"/>
        </w:rPr>
        <w:t>да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може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користити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медицинској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пракси</w:t>
      </w:r>
      <w:r w:rsidR="00C629C8" w:rsidRPr="00C629C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Сервисни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извештај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мора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бити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оверен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од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стране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Извршиоца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радова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као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техничке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службе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корисника</w:t>
      </w:r>
      <w:r w:rsidR="00C629C8" w:rsidRPr="00C629C8">
        <w:rPr>
          <w:rFonts w:ascii="Times New Roman" w:hAnsi="Times New Roman"/>
        </w:rPr>
        <w:t>,</w:t>
      </w:r>
      <w:r>
        <w:rPr>
          <w:rFonts w:ascii="Times New Roman" w:hAnsi="Times New Roman"/>
        </w:rPr>
        <w:t>или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супротном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рачун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неће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бити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плаћен</w:t>
      </w:r>
      <w:r w:rsidR="00C629C8" w:rsidRPr="00C629C8">
        <w:rPr>
          <w:rFonts w:ascii="Times New Roman" w:hAnsi="Times New Roman"/>
        </w:rPr>
        <w:t xml:space="preserve">.  </w:t>
      </w:r>
      <w:r w:rsidR="00C629C8" w:rsidRPr="00C629C8">
        <w:rPr>
          <w:rFonts w:ascii="Times New Roman" w:hAnsi="Times New Roman"/>
          <w:lang w:val="sl-SI"/>
        </w:rPr>
        <w:tab/>
      </w:r>
      <w:r w:rsidR="00C629C8" w:rsidRPr="00C629C8">
        <w:rPr>
          <w:rFonts w:ascii="Times New Roman" w:hAnsi="Times New Roman"/>
          <w:lang w:val="sl-SI"/>
        </w:rPr>
        <w:tab/>
      </w:r>
    </w:p>
    <w:p w:rsidR="00C629C8" w:rsidRPr="00C629C8" w:rsidRDefault="00C629C8" w:rsidP="00C629C8">
      <w:pPr>
        <w:tabs>
          <w:tab w:val="left" w:pos="-5103"/>
        </w:tabs>
        <w:rPr>
          <w:rFonts w:ascii="Times New Roman" w:hAnsi="Times New Roman"/>
          <w:lang w:val="sl-SI"/>
        </w:rPr>
      </w:pPr>
    </w:p>
    <w:p w:rsidR="00C629C8" w:rsidRPr="00C629C8" w:rsidRDefault="00EC4A61" w:rsidP="00C629C8">
      <w:pPr>
        <w:tabs>
          <w:tab w:val="left" w:pos="-5103"/>
        </w:tabs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5.6</w:t>
      </w:r>
      <w:r w:rsidR="00C629C8" w:rsidRPr="00C629C8">
        <w:rPr>
          <w:rFonts w:ascii="Times New Roman" w:hAnsi="Times New Roman"/>
          <w:lang w:val="sl-SI"/>
        </w:rPr>
        <w:t>.</w:t>
      </w:r>
    </w:p>
    <w:p w:rsidR="00C629C8" w:rsidRPr="00C629C8" w:rsidRDefault="00E65F18" w:rsidP="00C629C8">
      <w:pPr>
        <w:tabs>
          <w:tab w:val="left" w:pos="-5103"/>
        </w:tabs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Све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цене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Уговору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дате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без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пореза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додату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вредност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исте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фиксне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могу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мењати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период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важења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уговора</w:t>
      </w:r>
      <w:r w:rsidR="00C629C8" w:rsidRPr="00C629C8">
        <w:rPr>
          <w:rFonts w:ascii="Times New Roman" w:hAnsi="Times New Roman"/>
          <w:lang w:val="sl-SI"/>
        </w:rPr>
        <w:t xml:space="preserve">.        </w:t>
      </w:r>
    </w:p>
    <w:p w:rsidR="00C629C8" w:rsidRPr="00C629C8" w:rsidRDefault="00EC4A61" w:rsidP="00C629C8">
      <w:pPr>
        <w:tabs>
          <w:tab w:val="left" w:pos="355"/>
          <w:tab w:val="left" w:pos="639"/>
        </w:tabs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5.7</w:t>
      </w:r>
      <w:r w:rsidR="00C629C8" w:rsidRPr="00C629C8">
        <w:rPr>
          <w:rFonts w:ascii="Times New Roman" w:hAnsi="Times New Roman"/>
          <w:lang w:val="sl-SI"/>
        </w:rPr>
        <w:t>.</w:t>
      </w:r>
    </w:p>
    <w:p w:rsidR="00744A7D" w:rsidRDefault="00E65F18" w:rsidP="00744A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извршеним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услугама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сервисирања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Извршилац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услуга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ће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законском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року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доставити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исплату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Наручиоцу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услуга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рачун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свим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документима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везаним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исплату</w:t>
      </w:r>
      <w:r w:rsidR="00C629C8" w:rsidRPr="00C629C8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фактура</w:t>
      </w:r>
      <w:r w:rsidR="00C629C8" w:rsidRPr="00C629C8">
        <w:rPr>
          <w:rFonts w:ascii="Times New Roman" w:hAnsi="Times New Roman"/>
        </w:rPr>
        <w:t xml:space="preserve"> , </w:t>
      </w:r>
      <w:r>
        <w:rPr>
          <w:rFonts w:ascii="Times New Roman" w:hAnsi="Times New Roman"/>
        </w:rPr>
        <w:t>радни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налог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који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мора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садржи</w:t>
      </w:r>
      <w:r w:rsidR="00C629C8" w:rsidRPr="00C629C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назначени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објекат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врсту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уређаја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њему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који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сервисиран</w:t>
      </w:r>
      <w:r w:rsidR="00C629C8" w:rsidRPr="00C629C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опис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услуга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спецификацију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уграђених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делова</w:t>
      </w:r>
      <w:r w:rsidR="00C629C8" w:rsidRPr="00C629C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утрошено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радно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време</w:t>
      </w:r>
      <w:r w:rsidR="00C629C8" w:rsidRPr="00C629C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напомену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сервисера</w:t>
      </w:r>
      <w:r w:rsidR="00C629C8" w:rsidRPr="00C629C8">
        <w:rPr>
          <w:rFonts w:ascii="Times New Roman" w:hAnsi="Times New Roman"/>
        </w:rPr>
        <w:t xml:space="preserve">  - </w:t>
      </w:r>
      <w:r>
        <w:rPr>
          <w:rFonts w:ascii="Times New Roman" w:hAnsi="Times New Roman"/>
        </w:rPr>
        <w:t>ако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има</w:t>
      </w:r>
      <w:r w:rsidR="00C629C8" w:rsidRPr="00C629C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оверен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од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корисника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овлашћеног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представника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техничке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службе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Института</w:t>
      </w:r>
      <w:r w:rsidR="00C629C8" w:rsidRPr="00C629C8"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Извршилац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услуга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обавези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један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примерак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радног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налога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достави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техничкој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служби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Института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</w:t>
      </w:r>
      <w:r w:rsidR="00C629C8" w:rsidRPr="00C629C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одржавање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објеката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C629C8" w:rsidRPr="00C62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опреме</w:t>
      </w:r>
      <w:r w:rsidR="00C629C8" w:rsidRPr="00C629C8">
        <w:rPr>
          <w:rFonts w:ascii="Times New Roman" w:hAnsi="Times New Roman"/>
        </w:rPr>
        <w:t>.</w:t>
      </w:r>
    </w:p>
    <w:p w:rsidR="00744A7D" w:rsidRPr="00744A7D" w:rsidRDefault="00EC4A61" w:rsidP="00744A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5.8</w:t>
      </w:r>
      <w:r w:rsidR="00744A7D" w:rsidRPr="00744A7D">
        <w:rPr>
          <w:rFonts w:ascii="Times New Roman" w:hAnsi="Times New Roman"/>
        </w:rPr>
        <w:t>.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Наручилац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може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након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закључења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уговора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о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јавној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набавци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без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спровођења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поступка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јавне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набавке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повећати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обим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предмета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набавке</w:t>
      </w:r>
      <w:r w:rsidR="00744A7D" w:rsidRPr="00744A7D">
        <w:rPr>
          <w:rFonts w:ascii="Times New Roman" w:hAnsi="Times New Roman"/>
          <w:lang w:val="it-IT"/>
        </w:rPr>
        <w:t xml:space="preserve">, </w:t>
      </w:r>
      <w:r w:rsidR="00E65F18">
        <w:rPr>
          <w:rFonts w:ascii="Times New Roman" w:hAnsi="Times New Roman"/>
          <w:lang w:val="it-IT"/>
        </w:rPr>
        <w:t>с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тим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да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се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вредност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уговора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може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повећати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максимално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до</w:t>
      </w:r>
      <w:r w:rsidR="00744A7D" w:rsidRPr="00744A7D">
        <w:rPr>
          <w:rFonts w:ascii="Times New Roman" w:hAnsi="Times New Roman"/>
          <w:lang w:val="it-IT"/>
        </w:rPr>
        <w:t xml:space="preserve"> 5 % </w:t>
      </w:r>
      <w:r w:rsidR="00E65F18">
        <w:rPr>
          <w:rFonts w:ascii="Times New Roman" w:hAnsi="Times New Roman"/>
          <w:lang w:val="it-IT"/>
        </w:rPr>
        <w:t>од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укупне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вредности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првобитно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закљученог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уговора</w:t>
      </w:r>
      <w:r w:rsidR="00744A7D" w:rsidRPr="00744A7D">
        <w:rPr>
          <w:rFonts w:ascii="Times New Roman" w:hAnsi="Times New Roman"/>
          <w:lang w:val="it-IT"/>
        </w:rPr>
        <w:t xml:space="preserve">, </w:t>
      </w:r>
      <w:r w:rsidR="00E65F18">
        <w:rPr>
          <w:rFonts w:ascii="Times New Roman" w:hAnsi="Times New Roman"/>
          <w:lang w:val="it-IT"/>
        </w:rPr>
        <w:t>при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чему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укупна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вредност</w:t>
      </w:r>
      <w:r w:rsidR="00744A7D" w:rsidRPr="00744A7D">
        <w:rPr>
          <w:rFonts w:ascii="Times New Roman" w:hAnsi="Times New Roman"/>
          <w:lang w:val="it-IT"/>
        </w:rPr>
        <w:t xml:space="preserve">  </w:t>
      </w:r>
      <w:r w:rsidR="00E65F18">
        <w:rPr>
          <w:rFonts w:ascii="Times New Roman" w:hAnsi="Times New Roman"/>
          <w:lang w:val="it-IT"/>
        </w:rPr>
        <w:t>повећања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уговора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не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може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да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буде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већа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од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вредности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из</w:t>
      </w:r>
      <w:r w:rsidR="00744A7D" w:rsidRPr="00744A7D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члана</w:t>
      </w:r>
      <w:r w:rsidR="00744A7D" w:rsidRPr="00744A7D">
        <w:rPr>
          <w:rFonts w:ascii="Times New Roman" w:hAnsi="Times New Roman"/>
          <w:lang w:val="it-IT"/>
        </w:rPr>
        <w:t xml:space="preserve"> 39. </w:t>
      </w:r>
      <w:r w:rsidR="00E65F18">
        <w:rPr>
          <w:rFonts w:ascii="Times New Roman" w:hAnsi="Times New Roman"/>
          <w:lang w:val="it-IT"/>
        </w:rPr>
        <w:t>став</w:t>
      </w:r>
      <w:r w:rsidR="00744A7D" w:rsidRPr="00744A7D">
        <w:rPr>
          <w:rFonts w:ascii="Times New Roman" w:hAnsi="Times New Roman"/>
          <w:lang w:val="it-IT"/>
        </w:rPr>
        <w:t xml:space="preserve"> 1 </w:t>
      </w:r>
      <w:r w:rsidR="00E65F18">
        <w:rPr>
          <w:rFonts w:ascii="Times New Roman" w:hAnsi="Times New Roman"/>
          <w:lang w:val="it-IT"/>
        </w:rPr>
        <w:t>ЗЈН</w:t>
      </w:r>
      <w:r w:rsidR="00744A7D" w:rsidRPr="00744A7D">
        <w:rPr>
          <w:rFonts w:ascii="Times New Roman" w:hAnsi="Times New Roman"/>
          <w:lang w:val="it-IT"/>
        </w:rPr>
        <w:t>.</w:t>
      </w:r>
    </w:p>
    <w:p w:rsidR="00C629C8" w:rsidRPr="00C629C8" w:rsidRDefault="00C629C8" w:rsidP="00C629C8">
      <w:pPr>
        <w:jc w:val="both"/>
        <w:rPr>
          <w:rFonts w:ascii="Times New Roman" w:hAnsi="Times New Roman"/>
        </w:rPr>
      </w:pPr>
    </w:p>
    <w:p w:rsidR="00C629C8" w:rsidRPr="00C629C8" w:rsidRDefault="00C629C8" w:rsidP="00C629C8">
      <w:pPr>
        <w:jc w:val="both"/>
        <w:rPr>
          <w:rFonts w:ascii="Times New Roman" w:hAnsi="Times New Roman"/>
          <w:b/>
        </w:rPr>
      </w:pPr>
      <w:r w:rsidRPr="00C629C8">
        <w:rPr>
          <w:rFonts w:ascii="Times New Roman" w:hAnsi="Times New Roman"/>
          <w:b/>
          <w:bCs/>
          <w:lang w:val="sl-SI"/>
        </w:rPr>
        <w:t xml:space="preserve">6.  </w:t>
      </w:r>
      <w:r w:rsidR="00E65F18">
        <w:rPr>
          <w:rFonts w:ascii="Times New Roman" w:hAnsi="Times New Roman"/>
          <w:b/>
        </w:rPr>
        <w:t>Гаранција</w:t>
      </w:r>
      <w:r w:rsidRPr="00C629C8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за</w:t>
      </w:r>
      <w:r w:rsidRPr="00C629C8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извршену</w:t>
      </w:r>
      <w:r w:rsidRPr="00C629C8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услугу</w:t>
      </w:r>
      <w:r w:rsidRPr="00C629C8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и</w:t>
      </w:r>
      <w:r w:rsidRPr="00C629C8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резервне</w:t>
      </w:r>
      <w:r w:rsidRPr="00C629C8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делове</w:t>
      </w:r>
    </w:p>
    <w:p w:rsidR="00C629C8" w:rsidRPr="00C629C8" w:rsidRDefault="00E65F18" w:rsidP="00C629C8">
      <w:pPr>
        <w:pStyle w:val="BodyTex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Извршилац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услуге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гарантује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квалитет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извршених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услуга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трајању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од</w:t>
      </w:r>
      <w:r w:rsidR="00C629C8" w:rsidRPr="00C629C8">
        <w:rPr>
          <w:rFonts w:ascii="Times New Roman" w:hAnsi="Times New Roman"/>
          <w:b w:val="0"/>
          <w:sz w:val="24"/>
        </w:rPr>
        <w:t xml:space="preserve"> _________   </w:t>
      </w:r>
      <w:r>
        <w:rPr>
          <w:rFonts w:ascii="Times New Roman" w:hAnsi="Times New Roman"/>
          <w:b w:val="0"/>
          <w:sz w:val="24"/>
        </w:rPr>
        <w:t>за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услуге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домену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интервенције</w:t>
      </w:r>
      <w:r w:rsidR="00C629C8" w:rsidRPr="00C629C8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и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трајању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од</w:t>
      </w:r>
      <w:r w:rsidR="00C629C8" w:rsidRPr="00C629C8">
        <w:rPr>
          <w:rFonts w:ascii="Times New Roman" w:hAnsi="Times New Roman"/>
          <w:b w:val="0"/>
          <w:sz w:val="24"/>
        </w:rPr>
        <w:t xml:space="preserve"> ___________   </w:t>
      </w:r>
      <w:r>
        <w:rPr>
          <w:rFonts w:ascii="Times New Roman" w:hAnsi="Times New Roman"/>
          <w:b w:val="0"/>
          <w:sz w:val="24"/>
        </w:rPr>
        <w:t>за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резервне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делове</w:t>
      </w:r>
      <w:r w:rsidR="00C629C8" w:rsidRPr="00C629C8">
        <w:rPr>
          <w:rFonts w:ascii="Times New Roman" w:hAnsi="Times New Roman"/>
          <w:b w:val="0"/>
          <w:sz w:val="24"/>
        </w:rPr>
        <w:t>.</w:t>
      </w:r>
    </w:p>
    <w:p w:rsidR="00C629C8" w:rsidRPr="00C629C8" w:rsidRDefault="00C629C8" w:rsidP="00C629C8">
      <w:pPr>
        <w:pStyle w:val="BodyText"/>
        <w:rPr>
          <w:rFonts w:ascii="Times New Roman" w:hAnsi="Times New Roman"/>
          <w:b w:val="0"/>
          <w:sz w:val="24"/>
        </w:rPr>
      </w:pPr>
    </w:p>
    <w:p w:rsidR="00C629C8" w:rsidRPr="00C629C8" w:rsidRDefault="00C629C8" w:rsidP="00C629C8">
      <w:pPr>
        <w:pStyle w:val="BodyText"/>
        <w:rPr>
          <w:rFonts w:ascii="Times New Roman" w:hAnsi="Times New Roman"/>
          <w:sz w:val="24"/>
        </w:rPr>
      </w:pPr>
      <w:r w:rsidRPr="00C629C8">
        <w:rPr>
          <w:rFonts w:ascii="Times New Roman" w:hAnsi="Times New Roman"/>
          <w:bCs/>
          <w:sz w:val="24"/>
        </w:rPr>
        <w:t xml:space="preserve">7.  </w:t>
      </w:r>
      <w:r w:rsidR="00E65F18">
        <w:rPr>
          <w:rFonts w:ascii="Times New Roman" w:hAnsi="Times New Roman"/>
          <w:bCs/>
          <w:sz w:val="24"/>
        </w:rPr>
        <w:t>Раскид</w:t>
      </w:r>
      <w:r w:rsidRPr="00C629C8">
        <w:rPr>
          <w:rFonts w:ascii="Times New Roman" w:hAnsi="Times New Roman"/>
          <w:bCs/>
          <w:sz w:val="24"/>
        </w:rPr>
        <w:t xml:space="preserve"> </w:t>
      </w:r>
      <w:r w:rsidR="00E65F18">
        <w:rPr>
          <w:rFonts w:ascii="Times New Roman" w:hAnsi="Times New Roman"/>
          <w:bCs/>
          <w:sz w:val="24"/>
        </w:rPr>
        <w:t>Уговора</w:t>
      </w:r>
    </w:p>
    <w:p w:rsidR="00C629C8" w:rsidRPr="00C629C8" w:rsidRDefault="00E65F18" w:rsidP="00C629C8">
      <w:pPr>
        <w:pStyle w:val="BodyTex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Свака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уговорна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страна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може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раскинути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овај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Уговор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писменим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обавештењем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друге</w:t>
      </w:r>
      <w:r w:rsidR="00C629C8" w:rsidRPr="00C629C8">
        <w:rPr>
          <w:rFonts w:ascii="Times New Roman" w:hAnsi="Times New Roman"/>
          <w:b w:val="0"/>
          <w:sz w:val="24"/>
        </w:rPr>
        <w:t xml:space="preserve"> 30 </w:t>
      </w:r>
      <w:r>
        <w:rPr>
          <w:rFonts w:ascii="Times New Roman" w:hAnsi="Times New Roman"/>
          <w:b w:val="0"/>
          <w:sz w:val="24"/>
        </w:rPr>
        <w:t>дана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унапред</w:t>
      </w:r>
      <w:r w:rsidR="00C629C8" w:rsidRPr="00C629C8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уколико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та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друга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уговорна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страна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крши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одредбе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овог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Уговора</w:t>
      </w:r>
      <w:r w:rsidR="00C629C8" w:rsidRPr="00C629C8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с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тим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што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задржава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право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накнаду</w:t>
      </w:r>
      <w:r w:rsidR="00C629C8" w:rsidRPr="00C629C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штете</w:t>
      </w:r>
      <w:r w:rsidR="00C629C8" w:rsidRPr="00C629C8">
        <w:rPr>
          <w:rFonts w:ascii="Times New Roman" w:hAnsi="Times New Roman"/>
          <w:b w:val="0"/>
          <w:sz w:val="24"/>
        </w:rPr>
        <w:t>.</w:t>
      </w:r>
    </w:p>
    <w:p w:rsidR="00CE1B64" w:rsidRDefault="00CE1B64" w:rsidP="00C629C8">
      <w:pPr>
        <w:jc w:val="both"/>
        <w:rPr>
          <w:rFonts w:ascii="Times New Roman" w:hAnsi="Times New Roman"/>
          <w:b/>
        </w:rPr>
      </w:pPr>
    </w:p>
    <w:p w:rsidR="00002097" w:rsidRDefault="00C629C8" w:rsidP="00C629C8">
      <w:pPr>
        <w:jc w:val="both"/>
        <w:rPr>
          <w:rFonts w:ascii="Times New Roman" w:hAnsi="Times New Roman"/>
          <w:b/>
        </w:rPr>
      </w:pPr>
      <w:r w:rsidRPr="00C629C8">
        <w:rPr>
          <w:rFonts w:ascii="Times New Roman" w:hAnsi="Times New Roman"/>
          <w:b/>
        </w:rPr>
        <w:t xml:space="preserve">8. </w:t>
      </w:r>
      <w:r w:rsidR="00E65F18">
        <w:rPr>
          <w:rFonts w:ascii="Times New Roman" w:hAnsi="Times New Roman"/>
          <w:b/>
        </w:rPr>
        <w:t>Финансијска</w:t>
      </w:r>
      <w:r w:rsidRPr="00C629C8">
        <w:rPr>
          <w:rFonts w:ascii="Times New Roman" w:hAnsi="Times New Roman"/>
          <w:b/>
        </w:rPr>
        <w:t xml:space="preserve"> </w:t>
      </w:r>
      <w:r w:rsidR="00E65F18">
        <w:rPr>
          <w:rFonts w:ascii="Times New Roman" w:hAnsi="Times New Roman"/>
          <w:b/>
        </w:rPr>
        <w:t>гаранција</w:t>
      </w:r>
    </w:p>
    <w:p w:rsidR="00002097" w:rsidRDefault="00002097" w:rsidP="00C629C8">
      <w:pPr>
        <w:jc w:val="both"/>
        <w:rPr>
          <w:rFonts w:ascii="Times New Roman" w:hAnsi="Times New Roman"/>
          <w:b/>
        </w:rPr>
      </w:pPr>
    </w:p>
    <w:p w:rsidR="00002097" w:rsidRPr="00EF7F00" w:rsidRDefault="00002097" w:rsidP="00002097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8.1 </w:t>
      </w:r>
      <w:r w:rsidRPr="00EF7F00">
        <w:rPr>
          <w:rFonts w:ascii="Times New Roman" w:hAnsi="Times New Roman"/>
          <w:lang w:val="sr-Latn-CS"/>
        </w:rPr>
        <w:t> </w:t>
      </w:r>
      <w:r w:rsidR="00E65F18">
        <w:rPr>
          <w:rFonts w:ascii="Times New Roman" w:hAnsi="Times New Roman"/>
          <w:lang w:val="sr-Latn-CS"/>
        </w:rPr>
        <w:t>Понудјач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наступа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самостално</w:t>
      </w:r>
      <w:r w:rsidRPr="00EF7F00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у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групи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или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са</w:t>
      </w:r>
      <w:r w:rsidRPr="00EF7F00">
        <w:rPr>
          <w:rFonts w:ascii="Times New Roman" w:hAnsi="Times New Roman"/>
          <w:lang w:val="sr-Latn-CS"/>
        </w:rPr>
        <w:t xml:space="preserve">  </w:t>
      </w:r>
      <w:r w:rsidR="00E65F18">
        <w:rPr>
          <w:rFonts w:ascii="Times New Roman" w:hAnsi="Times New Roman"/>
          <w:lang w:val="sr-Latn-CS"/>
        </w:rPr>
        <w:t>подизвођачима</w:t>
      </w:r>
      <w:r w:rsidRPr="00EF7F00">
        <w:rPr>
          <w:rFonts w:ascii="Times New Roman" w:hAnsi="Times New Roman"/>
          <w:lang w:val="sr-Latn-CS"/>
        </w:rPr>
        <w:t>,</w:t>
      </w:r>
      <w:r w:rsidR="00E65F18">
        <w:rPr>
          <w:rFonts w:ascii="Times New Roman" w:hAnsi="Times New Roman"/>
          <w:lang w:val="sr-Latn-CS"/>
        </w:rPr>
        <w:t>односно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овлашћени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члан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групе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обавези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приликом</w:t>
      </w:r>
      <w:r w:rsidRPr="00EF7F00">
        <w:rPr>
          <w:rFonts w:ascii="Times New Roman" w:hAnsi="Times New Roman"/>
          <w:b/>
          <w:u w:val="single"/>
          <w:lang w:val="sr-Latn-CS"/>
        </w:rPr>
        <w:t xml:space="preserve"> </w:t>
      </w:r>
      <w:r w:rsidRPr="00EF7F00">
        <w:rPr>
          <w:rFonts w:ascii="Times New Roman" w:hAnsi="Times New Roman"/>
          <w:b/>
          <w:lang w:val="sr-Latn-CS"/>
        </w:rPr>
        <w:t> </w:t>
      </w:r>
      <w:r w:rsidR="00E65F18">
        <w:rPr>
          <w:rFonts w:ascii="Times New Roman" w:hAnsi="Times New Roman"/>
          <w:b/>
          <w:u w:val="single"/>
          <w:lang w:val="sr-Latn-CS"/>
        </w:rPr>
        <w:t>потписивања</w:t>
      </w:r>
      <w:r w:rsidRPr="00EF7F00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уговора</w:t>
      </w:r>
      <w:r w:rsidRPr="00EF7F00">
        <w:rPr>
          <w:rFonts w:ascii="Times New Roman" w:hAnsi="Times New Roman"/>
          <w:b/>
          <w:u w:val="single"/>
          <w:lang w:val="sr-Latn-CS"/>
        </w:rPr>
        <w:t xml:space="preserve"> </w:t>
      </w:r>
      <w:r w:rsidRPr="00EF7F00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достави</w:t>
      </w:r>
      <w:r w:rsidRPr="00EF7F00">
        <w:rPr>
          <w:rFonts w:ascii="Times New Roman" w:hAnsi="Times New Roman"/>
          <w:lang w:val="sr-Latn-CS"/>
        </w:rPr>
        <w:t>:</w:t>
      </w:r>
    </w:p>
    <w:p w:rsidR="00002097" w:rsidRPr="004A2B73" w:rsidRDefault="00002097" w:rsidP="00002097">
      <w:pPr>
        <w:rPr>
          <w:rFonts w:ascii="Times New Roman" w:hAnsi="Times New Roman"/>
          <w:b/>
          <w:lang w:val="sr-Latn-CS"/>
        </w:rPr>
      </w:pPr>
    </w:p>
    <w:p w:rsidR="00002097" w:rsidRPr="004A526A" w:rsidRDefault="00E65F18" w:rsidP="00002097">
      <w:pPr>
        <w:ind w:left="90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u w:val="single"/>
          <w:lang w:val="sr-Latn-CS"/>
        </w:rPr>
        <w:t>РЕГИСТРОВАНУ</w:t>
      </w:r>
      <w:r w:rsidR="00002097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МЕНИЦУ</w:t>
      </w:r>
      <w:r w:rsidR="00002097" w:rsidRPr="004A526A">
        <w:rPr>
          <w:rFonts w:ascii="Times New Roman" w:hAnsi="Times New Roman"/>
          <w:b/>
          <w:sz w:val="22"/>
          <w:szCs w:val="22"/>
          <w:u w:val="single"/>
          <w:lang w:val="sr-Latn-CS"/>
        </w:rPr>
        <w:t xml:space="preserve"> </w:t>
      </w:r>
      <w:r w:rsidR="00002097"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sz w:val="22"/>
          <w:szCs w:val="22"/>
          <w:lang w:val="sr-Latn-CS"/>
        </w:rPr>
        <w:t>на</w:t>
      </w:r>
      <w:r w:rsidR="00002097" w:rsidRPr="00B1368D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износ</w:t>
      </w:r>
      <w:r w:rsidR="00002097" w:rsidRPr="00B1368D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од</w:t>
      </w:r>
      <w:r w:rsidR="00002097">
        <w:rPr>
          <w:rFonts w:ascii="Times New Roman" w:hAnsi="Times New Roman"/>
          <w:b/>
          <w:sz w:val="22"/>
          <w:szCs w:val="22"/>
          <w:lang w:val="sr-Latn-CS"/>
        </w:rPr>
        <w:t xml:space="preserve">  </w:t>
      </w:r>
      <w:r w:rsidR="00AB04E8">
        <w:rPr>
          <w:rFonts w:ascii="Times New Roman" w:hAnsi="Times New Roman"/>
          <w:b/>
          <w:sz w:val="22"/>
          <w:szCs w:val="22"/>
          <w:lang w:val="sr-Cyrl-RS"/>
        </w:rPr>
        <w:t>10% вредности уговора</w:t>
      </w:r>
      <w:r w:rsidR="00002097">
        <w:rPr>
          <w:rFonts w:ascii="Times New Roman" w:hAnsi="Times New Roman"/>
          <w:b/>
          <w:sz w:val="22"/>
          <w:szCs w:val="22"/>
          <w:lang w:val="sr-Latn-CS"/>
        </w:rPr>
        <w:t xml:space="preserve">  </w:t>
      </w:r>
      <w:r>
        <w:rPr>
          <w:rFonts w:ascii="Times New Roman" w:hAnsi="Times New Roman"/>
          <w:b/>
          <w:sz w:val="22"/>
          <w:szCs w:val="22"/>
          <w:lang w:val="sr-Latn-CS"/>
        </w:rPr>
        <w:t>без</w:t>
      </w:r>
      <w:r w:rsidR="00002097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r-Latn-CS"/>
        </w:rPr>
        <w:t>ПДВ</w:t>
      </w:r>
      <w:r w:rsidR="00002097">
        <w:rPr>
          <w:rFonts w:ascii="Times New Roman" w:hAnsi="Times New Roman"/>
          <w:b/>
          <w:sz w:val="22"/>
          <w:szCs w:val="22"/>
          <w:lang w:val="sr-Latn-CS"/>
        </w:rPr>
        <w:t>-</w:t>
      </w:r>
      <w:r>
        <w:rPr>
          <w:rFonts w:ascii="Times New Roman" w:hAnsi="Times New Roman"/>
          <w:b/>
          <w:sz w:val="22"/>
          <w:szCs w:val="22"/>
          <w:lang w:val="sr-Latn-CS"/>
        </w:rPr>
        <w:t>а</w:t>
      </w:r>
      <w:r w:rsidR="00002097">
        <w:rPr>
          <w:rFonts w:ascii="Times New Roman" w:hAnsi="Times New Roman"/>
          <w:b/>
          <w:sz w:val="22"/>
          <w:szCs w:val="22"/>
          <w:lang w:val="sr-Latn-CS"/>
        </w:rPr>
        <w:t xml:space="preserve"> ),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КОД</w:t>
      </w:r>
      <w:r w:rsidR="00002097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ПОСЛОВНЕ</w:t>
      </w:r>
      <w:r w:rsidR="00002097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БАНКЕ</w:t>
      </w:r>
      <w:r w:rsidR="00002097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ПОНУЂАЧА</w:t>
      </w:r>
      <w:r w:rsidR="00002097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,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ПОТПИСАНУ</w:t>
      </w:r>
      <w:r w:rsidR="00002097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ОД</w:t>
      </w:r>
      <w:r w:rsidR="00002097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СТРАНЕ</w:t>
      </w:r>
      <w:r w:rsidR="00002097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ОВЛАШЋЕНОГ</w:t>
      </w:r>
      <w:r w:rsidR="00002097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ЛИЦА</w:t>
      </w:r>
      <w:r w:rsidR="00002097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И</w:t>
      </w:r>
      <w:r w:rsidR="00002097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ОВЕРЕНУ</w:t>
      </w:r>
      <w:r w:rsidR="00002097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ПЕЧАТОМ</w:t>
      </w:r>
      <w:r w:rsidR="00002097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ПОНУЂАЧА</w:t>
      </w:r>
      <w:r w:rsidR="00002097"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sr-Latn-CS"/>
        </w:rPr>
        <w:t>СА</w:t>
      </w:r>
      <w:r w:rsidR="00002097" w:rsidRPr="004A526A">
        <w:rPr>
          <w:rFonts w:ascii="Times New Roman" w:hAnsi="Times New Roman"/>
          <w:sz w:val="22"/>
          <w:szCs w:val="22"/>
          <w:lang w:val="sr-Latn-CS"/>
        </w:rPr>
        <w:t> </w:t>
      </w:r>
      <w:r>
        <w:rPr>
          <w:rFonts w:ascii="Times New Roman" w:hAnsi="Times New Roman"/>
          <w:sz w:val="22"/>
          <w:szCs w:val="22"/>
          <w:lang w:val="sr-Latn-CS"/>
        </w:rPr>
        <w:t>МЕНИЧНИМ</w:t>
      </w:r>
      <w:r w:rsidR="00002097" w:rsidRPr="004A526A">
        <w:rPr>
          <w:rFonts w:ascii="Times New Roman" w:hAnsi="Times New Roman"/>
          <w:sz w:val="22"/>
          <w:szCs w:val="22"/>
          <w:lang w:val="sr-Latn-CS"/>
        </w:rPr>
        <w:t xml:space="preserve">  </w:t>
      </w:r>
      <w:r>
        <w:rPr>
          <w:rFonts w:ascii="Times New Roman" w:hAnsi="Times New Roman"/>
          <w:sz w:val="22"/>
          <w:szCs w:val="22"/>
          <w:lang w:val="sr-Latn-CS"/>
        </w:rPr>
        <w:t>ОВЛАШЋЕЊЕМ</w:t>
      </w:r>
      <w:r w:rsidR="00002097" w:rsidRPr="004A526A">
        <w:rPr>
          <w:rFonts w:ascii="Times New Roman" w:hAnsi="Times New Roman"/>
          <w:sz w:val="22"/>
          <w:szCs w:val="22"/>
          <w:lang w:val="sr-Latn-CS"/>
        </w:rPr>
        <w:t xml:space="preserve"> (</w:t>
      </w:r>
      <w:r>
        <w:rPr>
          <w:rFonts w:ascii="Times New Roman" w:hAnsi="Times New Roman"/>
          <w:sz w:val="22"/>
          <w:szCs w:val="22"/>
          <w:lang w:val="sr-Latn-CS"/>
        </w:rPr>
        <w:t>ПИСМОМ</w:t>
      </w:r>
      <w:r w:rsidR="00002097" w:rsidRPr="004A526A">
        <w:rPr>
          <w:rFonts w:ascii="Times New Roman" w:hAnsi="Times New Roman"/>
          <w:sz w:val="22"/>
          <w:szCs w:val="22"/>
          <w:lang w:val="sr-Latn-CS"/>
        </w:rPr>
        <w:t xml:space="preserve"> )</w:t>
      </w:r>
      <w:r>
        <w:rPr>
          <w:rFonts w:ascii="Times New Roman" w:hAnsi="Times New Roman"/>
          <w:sz w:val="22"/>
          <w:szCs w:val="22"/>
          <w:lang w:val="sr-Latn-CS"/>
        </w:rPr>
        <w:t>ЗА</w:t>
      </w:r>
      <w:r w:rsidR="00002097"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r-Latn-CS"/>
        </w:rPr>
        <w:t>ДОБРО</w:t>
      </w:r>
      <w:r w:rsidR="00002097"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r-Latn-CS"/>
        </w:rPr>
        <w:t>ИЗВРШЕЊЕ</w:t>
      </w:r>
      <w:r w:rsidR="00002097"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r-Latn-CS"/>
        </w:rPr>
        <w:t>ПОСЛА</w:t>
      </w:r>
      <w:r w:rsidR="00002097" w:rsidRPr="004A526A">
        <w:rPr>
          <w:rFonts w:ascii="Times New Roman" w:hAnsi="Times New Roman"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sz w:val="22"/>
          <w:szCs w:val="22"/>
          <w:lang w:val="sr-Latn-CS"/>
        </w:rPr>
        <w:t>СА</w:t>
      </w:r>
      <w:r w:rsidR="00002097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РОКОМ</w:t>
      </w:r>
      <w:r w:rsidR="00002097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ВАЖНОСТИ</w:t>
      </w:r>
      <w:r w:rsidR="00002097"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 30 </w:t>
      </w:r>
      <w:r>
        <w:rPr>
          <w:rFonts w:ascii="Times New Roman" w:hAnsi="Times New Roman"/>
          <w:b/>
          <w:sz w:val="22"/>
          <w:szCs w:val="22"/>
          <w:lang w:val="sr-Latn-CS"/>
        </w:rPr>
        <w:t>ДАНА</w:t>
      </w:r>
      <w:r w:rsidR="00002097"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ДУЖИМ</w:t>
      </w:r>
      <w:r w:rsidR="00002097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ОД</w:t>
      </w:r>
      <w:r w:rsidR="00002097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УГОВОРЕНОГ</w:t>
      </w:r>
      <w:r w:rsidR="00002097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РОКА</w:t>
      </w:r>
      <w:r w:rsidR="00002097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ВАЖЕЊА</w:t>
      </w:r>
      <w:r w:rsidR="00002097"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УГОВОРА</w:t>
      </w:r>
    </w:p>
    <w:p w:rsidR="00002097" w:rsidRDefault="00002097" w:rsidP="00002097">
      <w:pPr>
        <w:rPr>
          <w:rFonts w:ascii="Times New Roman" w:hAnsi="Times New Roman"/>
          <w:b/>
          <w:sz w:val="22"/>
          <w:szCs w:val="22"/>
          <w:u w:val="single"/>
          <w:lang w:val="sr-Latn-CS"/>
        </w:rPr>
      </w:pPr>
    </w:p>
    <w:p w:rsidR="00002097" w:rsidRDefault="00002097" w:rsidP="00002097">
      <w:pPr>
        <w:rPr>
          <w:rFonts w:ascii="Times New Roman" w:hAnsi="Times New Roman"/>
          <w:b/>
          <w:sz w:val="22"/>
          <w:szCs w:val="22"/>
          <w:u w:val="single"/>
          <w:lang w:val="sr-Latn-CS"/>
        </w:rPr>
      </w:pPr>
    </w:p>
    <w:p w:rsidR="00002097" w:rsidRPr="004A526A" w:rsidRDefault="00002097" w:rsidP="00002097">
      <w:pPr>
        <w:ind w:left="90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u w:val="single"/>
          <w:lang w:val="sr-Latn-CS"/>
        </w:rPr>
        <w:t xml:space="preserve">2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РЕГИСТРОВАНЕ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МЕНИЦЕ</w:t>
      </w:r>
      <w:r w:rsidRPr="004A526A">
        <w:rPr>
          <w:rFonts w:ascii="Times New Roman" w:hAnsi="Times New Roman"/>
          <w:b/>
          <w:sz w:val="22"/>
          <w:szCs w:val="22"/>
          <w:u w:val="single"/>
          <w:lang w:val="sr-Latn-CS"/>
        </w:rPr>
        <w:t xml:space="preserve"> </w:t>
      </w:r>
      <w:r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 w:rsidR="00E65F18">
        <w:rPr>
          <w:rFonts w:ascii="Times New Roman" w:hAnsi="Times New Roman"/>
          <w:sz w:val="22"/>
          <w:szCs w:val="22"/>
          <w:lang w:val="sr-Latn-CS"/>
        </w:rPr>
        <w:t>на</w:t>
      </w:r>
      <w:r w:rsidRPr="00B1368D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износ</w:t>
      </w:r>
      <w:r w:rsidRPr="00B1368D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од</w:t>
      </w:r>
      <w:r>
        <w:rPr>
          <w:rFonts w:ascii="Times New Roman" w:hAnsi="Times New Roman"/>
          <w:b/>
          <w:sz w:val="22"/>
          <w:szCs w:val="22"/>
          <w:lang w:val="sr-Latn-CS"/>
        </w:rPr>
        <w:t xml:space="preserve"> 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по</w:t>
      </w:r>
      <w:r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50.000,00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динара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, 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без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ПДВ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>-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а</w:t>
      </w:r>
      <w:r w:rsidR="006E1984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r-Latn-CS"/>
        </w:rPr>
        <w:t>,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КОД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ПОСЛОВНЕ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БАНКЕ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ПОНУЂАЧА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,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ПОТПИСАНУ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ОД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СТРАНЕ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ОВЛАШЋЕНОГ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ЛИЦА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И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ОВЕРЕНУ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ПЕЧАТОМ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ПОНУЂАЧА</w:t>
      </w:r>
      <w:r w:rsidRPr="004A526A">
        <w:rPr>
          <w:rFonts w:ascii="Times New Roman" w:hAnsi="Times New Roman"/>
          <w:sz w:val="22"/>
          <w:szCs w:val="22"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u w:val="single"/>
          <w:lang w:val="sr-Latn-CS"/>
        </w:rPr>
        <w:t>СА</w:t>
      </w:r>
      <w:r w:rsidRPr="004A526A">
        <w:rPr>
          <w:rFonts w:ascii="Times New Roman" w:hAnsi="Times New Roman"/>
          <w:sz w:val="22"/>
          <w:szCs w:val="22"/>
          <w:lang w:val="sr-Latn-CS"/>
        </w:rPr>
        <w:t> </w:t>
      </w:r>
      <w:r w:rsidR="00E65F18">
        <w:rPr>
          <w:rFonts w:ascii="Times New Roman" w:hAnsi="Times New Roman"/>
          <w:sz w:val="22"/>
          <w:szCs w:val="22"/>
          <w:lang w:val="sr-Latn-CS"/>
        </w:rPr>
        <w:t>МЕНИЧНИМ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 </w:t>
      </w:r>
      <w:r w:rsidR="00E65F18">
        <w:rPr>
          <w:rFonts w:ascii="Times New Roman" w:hAnsi="Times New Roman"/>
          <w:sz w:val="22"/>
          <w:szCs w:val="22"/>
          <w:lang w:val="sr-Latn-CS"/>
        </w:rPr>
        <w:t>ОВЛАШЋЕЊЕМ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(</w:t>
      </w:r>
      <w:r w:rsidR="00E65F18">
        <w:rPr>
          <w:rFonts w:ascii="Times New Roman" w:hAnsi="Times New Roman"/>
          <w:sz w:val="22"/>
          <w:szCs w:val="22"/>
          <w:lang w:val="sr-Latn-CS"/>
        </w:rPr>
        <w:t>ПИСМОМ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)</w:t>
      </w:r>
      <w:r w:rsidR="00E65F18">
        <w:rPr>
          <w:rFonts w:ascii="Times New Roman" w:hAnsi="Times New Roman"/>
          <w:sz w:val="22"/>
          <w:szCs w:val="22"/>
          <w:lang w:val="sr-Latn-CS"/>
        </w:rPr>
        <w:t>ЗА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ВРЕМЕ</w:t>
      </w:r>
      <w:r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ОДЗИВА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E65F18">
        <w:rPr>
          <w:rFonts w:ascii="Times New Roman" w:hAnsi="Times New Roman"/>
          <w:sz w:val="22"/>
          <w:szCs w:val="22"/>
          <w:lang w:val="sr-Latn-CS"/>
        </w:rPr>
        <w:t>СА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РОКОМ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ВАЖНОСТИ</w:t>
      </w:r>
      <w:r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 30 </w:t>
      </w:r>
      <w:r w:rsidR="00E65F18">
        <w:rPr>
          <w:rFonts w:ascii="Times New Roman" w:hAnsi="Times New Roman"/>
          <w:b/>
          <w:sz w:val="22"/>
          <w:szCs w:val="22"/>
          <w:lang w:val="sr-Latn-CS"/>
        </w:rPr>
        <w:t>ДАНА</w:t>
      </w:r>
      <w:r w:rsidRPr="004A526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ДУЖИМ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ОД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УГОВОРЕНОГ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РОКА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ВАЖЕЊА</w:t>
      </w:r>
      <w:r w:rsidRPr="004A526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E65F18">
        <w:rPr>
          <w:rFonts w:ascii="Times New Roman" w:hAnsi="Times New Roman"/>
          <w:sz w:val="22"/>
          <w:szCs w:val="22"/>
          <w:lang w:val="sr-Latn-CS"/>
        </w:rPr>
        <w:t>УГОВОРА</w:t>
      </w:r>
    </w:p>
    <w:p w:rsidR="00002097" w:rsidRDefault="00002097" w:rsidP="00002097">
      <w:pPr>
        <w:rPr>
          <w:rFonts w:ascii="Times New Roman" w:hAnsi="Times New Roman"/>
          <w:b/>
          <w:sz w:val="22"/>
          <w:szCs w:val="22"/>
          <w:u w:val="single"/>
          <w:lang w:val="sr-Latn-CS"/>
        </w:rPr>
      </w:pPr>
    </w:p>
    <w:p w:rsidR="00002097" w:rsidRDefault="00002097" w:rsidP="00002097">
      <w:pPr>
        <w:rPr>
          <w:rFonts w:ascii="Times New Roman" w:hAnsi="Times New Roman"/>
          <w:b/>
          <w:sz w:val="22"/>
          <w:szCs w:val="22"/>
          <w:u w:val="single"/>
          <w:lang w:val="sr-Latn-CS"/>
        </w:rPr>
      </w:pPr>
    </w:p>
    <w:p w:rsidR="00002097" w:rsidRDefault="00002097" w:rsidP="00002097">
      <w:pPr>
        <w:rPr>
          <w:rFonts w:ascii="Times New Roman" w:hAnsi="Times New Roman"/>
          <w:b/>
          <w:lang w:val="sl-SI"/>
        </w:rPr>
      </w:pPr>
      <w:r w:rsidRPr="004A2B73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Уз</w:t>
      </w:r>
      <w:r w:rsidRPr="004A526A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l-SI"/>
        </w:rPr>
        <w:t>меницу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понуђач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је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дужан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доставити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и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менично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овлашћење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за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могућност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евентуалне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реализације</w:t>
      </w:r>
      <w:r w:rsidRPr="004A526A">
        <w:rPr>
          <w:rFonts w:ascii="Times New Roman" w:hAnsi="Times New Roman"/>
          <w:lang w:val="sl-SI"/>
        </w:rPr>
        <w:t xml:space="preserve">, </w:t>
      </w:r>
      <w:r w:rsidR="00E65F18">
        <w:rPr>
          <w:rFonts w:ascii="Times New Roman" w:hAnsi="Times New Roman"/>
          <w:lang w:val="sl-SI"/>
        </w:rPr>
        <w:t>као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и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копију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картона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депонованих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потписа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овлашћених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лица</w:t>
      </w:r>
      <w:r w:rsidRPr="004A526A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понуђача</w:t>
      </w:r>
      <w:r w:rsidRPr="004A526A">
        <w:rPr>
          <w:rFonts w:ascii="Times New Roman" w:hAnsi="Times New Roman"/>
          <w:lang w:val="sl-SI"/>
        </w:rPr>
        <w:t>.</w:t>
      </w:r>
    </w:p>
    <w:p w:rsidR="00002097" w:rsidRPr="004A2B73" w:rsidRDefault="00002097" w:rsidP="00002097">
      <w:pPr>
        <w:rPr>
          <w:rFonts w:ascii="Times New Roman" w:hAnsi="Times New Roman"/>
          <w:b/>
          <w:lang w:val="sr-Latn-CS"/>
        </w:rPr>
      </w:pPr>
      <w:r w:rsidRPr="004A2B73">
        <w:rPr>
          <w:rFonts w:ascii="Times New Roman" w:hAnsi="Times New Roman"/>
          <w:b/>
          <w:lang w:val="sr-Latn-CS"/>
        </w:rPr>
        <w:t xml:space="preserve"> </w:t>
      </w:r>
    </w:p>
    <w:p w:rsidR="00002097" w:rsidRPr="004A2B73" w:rsidRDefault="00002097" w:rsidP="00002097">
      <w:pPr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lang w:val="sr-Latn-CS"/>
        </w:rPr>
        <w:t xml:space="preserve">8.2 </w:t>
      </w:r>
      <w:r w:rsidR="00E65F18">
        <w:rPr>
          <w:rFonts w:ascii="Times New Roman" w:hAnsi="Times New Roman"/>
          <w:lang w:val="sr-Latn-CS"/>
        </w:rPr>
        <w:t>У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случају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не</w:t>
      </w:r>
      <w:r w:rsidRPr="00EB0F17">
        <w:rPr>
          <w:rFonts w:ascii="Times New Roman" w:hAnsi="Times New Roman"/>
          <w:b/>
          <w:u w:val="single"/>
          <w:lang w:val="sr-Latn-CS"/>
        </w:rPr>
        <w:t xml:space="preserve"> </w:t>
      </w:r>
      <w:r w:rsidR="00E65F18">
        <w:rPr>
          <w:rFonts w:ascii="Times New Roman" w:hAnsi="Times New Roman"/>
          <w:b/>
          <w:u w:val="single"/>
          <w:lang w:val="sr-Latn-CS"/>
        </w:rPr>
        <w:t>испуни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преузете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обавезе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предметном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поступку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јавне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набавке</w:t>
      </w:r>
      <w:r w:rsidRPr="00EB0F17">
        <w:rPr>
          <w:rFonts w:ascii="Times New Roman" w:hAnsi="Times New Roman"/>
          <w:lang w:val="sr-Latn-CS"/>
        </w:rPr>
        <w:t xml:space="preserve">, </w:t>
      </w:r>
      <w:r w:rsidR="00E65F18">
        <w:rPr>
          <w:rFonts w:ascii="Times New Roman" w:hAnsi="Times New Roman"/>
          <w:lang w:val="sr-Latn-CS"/>
        </w:rPr>
        <w:t>наручилац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је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овлашћен</w:t>
      </w:r>
      <w:r w:rsidRPr="00EB0F17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да</w:t>
      </w:r>
      <w:r w:rsidRPr="00EB0F17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реализује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достављена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средства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обезбеђења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стране</w:t>
      </w:r>
      <w:r w:rsidRPr="00EB0F17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понуђача</w:t>
      </w:r>
      <w:r w:rsidRPr="004A2B73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као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наплати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основу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неогреничене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солидарне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одговорности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случају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подношења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заједничке</w:t>
      </w:r>
      <w:r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понуде</w:t>
      </w:r>
      <w:r>
        <w:rPr>
          <w:rFonts w:ascii="Times New Roman" w:hAnsi="Times New Roman"/>
          <w:lang w:val="sr-Latn-CS"/>
        </w:rPr>
        <w:t xml:space="preserve">. </w:t>
      </w:r>
    </w:p>
    <w:p w:rsidR="00C629C8" w:rsidRPr="00002097" w:rsidRDefault="00C629C8" w:rsidP="00C629C8">
      <w:pPr>
        <w:jc w:val="both"/>
        <w:rPr>
          <w:rFonts w:ascii="Times New Roman" w:hAnsi="Times New Roman"/>
          <w:b/>
        </w:rPr>
      </w:pPr>
      <w:r w:rsidRPr="00C629C8">
        <w:rPr>
          <w:rFonts w:ascii="Times New Roman" w:hAnsi="Times New Roman"/>
          <w:lang w:val="sr-Latn-CS"/>
        </w:rPr>
        <w:tab/>
        <w:t xml:space="preserve">   </w:t>
      </w:r>
    </w:p>
    <w:p w:rsidR="00C629C8" w:rsidRPr="00C629C8" w:rsidRDefault="00E65F18" w:rsidP="00C629C8">
      <w:pPr>
        <w:numPr>
          <w:ilvl w:val="0"/>
          <w:numId w:val="37"/>
        </w:numPr>
        <w:tabs>
          <w:tab w:val="left" w:pos="-5103"/>
        </w:tabs>
        <w:rPr>
          <w:rFonts w:ascii="Times New Roman" w:hAnsi="Times New Roman"/>
          <w:b/>
          <w:bCs/>
          <w:lang w:val="sl-SI"/>
        </w:rPr>
      </w:pPr>
      <w:r>
        <w:rPr>
          <w:rFonts w:ascii="Times New Roman" w:hAnsi="Times New Roman"/>
          <w:b/>
          <w:bCs/>
          <w:lang w:val="sl-SI"/>
        </w:rPr>
        <w:t>Опште</w:t>
      </w:r>
    </w:p>
    <w:p w:rsidR="00C629C8" w:rsidRPr="00C629C8" w:rsidRDefault="00C629C8" w:rsidP="00C629C8">
      <w:pPr>
        <w:tabs>
          <w:tab w:val="left" w:pos="-5103"/>
        </w:tabs>
        <w:ind w:left="1020"/>
        <w:rPr>
          <w:rFonts w:ascii="Times New Roman" w:hAnsi="Times New Roman"/>
          <w:b/>
          <w:bCs/>
          <w:lang w:val="sl-SI"/>
        </w:rPr>
      </w:pPr>
    </w:p>
    <w:p w:rsidR="00C629C8" w:rsidRPr="00C629C8" w:rsidRDefault="00C629C8" w:rsidP="00C629C8">
      <w:pPr>
        <w:tabs>
          <w:tab w:val="left" w:pos="355"/>
          <w:tab w:val="left" w:pos="710"/>
        </w:tabs>
        <w:rPr>
          <w:rFonts w:ascii="Times New Roman" w:hAnsi="Times New Roman"/>
          <w:lang w:val="sl-SI"/>
        </w:rPr>
      </w:pPr>
      <w:r w:rsidRPr="00C629C8">
        <w:rPr>
          <w:rFonts w:ascii="Times New Roman" w:hAnsi="Times New Roman"/>
          <w:lang w:val="sl-SI"/>
        </w:rPr>
        <w:t xml:space="preserve">9.1 </w:t>
      </w:r>
      <w:r w:rsidR="00E65F18">
        <w:rPr>
          <w:rFonts w:ascii="Times New Roman" w:hAnsi="Times New Roman"/>
          <w:lang w:val="sl-SI"/>
        </w:rPr>
        <w:t>За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све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што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није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дефинисано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и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предвиђено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овим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Уговором</w:t>
      </w:r>
      <w:r w:rsidRPr="00C629C8">
        <w:rPr>
          <w:rFonts w:ascii="Times New Roman" w:hAnsi="Times New Roman"/>
          <w:lang w:val="sl-SI"/>
        </w:rPr>
        <w:t xml:space="preserve">, </w:t>
      </w:r>
      <w:r w:rsidR="00E65F18">
        <w:rPr>
          <w:rFonts w:ascii="Times New Roman" w:hAnsi="Times New Roman"/>
          <w:lang w:val="sl-SI"/>
        </w:rPr>
        <w:t>примењиваће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се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Закон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о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облигационим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односима</w:t>
      </w:r>
      <w:r w:rsidRPr="00C629C8">
        <w:rPr>
          <w:rFonts w:ascii="Times New Roman" w:hAnsi="Times New Roman"/>
          <w:lang w:val="sl-SI"/>
        </w:rPr>
        <w:t xml:space="preserve">. </w:t>
      </w:r>
      <w:r w:rsidR="00E65F18">
        <w:rPr>
          <w:rFonts w:ascii="Times New Roman" w:hAnsi="Times New Roman"/>
          <w:lang w:val="sl-SI"/>
        </w:rPr>
        <w:t>Свака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измена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и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допуна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овог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Уговора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може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постати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пуноважна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само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уколико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је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обострано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утврђена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и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уговорена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у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писменој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форми</w:t>
      </w:r>
      <w:r w:rsidRPr="00C629C8">
        <w:rPr>
          <w:rFonts w:ascii="Times New Roman" w:hAnsi="Times New Roman"/>
          <w:lang w:val="sl-SI"/>
        </w:rPr>
        <w:t xml:space="preserve">, </w:t>
      </w:r>
      <w:r w:rsidR="00E65F18">
        <w:rPr>
          <w:rFonts w:ascii="Times New Roman" w:hAnsi="Times New Roman"/>
          <w:lang w:val="sl-SI"/>
        </w:rPr>
        <w:t>и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то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у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форми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Анекса</w:t>
      </w:r>
      <w:r w:rsidRPr="00C629C8">
        <w:rPr>
          <w:rFonts w:ascii="Times New Roman" w:hAnsi="Times New Roman"/>
          <w:lang w:val="sl-SI"/>
        </w:rPr>
        <w:t>.</w:t>
      </w:r>
    </w:p>
    <w:p w:rsidR="00C629C8" w:rsidRPr="00C629C8" w:rsidRDefault="00E65F18" w:rsidP="00C629C8">
      <w:pPr>
        <w:tabs>
          <w:tab w:val="left" w:pos="355"/>
          <w:tab w:val="left" w:pos="639"/>
        </w:tabs>
        <w:ind w:left="639" w:hanging="639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Овај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Уговор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сачињен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четири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истоветна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примерка</w:t>
      </w:r>
      <w:r w:rsidR="00C629C8" w:rsidRPr="00C629C8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од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којих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су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два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Наручилаца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два</w:t>
      </w:r>
    </w:p>
    <w:p w:rsidR="00C629C8" w:rsidRPr="00C629C8" w:rsidRDefault="00E65F18" w:rsidP="00C629C8">
      <w:pPr>
        <w:tabs>
          <w:tab w:val="left" w:pos="-5245"/>
          <w:tab w:val="left" w:pos="-5103"/>
        </w:tabs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за</w:t>
      </w:r>
      <w:r w:rsidR="00C629C8" w:rsidRPr="00C629C8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Извршиоца</w:t>
      </w:r>
      <w:r w:rsidR="00C629C8" w:rsidRPr="00C629C8">
        <w:rPr>
          <w:rFonts w:ascii="Times New Roman" w:hAnsi="Times New Roman"/>
          <w:lang w:val="sl-SI"/>
        </w:rPr>
        <w:t xml:space="preserve">. </w:t>
      </w:r>
    </w:p>
    <w:p w:rsidR="00C629C8" w:rsidRPr="00C629C8" w:rsidRDefault="00C629C8" w:rsidP="00C629C8">
      <w:pPr>
        <w:tabs>
          <w:tab w:val="left" w:pos="-5245"/>
          <w:tab w:val="left" w:pos="-5103"/>
        </w:tabs>
        <w:rPr>
          <w:rFonts w:ascii="Times New Roman" w:hAnsi="Times New Roman"/>
          <w:bCs/>
          <w:lang w:val="sr-Latn-CS"/>
        </w:rPr>
      </w:pPr>
      <w:r w:rsidRPr="00C629C8">
        <w:rPr>
          <w:rFonts w:ascii="Times New Roman" w:hAnsi="Times New Roman"/>
          <w:lang w:val="sl-SI"/>
        </w:rPr>
        <w:t xml:space="preserve">9.2  </w:t>
      </w:r>
      <w:r w:rsidR="00E65F18">
        <w:rPr>
          <w:rFonts w:ascii="Times New Roman" w:hAnsi="Times New Roman"/>
          <w:lang w:val="sl-SI"/>
        </w:rPr>
        <w:t>Овај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Уговор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ступа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на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снагу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од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датума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потписивања</w:t>
      </w:r>
      <w:r w:rsidRPr="00C629C8">
        <w:rPr>
          <w:rFonts w:ascii="Times New Roman" w:hAnsi="Times New Roman"/>
          <w:lang w:val="sl-SI"/>
        </w:rPr>
        <w:t xml:space="preserve"> </w:t>
      </w:r>
      <w:r w:rsidR="00E65F18">
        <w:rPr>
          <w:rFonts w:ascii="Times New Roman" w:hAnsi="Times New Roman"/>
          <w:lang w:val="sl-SI"/>
        </w:rPr>
        <w:t>истог</w:t>
      </w:r>
      <w:r w:rsidRPr="00C629C8">
        <w:rPr>
          <w:rFonts w:ascii="Times New Roman" w:hAnsi="Times New Roman"/>
          <w:b/>
          <w:bCs/>
          <w:lang w:val="sl-SI"/>
        </w:rPr>
        <w:t xml:space="preserve"> </w:t>
      </w:r>
      <w:r w:rsidR="00E65F18">
        <w:rPr>
          <w:rFonts w:ascii="Times New Roman" w:hAnsi="Times New Roman"/>
          <w:bCs/>
          <w:lang w:val="sl-SI"/>
        </w:rPr>
        <w:t>и</w:t>
      </w:r>
      <w:r w:rsidRPr="00C629C8">
        <w:rPr>
          <w:rFonts w:ascii="Times New Roman" w:hAnsi="Times New Roman"/>
          <w:bCs/>
          <w:lang w:val="sl-SI"/>
        </w:rPr>
        <w:t xml:space="preserve"> </w:t>
      </w:r>
      <w:r w:rsidR="00E65F18">
        <w:rPr>
          <w:rFonts w:ascii="Times New Roman" w:hAnsi="Times New Roman"/>
          <w:bCs/>
          <w:lang w:val="sr-Latn-CS"/>
        </w:rPr>
        <w:t>достављања</w:t>
      </w:r>
      <w:r w:rsidRPr="00C629C8">
        <w:rPr>
          <w:rFonts w:ascii="Times New Roman" w:hAnsi="Times New Roman"/>
          <w:bCs/>
          <w:lang w:val="sr-Latn-CS"/>
        </w:rPr>
        <w:t xml:space="preserve"> </w:t>
      </w:r>
      <w:r w:rsidR="00E65F18">
        <w:rPr>
          <w:rFonts w:ascii="Times New Roman" w:hAnsi="Times New Roman"/>
          <w:bCs/>
          <w:lang w:val="sr-Latn-CS"/>
        </w:rPr>
        <w:t>финансијске</w:t>
      </w:r>
      <w:r w:rsidRPr="00C629C8">
        <w:rPr>
          <w:rFonts w:ascii="Times New Roman" w:hAnsi="Times New Roman"/>
          <w:bCs/>
          <w:lang w:val="sr-Latn-CS"/>
        </w:rPr>
        <w:t xml:space="preserve"> </w:t>
      </w:r>
      <w:r w:rsidR="00E65F18">
        <w:rPr>
          <w:rFonts w:ascii="Times New Roman" w:hAnsi="Times New Roman"/>
          <w:bCs/>
          <w:lang w:val="sr-Latn-CS"/>
        </w:rPr>
        <w:t>гаранције</w:t>
      </w:r>
      <w:r w:rsidRPr="00C629C8">
        <w:rPr>
          <w:rFonts w:ascii="Times New Roman" w:hAnsi="Times New Roman"/>
          <w:bCs/>
          <w:lang w:val="sr-Latn-CS"/>
        </w:rPr>
        <w:t>.</w:t>
      </w:r>
    </w:p>
    <w:p w:rsidR="00C629C8" w:rsidRPr="00C629C8" w:rsidRDefault="0026164D" w:rsidP="00C629C8">
      <w:pPr>
        <w:tabs>
          <w:tab w:val="left" w:pos="-5245"/>
        </w:tabs>
        <w:rPr>
          <w:rFonts w:ascii="Times New Roman" w:hAnsi="Times New Roman"/>
          <w:b/>
          <w:bCs/>
          <w:lang w:val="sl-SI"/>
        </w:rPr>
      </w:pPr>
      <w:r>
        <w:rPr>
          <w:rFonts w:ascii="Times New Roman" w:hAnsi="Times New Roman"/>
          <w:bCs/>
          <w:lang w:val="sl-SI"/>
        </w:rPr>
        <w:t>9.3</w:t>
      </w:r>
      <w:r w:rsidR="00002097">
        <w:rPr>
          <w:rFonts w:ascii="Times New Roman" w:hAnsi="Times New Roman"/>
          <w:bCs/>
          <w:lang w:val="sl-SI"/>
        </w:rPr>
        <w:t xml:space="preserve">  </w:t>
      </w:r>
      <w:r w:rsidR="00E65F18">
        <w:rPr>
          <w:rFonts w:ascii="Times New Roman" w:hAnsi="Times New Roman"/>
          <w:bCs/>
          <w:lang w:val="sl-SI"/>
        </w:rPr>
        <w:t>Уговор</w:t>
      </w:r>
      <w:r w:rsidR="00002097">
        <w:rPr>
          <w:rFonts w:ascii="Times New Roman" w:hAnsi="Times New Roman"/>
          <w:bCs/>
          <w:lang w:val="sl-SI"/>
        </w:rPr>
        <w:t xml:space="preserve"> </w:t>
      </w:r>
      <w:r w:rsidR="00E65F18">
        <w:rPr>
          <w:rFonts w:ascii="Times New Roman" w:hAnsi="Times New Roman"/>
          <w:bCs/>
          <w:lang w:val="sl-SI"/>
        </w:rPr>
        <w:t>се</w:t>
      </w:r>
      <w:r w:rsidR="00002097">
        <w:rPr>
          <w:rFonts w:ascii="Times New Roman" w:hAnsi="Times New Roman"/>
          <w:bCs/>
          <w:lang w:val="sl-SI"/>
        </w:rPr>
        <w:t xml:space="preserve"> </w:t>
      </w:r>
      <w:r w:rsidR="00E65F18">
        <w:rPr>
          <w:rFonts w:ascii="Times New Roman" w:hAnsi="Times New Roman"/>
          <w:bCs/>
          <w:lang w:val="sl-SI"/>
        </w:rPr>
        <w:t>закључује</w:t>
      </w:r>
      <w:r w:rsidR="00002097">
        <w:rPr>
          <w:rFonts w:ascii="Times New Roman" w:hAnsi="Times New Roman"/>
          <w:bCs/>
          <w:lang w:val="sl-SI"/>
        </w:rPr>
        <w:t xml:space="preserve"> </w:t>
      </w:r>
      <w:r w:rsidR="00E65F18">
        <w:rPr>
          <w:rFonts w:ascii="Times New Roman" w:hAnsi="Times New Roman"/>
          <w:bCs/>
          <w:lang w:val="sl-SI"/>
        </w:rPr>
        <w:t>на</w:t>
      </w:r>
      <w:r w:rsidR="00002097">
        <w:rPr>
          <w:rFonts w:ascii="Times New Roman" w:hAnsi="Times New Roman"/>
          <w:bCs/>
          <w:lang w:val="sl-SI"/>
        </w:rPr>
        <w:t xml:space="preserve"> </w:t>
      </w:r>
      <w:r w:rsidR="00E65F18">
        <w:rPr>
          <w:rFonts w:ascii="Times New Roman" w:hAnsi="Times New Roman"/>
          <w:bCs/>
          <w:lang w:val="sl-SI"/>
        </w:rPr>
        <w:t>период</w:t>
      </w:r>
      <w:r w:rsidR="00C629C8" w:rsidRPr="00C629C8">
        <w:rPr>
          <w:rFonts w:ascii="Times New Roman" w:hAnsi="Times New Roman"/>
          <w:bCs/>
          <w:lang w:val="sl-SI"/>
        </w:rPr>
        <w:t xml:space="preserve"> </w:t>
      </w:r>
      <w:r w:rsidR="00E65F18">
        <w:rPr>
          <w:rFonts w:ascii="Times New Roman" w:hAnsi="Times New Roman"/>
          <w:bCs/>
          <w:lang w:val="sl-SI"/>
        </w:rPr>
        <w:t>од</w:t>
      </w:r>
      <w:r w:rsidR="006B1F31">
        <w:rPr>
          <w:rFonts w:ascii="Times New Roman" w:hAnsi="Times New Roman"/>
          <w:bCs/>
          <w:lang w:val="sl-SI"/>
        </w:rPr>
        <w:t xml:space="preserve"> </w:t>
      </w:r>
      <w:r w:rsidR="00E65F18">
        <w:rPr>
          <w:rFonts w:ascii="Times New Roman" w:hAnsi="Times New Roman"/>
          <w:bCs/>
          <w:lang w:val="sl-SI"/>
        </w:rPr>
        <w:t>годину</w:t>
      </w:r>
      <w:r w:rsidR="006B1F31">
        <w:rPr>
          <w:rFonts w:ascii="Times New Roman" w:hAnsi="Times New Roman"/>
          <w:bCs/>
          <w:lang w:val="sl-SI"/>
        </w:rPr>
        <w:t xml:space="preserve"> </w:t>
      </w:r>
      <w:r w:rsidR="00E65F18">
        <w:rPr>
          <w:rFonts w:ascii="Times New Roman" w:hAnsi="Times New Roman"/>
          <w:bCs/>
          <w:lang w:val="sl-SI"/>
        </w:rPr>
        <w:t>дана</w:t>
      </w:r>
      <w:r w:rsidR="006B1F31">
        <w:rPr>
          <w:rFonts w:ascii="Times New Roman" w:hAnsi="Times New Roman"/>
          <w:bCs/>
          <w:lang w:val="sl-SI"/>
        </w:rPr>
        <w:t xml:space="preserve"> </w:t>
      </w:r>
      <w:r w:rsidR="00E65F18">
        <w:rPr>
          <w:rFonts w:ascii="Times New Roman" w:hAnsi="Times New Roman"/>
          <w:bCs/>
          <w:lang w:val="sl-SI"/>
        </w:rPr>
        <w:t>од</w:t>
      </w:r>
      <w:r w:rsidR="006B1F31">
        <w:rPr>
          <w:rFonts w:ascii="Times New Roman" w:hAnsi="Times New Roman"/>
          <w:bCs/>
          <w:lang w:val="sl-SI"/>
        </w:rPr>
        <w:t xml:space="preserve"> </w:t>
      </w:r>
      <w:r w:rsidR="00E65F18">
        <w:rPr>
          <w:rFonts w:ascii="Times New Roman" w:hAnsi="Times New Roman"/>
          <w:bCs/>
          <w:lang w:val="sl-SI"/>
        </w:rPr>
        <w:t>дана</w:t>
      </w:r>
      <w:r w:rsidR="006B1F31">
        <w:rPr>
          <w:rFonts w:ascii="Times New Roman" w:hAnsi="Times New Roman"/>
          <w:bCs/>
          <w:lang w:val="sl-SI"/>
        </w:rPr>
        <w:t xml:space="preserve"> </w:t>
      </w:r>
      <w:r w:rsidR="00E65F18">
        <w:rPr>
          <w:rFonts w:ascii="Times New Roman" w:hAnsi="Times New Roman"/>
          <w:bCs/>
          <w:lang w:val="sl-SI"/>
        </w:rPr>
        <w:t>потписивања</w:t>
      </w:r>
      <w:r w:rsidR="006B1F31">
        <w:rPr>
          <w:rFonts w:ascii="Times New Roman" w:hAnsi="Times New Roman"/>
          <w:bCs/>
          <w:lang w:val="sl-SI"/>
        </w:rPr>
        <w:t xml:space="preserve"> </w:t>
      </w:r>
      <w:r w:rsidR="00E65F18">
        <w:rPr>
          <w:rFonts w:ascii="Times New Roman" w:hAnsi="Times New Roman"/>
          <w:bCs/>
          <w:lang w:val="sl-SI"/>
        </w:rPr>
        <w:t>уговора</w:t>
      </w:r>
      <w:r w:rsidR="006B1F31">
        <w:rPr>
          <w:rFonts w:ascii="Times New Roman" w:hAnsi="Times New Roman"/>
          <w:bCs/>
          <w:lang w:val="sl-SI"/>
        </w:rPr>
        <w:t>.</w:t>
      </w:r>
    </w:p>
    <w:p w:rsidR="00C629C8" w:rsidRPr="00C629C8" w:rsidRDefault="00C629C8" w:rsidP="00C629C8">
      <w:pPr>
        <w:tabs>
          <w:tab w:val="left" w:pos="-5245"/>
        </w:tabs>
        <w:rPr>
          <w:rFonts w:ascii="Times New Roman" w:hAnsi="Times New Roman"/>
          <w:b/>
          <w:bCs/>
          <w:lang w:val="sl-SI"/>
        </w:rPr>
      </w:pPr>
    </w:p>
    <w:p w:rsidR="00C629C8" w:rsidRPr="00C629C8" w:rsidRDefault="00C629C8" w:rsidP="00C629C8">
      <w:pPr>
        <w:tabs>
          <w:tab w:val="left" w:pos="-5245"/>
        </w:tabs>
        <w:rPr>
          <w:rFonts w:ascii="Times New Roman" w:hAnsi="Times New Roman"/>
          <w:b/>
          <w:bCs/>
          <w:lang w:val="sl-SI"/>
        </w:rPr>
      </w:pPr>
      <w:r w:rsidRPr="00C629C8">
        <w:rPr>
          <w:rFonts w:ascii="Times New Roman" w:hAnsi="Times New Roman"/>
          <w:b/>
          <w:bCs/>
          <w:lang w:val="sl-SI"/>
        </w:rPr>
        <w:t xml:space="preserve">10.      </w:t>
      </w:r>
      <w:r w:rsidR="00E65F18">
        <w:rPr>
          <w:rFonts w:ascii="Times New Roman" w:hAnsi="Times New Roman"/>
          <w:b/>
          <w:bCs/>
          <w:lang w:val="sl-SI"/>
        </w:rPr>
        <w:t>Прилози</w:t>
      </w:r>
      <w:r w:rsidRPr="00C629C8">
        <w:rPr>
          <w:rFonts w:ascii="Times New Roman" w:hAnsi="Times New Roman"/>
          <w:b/>
          <w:bCs/>
          <w:lang w:val="sl-SI"/>
        </w:rPr>
        <w:t xml:space="preserve"> </w:t>
      </w:r>
      <w:r w:rsidR="00E65F18">
        <w:rPr>
          <w:rFonts w:ascii="Times New Roman" w:hAnsi="Times New Roman"/>
          <w:b/>
          <w:bCs/>
          <w:lang w:val="sl-SI"/>
        </w:rPr>
        <w:t>Уговора</w:t>
      </w:r>
      <w:r w:rsidRPr="00C629C8">
        <w:rPr>
          <w:rFonts w:ascii="Times New Roman" w:hAnsi="Times New Roman"/>
          <w:b/>
          <w:bCs/>
          <w:lang w:val="sl-SI"/>
        </w:rPr>
        <w:t xml:space="preserve"> </w:t>
      </w:r>
      <w:r w:rsidR="00E65F18">
        <w:rPr>
          <w:rFonts w:ascii="Times New Roman" w:hAnsi="Times New Roman"/>
          <w:b/>
          <w:bCs/>
          <w:lang w:val="sl-SI"/>
        </w:rPr>
        <w:t>о</w:t>
      </w:r>
      <w:r w:rsidRPr="00C629C8">
        <w:rPr>
          <w:rFonts w:ascii="Times New Roman" w:hAnsi="Times New Roman"/>
          <w:b/>
          <w:bCs/>
          <w:lang w:val="sl-SI"/>
        </w:rPr>
        <w:t xml:space="preserve"> </w:t>
      </w:r>
      <w:r w:rsidR="00E65F18">
        <w:rPr>
          <w:rFonts w:ascii="Times New Roman" w:hAnsi="Times New Roman"/>
          <w:b/>
          <w:bCs/>
          <w:lang w:val="sl-SI"/>
        </w:rPr>
        <w:t>одржавању</w:t>
      </w:r>
      <w:r w:rsidRPr="00C629C8">
        <w:rPr>
          <w:rFonts w:ascii="Times New Roman" w:hAnsi="Times New Roman"/>
          <w:b/>
          <w:bCs/>
          <w:lang w:val="sl-SI"/>
        </w:rPr>
        <w:t xml:space="preserve"> </w:t>
      </w:r>
      <w:r w:rsidR="00E65F18">
        <w:rPr>
          <w:rFonts w:ascii="Times New Roman" w:hAnsi="Times New Roman"/>
          <w:b/>
          <w:bCs/>
          <w:lang w:val="sl-SI"/>
        </w:rPr>
        <w:t>и</w:t>
      </w:r>
      <w:r w:rsidRPr="00C629C8">
        <w:rPr>
          <w:rFonts w:ascii="Times New Roman" w:hAnsi="Times New Roman"/>
          <w:b/>
          <w:bCs/>
          <w:lang w:val="sl-SI"/>
        </w:rPr>
        <w:t xml:space="preserve"> </w:t>
      </w:r>
      <w:r w:rsidR="00E65F18">
        <w:rPr>
          <w:rFonts w:ascii="Times New Roman" w:hAnsi="Times New Roman"/>
          <w:b/>
          <w:bCs/>
          <w:lang w:val="sl-SI"/>
        </w:rPr>
        <w:t>сервисирању</w:t>
      </w:r>
      <w:r w:rsidRPr="00C629C8">
        <w:rPr>
          <w:rFonts w:ascii="Times New Roman" w:hAnsi="Times New Roman"/>
          <w:b/>
          <w:bCs/>
          <w:lang w:val="sl-SI"/>
        </w:rPr>
        <w:t xml:space="preserve"> </w:t>
      </w:r>
      <w:r w:rsidR="00E65F18">
        <w:rPr>
          <w:rFonts w:ascii="Times New Roman" w:hAnsi="Times New Roman"/>
          <w:b/>
          <w:bCs/>
          <w:lang w:val="sl-SI"/>
        </w:rPr>
        <w:t>медицинских</w:t>
      </w:r>
      <w:r w:rsidRPr="00C629C8">
        <w:rPr>
          <w:rFonts w:ascii="Times New Roman" w:hAnsi="Times New Roman"/>
          <w:b/>
          <w:bCs/>
          <w:lang w:val="sl-SI"/>
        </w:rPr>
        <w:t xml:space="preserve"> </w:t>
      </w:r>
      <w:r w:rsidR="00E65F18">
        <w:rPr>
          <w:rFonts w:ascii="Times New Roman" w:hAnsi="Times New Roman"/>
          <w:b/>
          <w:bCs/>
          <w:lang w:val="sl-SI"/>
        </w:rPr>
        <w:t>апарата</w:t>
      </w:r>
      <w:r w:rsidRPr="00C629C8">
        <w:rPr>
          <w:rFonts w:ascii="Times New Roman" w:hAnsi="Times New Roman"/>
          <w:b/>
          <w:bCs/>
          <w:lang w:val="sl-SI"/>
        </w:rPr>
        <w:t>.</w:t>
      </w:r>
    </w:p>
    <w:p w:rsidR="00C629C8" w:rsidRPr="00C629C8" w:rsidRDefault="00C629C8" w:rsidP="00C629C8">
      <w:pPr>
        <w:tabs>
          <w:tab w:val="left" w:pos="-5245"/>
        </w:tabs>
        <w:rPr>
          <w:rFonts w:ascii="Times New Roman" w:hAnsi="Times New Roman"/>
          <w:b/>
          <w:bCs/>
          <w:lang w:val="sl-SI"/>
        </w:rPr>
      </w:pPr>
    </w:p>
    <w:p w:rsidR="00C629C8" w:rsidRPr="00C629C8" w:rsidRDefault="00E65F18" w:rsidP="00C629C8">
      <w:pPr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Понуда</w:t>
      </w:r>
      <w:r w:rsidR="00C629C8" w:rsidRPr="00C629C8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ПРОДАВЦА</w:t>
      </w:r>
      <w:r w:rsidR="00C629C8" w:rsidRPr="00C629C8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број</w:t>
      </w:r>
      <w:r w:rsidR="00C629C8" w:rsidRPr="00C629C8">
        <w:rPr>
          <w:rFonts w:ascii="Times New Roman" w:hAnsi="Times New Roman"/>
          <w:b/>
          <w:lang w:val="it-IT"/>
        </w:rPr>
        <w:t xml:space="preserve">_____ </w:t>
      </w:r>
      <w:r>
        <w:rPr>
          <w:rFonts w:ascii="Times New Roman" w:hAnsi="Times New Roman"/>
          <w:b/>
          <w:lang w:val="it-IT"/>
        </w:rPr>
        <w:t>од</w:t>
      </w:r>
      <w:r w:rsidR="00C629C8" w:rsidRPr="00C629C8">
        <w:rPr>
          <w:rFonts w:ascii="Times New Roman" w:hAnsi="Times New Roman"/>
          <w:b/>
          <w:lang w:val="it-IT"/>
        </w:rPr>
        <w:t>_________ (</w:t>
      </w:r>
      <w:r>
        <w:rPr>
          <w:rFonts w:ascii="Times New Roman" w:hAnsi="Times New Roman"/>
          <w:b/>
          <w:lang w:val="it-IT"/>
        </w:rPr>
        <w:t>код</w:t>
      </w:r>
      <w:r w:rsidR="00C629C8" w:rsidRPr="00C629C8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КУПЦА</w:t>
      </w:r>
      <w:r w:rsidR="00C629C8" w:rsidRPr="00C629C8">
        <w:rPr>
          <w:rFonts w:ascii="Times New Roman" w:hAnsi="Times New Roman"/>
          <w:b/>
          <w:lang w:val="it-IT"/>
        </w:rPr>
        <w:t xml:space="preserve">, </w:t>
      </w:r>
      <w:r>
        <w:rPr>
          <w:rFonts w:ascii="Times New Roman" w:hAnsi="Times New Roman"/>
          <w:b/>
          <w:lang w:val="it-IT"/>
        </w:rPr>
        <w:t>заведена</w:t>
      </w:r>
      <w:r w:rsidR="00C629C8" w:rsidRPr="00C629C8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под</w:t>
      </w:r>
      <w:r w:rsidR="00C629C8" w:rsidRPr="00C629C8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бр</w:t>
      </w:r>
      <w:r w:rsidR="00C629C8" w:rsidRPr="00C629C8">
        <w:rPr>
          <w:rFonts w:ascii="Times New Roman" w:hAnsi="Times New Roman"/>
          <w:b/>
          <w:lang w:val="it-IT"/>
        </w:rPr>
        <w:t xml:space="preserve">. ____ </w:t>
      </w:r>
      <w:r>
        <w:rPr>
          <w:rFonts w:ascii="Times New Roman" w:hAnsi="Times New Roman"/>
          <w:b/>
          <w:lang w:val="it-IT"/>
        </w:rPr>
        <w:t>од</w:t>
      </w:r>
      <w:r w:rsidR="00C629C8" w:rsidRPr="00C629C8">
        <w:rPr>
          <w:rFonts w:ascii="Times New Roman" w:hAnsi="Times New Roman"/>
          <w:b/>
          <w:lang w:val="it-IT"/>
        </w:rPr>
        <w:t xml:space="preserve"> _________ </w:t>
      </w:r>
      <w:r>
        <w:rPr>
          <w:rFonts w:ascii="Times New Roman" w:hAnsi="Times New Roman"/>
          <w:b/>
          <w:lang w:val="it-IT"/>
        </w:rPr>
        <w:t>године</w:t>
      </w:r>
      <w:r w:rsidR="00C629C8" w:rsidRPr="00C629C8">
        <w:rPr>
          <w:rFonts w:ascii="Times New Roman" w:hAnsi="Times New Roman"/>
          <w:b/>
          <w:lang w:val="it-IT"/>
        </w:rPr>
        <w:t>).</w:t>
      </w:r>
    </w:p>
    <w:p w:rsidR="00C629C8" w:rsidRPr="00C629C8" w:rsidRDefault="00C629C8" w:rsidP="00C629C8">
      <w:pPr>
        <w:rPr>
          <w:rFonts w:ascii="Times New Roman" w:hAnsi="Times New Roman"/>
          <w:b/>
          <w:lang w:val="it-IT"/>
        </w:rPr>
      </w:pPr>
    </w:p>
    <w:p w:rsidR="00C629C8" w:rsidRPr="00C629C8" w:rsidRDefault="00E65F18" w:rsidP="00C629C8">
      <w:pPr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Прилог</w:t>
      </w:r>
      <w:r w:rsidR="00C629C8" w:rsidRPr="00C629C8">
        <w:rPr>
          <w:rFonts w:ascii="Times New Roman" w:hAnsi="Times New Roman"/>
          <w:b/>
          <w:lang w:val="it-IT"/>
        </w:rPr>
        <w:t xml:space="preserve"> </w:t>
      </w:r>
      <w:r w:rsidR="00002097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бр</w:t>
      </w:r>
      <w:r w:rsidR="00C629C8" w:rsidRPr="00C629C8">
        <w:rPr>
          <w:rFonts w:ascii="Times New Roman" w:hAnsi="Times New Roman"/>
          <w:b/>
          <w:lang w:val="it-IT"/>
        </w:rPr>
        <w:t>.</w:t>
      </w:r>
      <w:r w:rsidR="00002097">
        <w:rPr>
          <w:rFonts w:ascii="Times New Roman" w:hAnsi="Times New Roman"/>
          <w:b/>
          <w:lang w:val="it-IT"/>
        </w:rPr>
        <w:t xml:space="preserve"> </w:t>
      </w:r>
      <w:r w:rsidR="00C629C8" w:rsidRPr="00C629C8">
        <w:rPr>
          <w:rFonts w:ascii="Times New Roman" w:hAnsi="Times New Roman"/>
          <w:b/>
          <w:lang w:val="it-IT"/>
        </w:rPr>
        <w:t xml:space="preserve">1. – </w:t>
      </w:r>
      <w:r>
        <w:rPr>
          <w:rFonts w:ascii="Times New Roman" w:hAnsi="Times New Roman"/>
          <w:b/>
          <w:lang w:val="it-IT"/>
        </w:rPr>
        <w:t>Динамика</w:t>
      </w:r>
      <w:r w:rsidR="00C629C8" w:rsidRPr="00C629C8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периодичног</w:t>
      </w:r>
      <w:r w:rsidR="00C629C8" w:rsidRPr="00C629C8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и</w:t>
      </w:r>
      <w:r w:rsidR="00C629C8" w:rsidRPr="00C629C8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превентивног</w:t>
      </w:r>
      <w:r w:rsidR="00C629C8" w:rsidRPr="00C629C8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одржавања</w:t>
      </w:r>
      <w:r w:rsidR="00C629C8" w:rsidRPr="00C629C8">
        <w:rPr>
          <w:rFonts w:ascii="Times New Roman" w:hAnsi="Times New Roman"/>
          <w:b/>
          <w:lang w:val="it-IT"/>
        </w:rPr>
        <w:t xml:space="preserve"> </w:t>
      </w:r>
    </w:p>
    <w:p w:rsidR="00C629C8" w:rsidRPr="00C629C8" w:rsidRDefault="00E65F18" w:rsidP="00C629C8">
      <w:pPr>
        <w:rPr>
          <w:rFonts w:ascii="Times New Roman" w:hAnsi="Times New Roman"/>
          <w:b/>
          <w:lang w:val="sl-SI"/>
        </w:rPr>
      </w:pPr>
      <w:r>
        <w:rPr>
          <w:rFonts w:ascii="Times New Roman" w:hAnsi="Times New Roman"/>
          <w:b/>
          <w:lang w:val="sl-SI"/>
        </w:rPr>
        <w:t>Прилог</w:t>
      </w:r>
      <w:r w:rsidR="00C629C8" w:rsidRPr="00C629C8">
        <w:rPr>
          <w:rFonts w:ascii="Times New Roman" w:hAnsi="Times New Roman"/>
          <w:b/>
          <w:lang w:val="sl-SI"/>
        </w:rPr>
        <w:t xml:space="preserve">  </w:t>
      </w:r>
      <w:r>
        <w:rPr>
          <w:rFonts w:ascii="Times New Roman" w:hAnsi="Times New Roman"/>
          <w:b/>
          <w:lang w:val="sl-SI"/>
        </w:rPr>
        <w:t>бр</w:t>
      </w:r>
      <w:r w:rsidR="00002097">
        <w:rPr>
          <w:rFonts w:ascii="Times New Roman" w:hAnsi="Times New Roman"/>
          <w:b/>
          <w:lang w:val="sl-SI"/>
        </w:rPr>
        <w:t xml:space="preserve">. </w:t>
      </w:r>
      <w:r w:rsidR="00C629C8" w:rsidRPr="00C629C8">
        <w:rPr>
          <w:rFonts w:ascii="Times New Roman" w:hAnsi="Times New Roman"/>
          <w:b/>
          <w:lang w:val="sl-SI"/>
        </w:rPr>
        <w:t xml:space="preserve">2 </w:t>
      </w:r>
      <w:r w:rsidR="00002097">
        <w:rPr>
          <w:rFonts w:ascii="Times New Roman" w:hAnsi="Times New Roman"/>
          <w:b/>
          <w:lang w:val="sl-SI"/>
        </w:rPr>
        <w:t xml:space="preserve"> </w:t>
      </w:r>
      <w:r w:rsidR="00C629C8" w:rsidRPr="00C629C8">
        <w:rPr>
          <w:rFonts w:ascii="Times New Roman" w:hAnsi="Times New Roman"/>
          <w:lang w:val="sl-SI"/>
        </w:rPr>
        <w:t xml:space="preserve">– </w:t>
      </w:r>
      <w:r>
        <w:rPr>
          <w:rFonts w:ascii="Times New Roman" w:hAnsi="Times New Roman"/>
          <w:b/>
          <w:lang w:val="sl-SI"/>
        </w:rPr>
        <w:t>Ценовник</w:t>
      </w:r>
      <w:r w:rsidR="00C629C8" w:rsidRPr="00C629C8">
        <w:rPr>
          <w:rFonts w:ascii="Times New Roman" w:hAnsi="Times New Roman"/>
          <w:b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резервних</w:t>
      </w:r>
      <w:r w:rsidR="00C629C8" w:rsidRPr="00C629C8">
        <w:rPr>
          <w:rFonts w:ascii="Times New Roman" w:hAnsi="Times New Roman"/>
          <w:b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делова</w:t>
      </w:r>
      <w:r w:rsidR="00C629C8" w:rsidRPr="00C629C8">
        <w:rPr>
          <w:rFonts w:ascii="Times New Roman" w:hAnsi="Times New Roman"/>
          <w:b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потребних</w:t>
      </w:r>
      <w:r w:rsidR="00C629C8" w:rsidRPr="00C629C8">
        <w:rPr>
          <w:rFonts w:ascii="Times New Roman" w:hAnsi="Times New Roman"/>
          <w:b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за</w:t>
      </w:r>
      <w:r w:rsidR="00C629C8" w:rsidRPr="00C629C8">
        <w:rPr>
          <w:rFonts w:ascii="Times New Roman" w:hAnsi="Times New Roman"/>
          <w:b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одржавање</w:t>
      </w:r>
      <w:r w:rsidR="00C629C8" w:rsidRPr="00C629C8">
        <w:rPr>
          <w:rFonts w:ascii="Times New Roman" w:hAnsi="Times New Roman"/>
          <w:b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медицинских</w:t>
      </w:r>
      <w:r w:rsidR="00C629C8" w:rsidRPr="00C629C8">
        <w:rPr>
          <w:rFonts w:ascii="Times New Roman" w:hAnsi="Times New Roman"/>
          <w:b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апарата</w:t>
      </w:r>
      <w:r w:rsidR="00C629C8" w:rsidRPr="00C629C8">
        <w:rPr>
          <w:rFonts w:ascii="Times New Roman" w:hAnsi="Times New Roman"/>
          <w:b/>
          <w:lang w:val="sl-SI"/>
        </w:rPr>
        <w:t xml:space="preserve"> </w:t>
      </w:r>
    </w:p>
    <w:p w:rsidR="00C629C8" w:rsidRDefault="00E65F18" w:rsidP="00C629C8">
      <w:pPr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Прилог</w:t>
      </w:r>
      <w:r w:rsidR="00C629C8" w:rsidRPr="00C629C8">
        <w:rPr>
          <w:rFonts w:ascii="Times New Roman" w:hAnsi="Times New Roman"/>
          <w:b/>
          <w:lang w:val="it-IT"/>
        </w:rPr>
        <w:t xml:space="preserve"> </w:t>
      </w:r>
      <w:r w:rsidR="00002097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бр</w:t>
      </w:r>
      <w:r w:rsidR="00C629C8" w:rsidRPr="00C629C8">
        <w:rPr>
          <w:rFonts w:ascii="Times New Roman" w:hAnsi="Times New Roman"/>
          <w:b/>
          <w:lang w:val="it-IT"/>
        </w:rPr>
        <w:t xml:space="preserve">. 3.- </w:t>
      </w:r>
      <w:r w:rsidR="00002097">
        <w:rPr>
          <w:rFonts w:ascii="Times New Roman" w:hAnsi="Times New Roman"/>
          <w:b/>
          <w:lang w:val="it-IT"/>
        </w:rPr>
        <w:t xml:space="preserve">  </w:t>
      </w:r>
      <w:r>
        <w:rPr>
          <w:rFonts w:ascii="Times New Roman" w:hAnsi="Times New Roman"/>
          <w:b/>
          <w:lang w:val="it-IT"/>
        </w:rPr>
        <w:t>Финансијска</w:t>
      </w:r>
      <w:r w:rsidR="00C629C8" w:rsidRPr="00C629C8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гаранција</w:t>
      </w:r>
    </w:p>
    <w:p w:rsidR="0046758E" w:rsidRPr="00C629C8" w:rsidRDefault="00E65F18" w:rsidP="00C629C8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  <w:lang w:val="it-IT"/>
        </w:rPr>
        <w:t>Прилог</w:t>
      </w:r>
      <w:r w:rsidR="0046758E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бр</w:t>
      </w:r>
      <w:r w:rsidR="0046758E">
        <w:rPr>
          <w:rFonts w:ascii="Times New Roman" w:hAnsi="Times New Roman"/>
          <w:b/>
          <w:lang w:val="it-IT"/>
        </w:rPr>
        <w:t xml:space="preserve">.  4 -   </w:t>
      </w:r>
      <w:r>
        <w:rPr>
          <w:rFonts w:ascii="Times New Roman" w:hAnsi="Times New Roman"/>
          <w:b/>
          <w:lang w:val="it-IT"/>
        </w:rPr>
        <w:t>Техничке</w:t>
      </w:r>
      <w:r w:rsidR="0046758E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карактеристике</w:t>
      </w:r>
      <w:r w:rsidR="0046758E">
        <w:rPr>
          <w:rFonts w:ascii="Times New Roman" w:hAnsi="Times New Roman"/>
          <w:b/>
          <w:lang w:val="it-IT"/>
        </w:rPr>
        <w:t xml:space="preserve"> ( </w:t>
      </w:r>
      <w:r>
        <w:rPr>
          <w:rFonts w:ascii="Times New Roman" w:hAnsi="Times New Roman"/>
          <w:b/>
          <w:lang w:val="it-IT"/>
        </w:rPr>
        <w:t>прилог</w:t>
      </w:r>
      <w:r w:rsidR="0046758E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бр</w:t>
      </w:r>
      <w:r w:rsidR="0046758E">
        <w:rPr>
          <w:rFonts w:ascii="Times New Roman" w:hAnsi="Times New Roman"/>
          <w:b/>
          <w:lang w:val="it-IT"/>
        </w:rPr>
        <w:t xml:space="preserve">. 6 </w:t>
      </w:r>
      <w:r>
        <w:rPr>
          <w:rFonts w:ascii="Times New Roman" w:hAnsi="Times New Roman"/>
          <w:b/>
          <w:lang w:val="it-IT"/>
        </w:rPr>
        <w:t>кон</w:t>
      </w:r>
      <w:r w:rsidR="0046758E">
        <w:rPr>
          <w:rFonts w:ascii="Times New Roman" w:hAnsi="Times New Roman"/>
          <w:b/>
          <w:lang w:val="it-IT"/>
        </w:rPr>
        <w:t>.</w:t>
      </w:r>
      <w:r>
        <w:rPr>
          <w:rFonts w:ascii="Times New Roman" w:hAnsi="Times New Roman"/>
          <w:b/>
          <w:lang w:val="it-IT"/>
        </w:rPr>
        <w:t>документације</w:t>
      </w:r>
    </w:p>
    <w:p w:rsidR="00C629C8" w:rsidRPr="0046758E" w:rsidRDefault="00E65F18" w:rsidP="00C629C8">
      <w:pPr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>Прилог</w:t>
      </w:r>
      <w:r w:rsidR="0046758E" w:rsidRPr="0046758E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бр</w:t>
      </w:r>
      <w:r w:rsidR="0046758E" w:rsidRPr="0046758E">
        <w:rPr>
          <w:rFonts w:ascii="Times New Roman" w:hAnsi="Times New Roman"/>
          <w:b/>
          <w:lang w:val="sr-Latn-CS"/>
        </w:rPr>
        <w:t>.</w:t>
      </w:r>
      <w:r w:rsidR="0046758E">
        <w:rPr>
          <w:rFonts w:ascii="Times New Roman" w:hAnsi="Times New Roman"/>
          <w:b/>
          <w:lang w:val="sr-Latn-CS"/>
        </w:rPr>
        <w:t xml:space="preserve">  </w:t>
      </w:r>
      <w:r w:rsidR="0046758E" w:rsidRPr="0046758E">
        <w:rPr>
          <w:rFonts w:ascii="Times New Roman" w:hAnsi="Times New Roman"/>
          <w:b/>
          <w:lang w:val="sr-Latn-CS"/>
        </w:rPr>
        <w:t xml:space="preserve">5 - </w:t>
      </w:r>
      <w:r w:rsidR="0046758E">
        <w:rPr>
          <w:rFonts w:ascii="Times New Roman" w:hAnsi="Times New Roman"/>
          <w:b/>
          <w:lang w:val="sr-Latn-CS"/>
        </w:rPr>
        <w:t xml:space="preserve">   </w:t>
      </w:r>
      <w:r>
        <w:rPr>
          <w:rFonts w:ascii="Times New Roman" w:hAnsi="Times New Roman"/>
          <w:b/>
          <w:lang w:val="sr-Latn-CS"/>
        </w:rPr>
        <w:t>Понуда</w:t>
      </w:r>
      <w:r w:rsidR="0046758E">
        <w:rPr>
          <w:rFonts w:ascii="Times New Roman" w:hAnsi="Times New Roman"/>
          <w:b/>
          <w:lang w:val="sr-Latn-CS"/>
        </w:rPr>
        <w:t xml:space="preserve"> ( </w:t>
      </w:r>
      <w:r>
        <w:rPr>
          <w:rFonts w:ascii="Times New Roman" w:hAnsi="Times New Roman"/>
          <w:b/>
          <w:lang w:val="sr-Latn-CS"/>
        </w:rPr>
        <w:t>прилог</w:t>
      </w:r>
      <w:r w:rsidR="0046758E">
        <w:rPr>
          <w:rFonts w:ascii="Times New Roman" w:hAnsi="Times New Roman"/>
          <w:b/>
          <w:lang w:val="sr-Latn-CS"/>
        </w:rPr>
        <w:t xml:space="preserve"> </w:t>
      </w:r>
      <w:r>
        <w:rPr>
          <w:rFonts w:ascii="Times New Roman" w:hAnsi="Times New Roman"/>
          <w:b/>
          <w:lang w:val="sr-Latn-CS"/>
        </w:rPr>
        <w:t>бр</w:t>
      </w:r>
      <w:r w:rsidR="0046758E">
        <w:rPr>
          <w:rFonts w:ascii="Times New Roman" w:hAnsi="Times New Roman"/>
          <w:b/>
          <w:lang w:val="sr-Latn-CS"/>
        </w:rPr>
        <w:t xml:space="preserve">. 3 </w:t>
      </w:r>
      <w:r>
        <w:rPr>
          <w:rFonts w:ascii="Times New Roman" w:hAnsi="Times New Roman"/>
          <w:b/>
          <w:lang w:val="sr-Latn-CS"/>
        </w:rPr>
        <w:t>кон</w:t>
      </w:r>
      <w:r w:rsidR="0046758E">
        <w:rPr>
          <w:rFonts w:ascii="Times New Roman" w:hAnsi="Times New Roman"/>
          <w:b/>
          <w:lang w:val="sr-Latn-CS"/>
        </w:rPr>
        <w:t>.</w:t>
      </w:r>
      <w:r>
        <w:rPr>
          <w:rFonts w:ascii="Times New Roman" w:hAnsi="Times New Roman"/>
          <w:b/>
          <w:lang w:val="sr-Latn-CS"/>
        </w:rPr>
        <w:t>документације</w:t>
      </w:r>
      <w:r w:rsidR="0046758E">
        <w:rPr>
          <w:rFonts w:ascii="Times New Roman" w:hAnsi="Times New Roman"/>
          <w:b/>
          <w:lang w:val="sr-Latn-CS"/>
        </w:rPr>
        <w:t xml:space="preserve"> )</w:t>
      </w:r>
    </w:p>
    <w:p w:rsidR="00C629C8" w:rsidRPr="00C629C8" w:rsidRDefault="00C629C8" w:rsidP="00C629C8">
      <w:pPr>
        <w:rPr>
          <w:rFonts w:ascii="Times New Roman" w:hAnsi="Times New Roman"/>
          <w:lang w:val="sr-Latn-CS"/>
        </w:rPr>
      </w:pPr>
    </w:p>
    <w:p w:rsidR="00C629C8" w:rsidRPr="00C629C8" w:rsidRDefault="00C629C8" w:rsidP="00C629C8">
      <w:pPr>
        <w:rPr>
          <w:rFonts w:ascii="Times New Roman" w:hAnsi="Times New Roman"/>
          <w:lang w:val="sr-Latn-CS"/>
        </w:rPr>
      </w:pPr>
    </w:p>
    <w:p w:rsidR="00C629C8" w:rsidRPr="00C629C8" w:rsidRDefault="00C629C8" w:rsidP="00C629C8">
      <w:pPr>
        <w:rPr>
          <w:rFonts w:ascii="Times New Roman" w:hAnsi="Times New Roman"/>
          <w:lang w:val="sr-Latn-CS"/>
        </w:rPr>
      </w:pPr>
      <w:r w:rsidRPr="00C629C8">
        <w:rPr>
          <w:rFonts w:ascii="Times New Roman" w:hAnsi="Times New Roman"/>
          <w:lang w:val="sr-Latn-CS"/>
        </w:rPr>
        <w:t xml:space="preserve">                                         </w:t>
      </w:r>
      <w:r w:rsidR="00E65F18">
        <w:rPr>
          <w:rFonts w:ascii="Times New Roman" w:hAnsi="Times New Roman"/>
          <w:lang w:val="sr-Latn-CS"/>
        </w:rPr>
        <w:t>УГОВОРНЕ</w:t>
      </w:r>
      <w:r w:rsidRPr="00C629C8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СТРАНЕ</w:t>
      </w:r>
      <w:r w:rsidRPr="00C629C8">
        <w:rPr>
          <w:rFonts w:ascii="Times New Roman" w:hAnsi="Times New Roman"/>
          <w:lang w:val="sr-Latn-CS"/>
        </w:rPr>
        <w:t>:</w:t>
      </w:r>
    </w:p>
    <w:p w:rsidR="00C629C8" w:rsidRPr="00C629C8" w:rsidRDefault="00C629C8" w:rsidP="00C629C8">
      <w:pPr>
        <w:rPr>
          <w:rFonts w:ascii="Times New Roman" w:hAnsi="Times New Roman"/>
          <w:lang w:val="sr-Latn-CS"/>
        </w:rPr>
      </w:pPr>
    </w:p>
    <w:p w:rsidR="00C629C8" w:rsidRPr="00C629C8" w:rsidRDefault="00C629C8" w:rsidP="00C629C8">
      <w:pPr>
        <w:rPr>
          <w:rFonts w:ascii="Times New Roman" w:hAnsi="Times New Roman"/>
          <w:lang w:val="sr-Latn-CS"/>
        </w:rPr>
      </w:pPr>
    </w:p>
    <w:p w:rsidR="00C629C8" w:rsidRPr="00C629C8" w:rsidRDefault="00C629C8" w:rsidP="00C629C8">
      <w:pPr>
        <w:rPr>
          <w:rFonts w:ascii="Times New Roman" w:hAnsi="Times New Roman"/>
          <w:lang w:val="sr-Latn-CS"/>
        </w:rPr>
      </w:pPr>
    </w:p>
    <w:p w:rsidR="00C629C8" w:rsidRPr="00C629C8" w:rsidRDefault="00C629C8" w:rsidP="00C629C8">
      <w:pPr>
        <w:rPr>
          <w:rFonts w:ascii="Times New Roman" w:hAnsi="Times New Roman"/>
          <w:lang w:val="sr-Latn-CS"/>
        </w:rPr>
      </w:pPr>
    </w:p>
    <w:p w:rsidR="00C629C8" w:rsidRPr="00C629C8" w:rsidRDefault="00C629C8" w:rsidP="00C629C8">
      <w:pPr>
        <w:rPr>
          <w:rFonts w:ascii="Times New Roman" w:hAnsi="Times New Roman"/>
          <w:lang w:val="it-IT"/>
        </w:rPr>
      </w:pPr>
    </w:p>
    <w:p w:rsidR="00385EA9" w:rsidRDefault="00E65F18" w:rsidP="00385EA9">
      <w:pPr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lang w:val="sr-Latn-CS"/>
        </w:rPr>
        <w:t>ПОНУЂАЧ</w:t>
      </w:r>
      <w:r w:rsidR="00C629C8" w:rsidRPr="00C629C8">
        <w:rPr>
          <w:rFonts w:ascii="Times New Roman" w:hAnsi="Times New Roman"/>
          <w:lang w:val="sr-Latn-CS"/>
        </w:rPr>
        <w:tab/>
      </w:r>
      <w:r w:rsidR="00C629C8" w:rsidRPr="00C629C8">
        <w:rPr>
          <w:rFonts w:ascii="Times New Roman" w:hAnsi="Times New Roman"/>
          <w:lang w:val="sr-Latn-CS"/>
        </w:rPr>
        <w:tab/>
      </w:r>
      <w:r w:rsidR="00C629C8" w:rsidRPr="00C629C8">
        <w:rPr>
          <w:rFonts w:ascii="Times New Roman" w:hAnsi="Times New Roman"/>
          <w:lang w:val="sr-Latn-CS"/>
        </w:rPr>
        <w:tab/>
      </w:r>
      <w:r w:rsidR="00C629C8" w:rsidRPr="00C629C8">
        <w:rPr>
          <w:rFonts w:ascii="Times New Roman" w:hAnsi="Times New Roman"/>
          <w:lang w:val="sr-Latn-CS"/>
        </w:rPr>
        <w:tab/>
      </w:r>
      <w:r w:rsidR="00C629C8" w:rsidRPr="00C629C8">
        <w:rPr>
          <w:rFonts w:ascii="Times New Roman" w:hAnsi="Times New Roman"/>
          <w:lang w:val="sr-Latn-CS"/>
        </w:rPr>
        <w:tab/>
      </w:r>
      <w:r w:rsidR="00C629C8" w:rsidRPr="00C629C8">
        <w:rPr>
          <w:rFonts w:ascii="Times New Roman" w:hAnsi="Times New Roman"/>
          <w:b/>
          <w:lang w:val="sr-Latn-CS"/>
        </w:rPr>
        <w:t xml:space="preserve">             </w:t>
      </w:r>
      <w:r w:rsidR="00385EA9">
        <w:rPr>
          <w:rFonts w:ascii="Times New Roman" w:hAnsi="Times New Roman"/>
          <w:b/>
          <w:lang w:val="sr-Latn-CS"/>
        </w:rPr>
        <w:t xml:space="preserve">     </w:t>
      </w:r>
      <w:r>
        <w:rPr>
          <w:rFonts w:ascii="Times New Roman" w:hAnsi="Times New Roman"/>
          <w:b/>
          <w:lang w:val="sr-Latn-CS"/>
        </w:rPr>
        <w:t>НАРУЧИЛАЦ</w:t>
      </w:r>
    </w:p>
    <w:p w:rsidR="00385EA9" w:rsidRDefault="00385EA9" w:rsidP="00385EA9">
      <w:pPr>
        <w:rPr>
          <w:rFonts w:ascii="Times New Roman" w:hAnsi="Times New Roman"/>
          <w:b/>
          <w:lang w:val="sr-Latn-CS"/>
        </w:rPr>
      </w:pPr>
    </w:p>
    <w:p w:rsidR="00385EA9" w:rsidRDefault="00385EA9" w:rsidP="00385EA9">
      <w:pPr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 xml:space="preserve">____________                                                     </w:t>
      </w:r>
      <w:r w:rsidR="00E65F18">
        <w:rPr>
          <w:rFonts w:ascii="Times New Roman" w:hAnsi="Times New Roman"/>
          <w:b/>
          <w:lang w:val="sr-Latn-CS"/>
        </w:rPr>
        <w:t>ИНСТИТУТ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ОНКОЛОГИЈУ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</w:t>
      </w:r>
      <w:r>
        <w:rPr>
          <w:rFonts w:ascii="Times New Roman" w:hAnsi="Times New Roman"/>
          <w:b/>
          <w:lang w:val="sr-Latn-CS"/>
        </w:rPr>
        <w:t xml:space="preserve"> </w:t>
      </w:r>
    </w:p>
    <w:p w:rsidR="00385EA9" w:rsidRDefault="00385EA9" w:rsidP="00385EA9">
      <w:pPr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 xml:space="preserve">                                                                                  </w:t>
      </w:r>
      <w:r w:rsidR="00E65F18">
        <w:rPr>
          <w:rFonts w:ascii="Times New Roman" w:hAnsi="Times New Roman"/>
          <w:b/>
          <w:lang w:val="sr-Latn-CS"/>
        </w:rPr>
        <w:t>РАДИОЛОГИЈУ</w:t>
      </w:r>
      <w:r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СРБИЈЕ</w:t>
      </w:r>
    </w:p>
    <w:p w:rsidR="00385EA9" w:rsidRDefault="00E65F18" w:rsidP="00385EA9">
      <w:pPr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>Директор</w:t>
      </w:r>
      <w:r w:rsidR="00385EA9">
        <w:rPr>
          <w:rFonts w:ascii="Times New Roman" w:hAnsi="Times New Roman"/>
          <w:b/>
          <w:lang w:val="sr-Latn-CS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lang w:val="sr-Latn-CS"/>
        </w:rPr>
        <w:t>В</w:t>
      </w:r>
      <w:r w:rsidR="00385EA9">
        <w:rPr>
          <w:rFonts w:ascii="Times New Roman" w:hAnsi="Times New Roman"/>
          <w:b/>
          <w:lang w:val="sr-Latn-CS"/>
        </w:rPr>
        <w:t>.</w:t>
      </w:r>
      <w:r>
        <w:rPr>
          <w:rFonts w:ascii="Times New Roman" w:hAnsi="Times New Roman"/>
          <w:b/>
          <w:lang w:val="sr-Latn-CS"/>
        </w:rPr>
        <w:t>Д</w:t>
      </w:r>
      <w:r w:rsidR="00385EA9">
        <w:rPr>
          <w:rFonts w:ascii="Times New Roman" w:hAnsi="Times New Roman"/>
          <w:b/>
          <w:lang w:val="sr-Latn-CS"/>
        </w:rPr>
        <w:t>.</w:t>
      </w:r>
      <w:r>
        <w:rPr>
          <w:rFonts w:ascii="Times New Roman" w:hAnsi="Times New Roman"/>
          <w:b/>
          <w:lang w:val="sr-Latn-CS"/>
        </w:rPr>
        <w:t>директора</w:t>
      </w:r>
      <w:r w:rsidR="00385EA9">
        <w:rPr>
          <w:rFonts w:ascii="Times New Roman" w:hAnsi="Times New Roman"/>
          <w:b/>
          <w:lang w:val="sr-Latn-CS"/>
        </w:rPr>
        <w:t xml:space="preserve"> </w:t>
      </w:r>
    </w:p>
    <w:p w:rsidR="00385EA9" w:rsidRDefault="00385EA9" w:rsidP="00385EA9">
      <w:pPr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 xml:space="preserve">                                                                               _________________________</w:t>
      </w:r>
    </w:p>
    <w:p w:rsidR="00C629C8" w:rsidRPr="00C629C8" w:rsidRDefault="00385EA9" w:rsidP="00385EA9">
      <w:pPr>
        <w:rPr>
          <w:rFonts w:ascii="Times New Roman" w:hAnsi="Times New Roman"/>
          <w:lang w:val="de-DE"/>
        </w:rPr>
      </w:pPr>
      <w:r>
        <w:rPr>
          <w:rFonts w:ascii="Times New Roman" w:hAnsi="Times New Roman"/>
          <w:b/>
          <w:lang w:val="sr-Latn-CS"/>
        </w:rPr>
        <w:t xml:space="preserve">                                                                                     </w:t>
      </w:r>
      <w:r w:rsidR="00E65F18">
        <w:rPr>
          <w:rFonts w:ascii="Times New Roman" w:hAnsi="Times New Roman"/>
          <w:b/>
          <w:lang w:val="sr-Latn-CS"/>
        </w:rPr>
        <w:t>Проф</w:t>
      </w:r>
      <w:r>
        <w:rPr>
          <w:rFonts w:ascii="Times New Roman" w:hAnsi="Times New Roman"/>
          <w:b/>
          <w:lang w:val="sr-Latn-CS"/>
        </w:rPr>
        <w:t>.</w:t>
      </w:r>
      <w:r w:rsidR="00E65F18">
        <w:rPr>
          <w:rFonts w:ascii="Times New Roman" w:hAnsi="Times New Roman"/>
          <w:b/>
          <w:lang w:val="sr-Latn-CS"/>
        </w:rPr>
        <w:t>др</w:t>
      </w:r>
      <w:r>
        <w:rPr>
          <w:rFonts w:ascii="Times New Roman" w:hAnsi="Times New Roman"/>
          <w:b/>
          <w:lang w:val="sr-Latn-CS"/>
        </w:rPr>
        <w:t>.</w:t>
      </w:r>
      <w:r w:rsidR="00AB04E8">
        <w:rPr>
          <w:rFonts w:ascii="Times New Roman" w:hAnsi="Times New Roman"/>
          <w:b/>
          <w:lang w:val="sr-Cyrl-RS"/>
        </w:rPr>
        <w:t xml:space="preserve"> Даница Грујичић</w:t>
      </w:r>
      <w:r>
        <w:rPr>
          <w:rFonts w:ascii="Times New Roman" w:hAnsi="Times New Roman"/>
          <w:b/>
          <w:lang w:val="sr-Latn-CS"/>
        </w:rPr>
        <w:t xml:space="preserve">                           </w:t>
      </w:r>
      <w:r w:rsidR="00C629C8" w:rsidRPr="00C629C8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 xml:space="preserve">                           </w:t>
      </w:r>
      <w:r w:rsidR="00C629C8" w:rsidRPr="00C629C8">
        <w:rPr>
          <w:rFonts w:ascii="Times New Roman" w:hAnsi="Times New Roman"/>
          <w:lang w:val="sr-Latn-CS"/>
        </w:rPr>
        <w:t xml:space="preserve">                                                                                         </w:t>
      </w:r>
    </w:p>
    <w:p w:rsidR="00C629C8" w:rsidRPr="00C629C8" w:rsidRDefault="00C629C8" w:rsidP="00C629C8">
      <w:pPr>
        <w:rPr>
          <w:rFonts w:ascii="Times New Roman" w:hAnsi="Times New Roman"/>
          <w:lang w:val="de-DE"/>
        </w:rPr>
      </w:pPr>
    </w:p>
    <w:p w:rsidR="00C629C8" w:rsidRDefault="00C629C8" w:rsidP="00C629C8">
      <w:pPr>
        <w:rPr>
          <w:lang w:val="sr-Latn-CS"/>
        </w:rPr>
      </w:pPr>
    </w:p>
    <w:p w:rsidR="00C629C8" w:rsidRDefault="00C629C8" w:rsidP="00C629C8">
      <w:pPr>
        <w:rPr>
          <w:lang w:val="sr-Latn-CS"/>
        </w:rPr>
      </w:pPr>
    </w:p>
    <w:p w:rsidR="00C629C8" w:rsidRPr="009C36A9" w:rsidRDefault="00C629C8" w:rsidP="00C629C8">
      <w:pPr>
        <w:rPr>
          <w:sz w:val="20"/>
          <w:lang w:val="hr-HR"/>
        </w:rPr>
      </w:pPr>
    </w:p>
    <w:p w:rsidR="00C629C8" w:rsidRDefault="00C629C8" w:rsidP="00C629C8">
      <w:pPr>
        <w:rPr>
          <w:lang w:val="de-DE"/>
        </w:rPr>
      </w:pPr>
    </w:p>
    <w:p w:rsidR="00C629C8" w:rsidRDefault="00C629C8" w:rsidP="002528A0">
      <w:pPr>
        <w:jc w:val="both"/>
        <w:rPr>
          <w:rFonts w:ascii="Times New Roman" w:hAnsi="Times New Roman"/>
          <w:bCs/>
          <w:lang w:val="sr-Latn-CS"/>
        </w:rPr>
      </w:pPr>
    </w:p>
    <w:p w:rsidR="00385EA9" w:rsidRDefault="00385EA9" w:rsidP="00C629C8">
      <w:pPr>
        <w:rPr>
          <w:rFonts w:ascii="Times New Roman" w:hAnsi="Times New Roman"/>
          <w:lang w:val="de-DE"/>
        </w:rPr>
      </w:pPr>
    </w:p>
    <w:p w:rsidR="009804DC" w:rsidRDefault="009804DC" w:rsidP="00C629C8">
      <w:pPr>
        <w:rPr>
          <w:rFonts w:ascii="Times New Roman" w:hAnsi="Times New Roman"/>
          <w:lang w:val="de-DE"/>
        </w:rPr>
      </w:pPr>
    </w:p>
    <w:p w:rsidR="009804DC" w:rsidRDefault="009804DC" w:rsidP="00C629C8">
      <w:pPr>
        <w:rPr>
          <w:rFonts w:ascii="Times New Roman" w:hAnsi="Times New Roman"/>
          <w:lang w:val="de-DE"/>
        </w:rPr>
      </w:pPr>
    </w:p>
    <w:p w:rsidR="009804DC" w:rsidRDefault="009804DC" w:rsidP="00C629C8">
      <w:pPr>
        <w:rPr>
          <w:rFonts w:ascii="Times New Roman" w:hAnsi="Times New Roman"/>
          <w:lang w:val="de-DE"/>
        </w:rPr>
      </w:pPr>
    </w:p>
    <w:p w:rsidR="009804DC" w:rsidRDefault="009804DC" w:rsidP="00C629C8">
      <w:pPr>
        <w:rPr>
          <w:rFonts w:ascii="Times New Roman" w:hAnsi="Times New Roman"/>
          <w:lang w:val="de-DE"/>
        </w:rPr>
      </w:pPr>
    </w:p>
    <w:p w:rsidR="009804DC" w:rsidRDefault="009804DC" w:rsidP="00C629C8">
      <w:pPr>
        <w:rPr>
          <w:rFonts w:ascii="Times New Roman" w:hAnsi="Times New Roman"/>
          <w:lang w:val="de-DE"/>
        </w:rPr>
      </w:pPr>
    </w:p>
    <w:p w:rsidR="00385EA9" w:rsidRDefault="00385EA9" w:rsidP="00C629C8">
      <w:pPr>
        <w:rPr>
          <w:rFonts w:ascii="Times New Roman" w:hAnsi="Times New Roman"/>
          <w:lang w:val="de-DE"/>
        </w:rPr>
      </w:pPr>
    </w:p>
    <w:p w:rsidR="00385EA9" w:rsidRDefault="00385EA9" w:rsidP="00C629C8">
      <w:pPr>
        <w:rPr>
          <w:rFonts w:ascii="Times New Roman" w:hAnsi="Times New Roman"/>
          <w:lang w:val="de-DE"/>
        </w:rPr>
      </w:pPr>
    </w:p>
    <w:p w:rsidR="00796271" w:rsidRPr="00AC0284" w:rsidRDefault="00AC0284" w:rsidP="00C629C8">
      <w:pPr>
        <w:rPr>
          <w:rFonts w:ascii="Times New Roman" w:hAnsi="Times New Roman"/>
          <w:b/>
          <w:lang w:val="de-DE"/>
        </w:rPr>
      </w:pPr>
      <w:r w:rsidRPr="00AC0284">
        <w:rPr>
          <w:rFonts w:ascii="Times New Roman" w:hAnsi="Times New Roman"/>
          <w:b/>
          <w:lang w:val="de-DE"/>
        </w:rPr>
        <w:t xml:space="preserve">                                                                                                                     </w:t>
      </w:r>
      <w:r w:rsidR="00E65F18">
        <w:rPr>
          <w:rFonts w:ascii="Times New Roman" w:hAnsi="Times New Roman"/>
          <w:b/>
          <w:lang w:val="de-DE"/>
        </w:rPr>
        <w:t>Прилог</w:t>
      </w:r>
      <w:r w:rsidRPr="00AC0284">
        <w:rPr>
          <w:rFonts w:ascii="Times New Roman" w:hAnsi="Times New Roman"/>
          <w:b/>
          <w:lang w:val="de-DE"/>
        </w:rPr>
        <w:t xml:space="preserve"> 1 - </w:t>
      </w:r>
      <w:r w:rsidR="00E65F18">
        <w:rPr>
          <w:rFonts w:ascii="Times New Roman" w:hAnsi="Times New Roman"/>
          <w:b/>
          <w:lang w:val="de-DE"/>
        </w:rPr>
        <w:t>уговора</w:t>
      </w:r>
    </w:p>
    <w:p w:rsidR="008B4DD2" w:rsidRDefault="008B4DD2" w:rsidP="00C629C8">
      <w:pPr>
        <w:rPr>
          <w:rFonts w:ascii="Times New Roman" w:hAnsi="Times New Roman"/>
          <w:lang w:val="de-DE"/>
        </w:rPr>
      </w:pPr>
    </w:p>
    <w:p w:rsidR="004720F4" w:rsidRDefault="004720F4" w:rsidP="002528A0">
      <w:pPr>
        <w:ind w:left="6480" w:firstLine="720"/>
        <w:rPr>
          <w:rFonts w:ascii="Times New Roman" w:hAnsi="Times New Roman"/>
          <w:lang w:val="de-DE"/>
        </w:rPr>
      </w:pPr>
    </w:p>
    <w:p w:rsidR="00AC0284" w:rsidRPr="009804DC" w:rsidRDefault="00E65F18" w:rsidP="00AC0284">
      <w:pPr>
        <w:jc w:val="center"/>
        <w:rPr>
          <w:rFonts w:ascii="Times New Roman" w:hAnsi="Times New Roman"/>
          <w:b/>
          <w:i/>
          <w:highlight w:val="yellow"/>
          <w:u w:val="single"/>
        </w:rPr>
      </w:pPr>
      <w:r w:rsidRPr="009804DC">
        <w:rPr>
          <w:rFonts w:ascii="Times New Roman" w:hAnsi="Times New Roman"/>
          <w:b/>
          <w:i/>
          <w:u w:val="single"/>
        </w:rPr>
        <w:t>План</w:t>
      </w:r>
      <w:r w:rsidR="00AC0284" w:rsidRPr="009804DC">
        <w:rPr>
          <w:rFonts w:ascii="Times New Roman" w:hAnsi="Times New Roman"/>
          <w:b/>
          <w:i/>
          <w:u w:val="single"/>
        </w:rPr>
        <w:t xml:space="preserve"> </w:t>
      </w:r>
      <w:r w:rsidRPr="009804DC">
        <w:rPr>
          <w:rFonts w:ascii="Times New Roman" w:hAnsi="Times New Roman"/>
          <w:b/>
          <w:i/>
          <w:u w:val="single"/>
        </w:rPr>
        <w:t>превентивног</w:t>
      </w:r>
      <w:r w:rsidR="00AC0284" w:rsidRPr="009804DC">
        <w:rPr>
          <w:rFonts w:ascii="Times New Roman" w:hAnsi="Times New Roman"/>
          <w:b/>
          <w:i/>
          <w:u w:val="single"/>
        </w:rPr>
        <w:t xml:space="preserve"> </w:t>
      </w:r>
      <w:r w:rsidRPr="009804DC">
        <w:rPr>
          <w:rFonts w:ascii="Times New Roman" w:hAnsi="Times New Roman"/>
          <w:b/>
          <w:i/>
          <w:u w:val="single"/>
        </w:rPr>
        <w:t>одржавања</w:t>
      </w:r>
      <w:r w:rsidR="00AC0284" w:rsidRPr="009804DC">
        <w:rPr>
          <w:rFonts w:ascii="Times New Roman" w:hAnsi="Times New Roman"/>
          <w:b/>
          <w:i/>
          <w:u w:val="single"/>
        </w:rPr>
        <w:t xml:space="preserve"> </w:t>
      </w:r>
      <w:r w:rsidRPr="009804DC">
        <w:rPr>
          <w:rFonts w:ascii="Times New Roman" w:hAnsi="Times New Roman"/>
          <w:b/>
          <w:i/>
          <w:highlight w:val="yellow"/>
          <w:u w:val="single"/>
        </w:rPr>
        <w:t>компјутеризованог</w:t>
      </w:r>
      <w:r w:rsidR="00AC0284" w:rsidRPr="009804DC">
        <w:rPr>
          <w:rFonts w:ascii="Times New Roman" w:hAnsi="Times New Roman"/>
          <w:b/>
          <w:i/>
          <w:highlight w:val="yellow"/>
          <w:u w:val="single"/>
        </w:rPr>
        <w:t xml:space="preserve"> </w:t>
      </w:r>
      <w:r w:rsidRPr="009804DC">
        <w:rPr>
          <w:rFonts w:ascii="Times New Roman" w:hAnsi="Times New Roman"/>
          <w:b/>
          <w:i/>
          <w:highlight w:val="yellow"/>
          <w:u w:val="single"/>
        </w:rPr>
        <w:t>томографа</w:t>
      </w:r>
    </w:p>
    <w:p w:rsidR="00AB04E8" w:rsidRDefault="00E65F18" w:rsidP="00AC0284">
      <w:pPr>
        <w:jc w:val="center"/>
        <w:rPr>
          <w:rFonts w:ascii="Times New Roman" w:hAnsi="Times New Roman"/>
          <w:b/>
          <w:i/>
          <w:u w:val="single"/>
        </w:rPr>
      </w:pPr>
      <w:r w:rsidRPr="009804DC">
        <w:rPr>
          <w:rFonts w:ascii="Times New Roman" w:hAnsi="Times New Roman"/>
          <w:b/>
          <w:i/>
          <w:highlight w:val="yellow"/>
          <w:u w:val="single"/>
        </w:rPr>
        <w:t>БригхтСпеед</w:t>
      </w:r>
    </w:p>
    <w:p w:rsidR="00AC0284" w:rsidRPr="00B34A1A" w:rsidRDefault="00AC0284" w:rsidP="00AC0284">
      <w:pPr>
        <w:jc w:val="center"/>
        <w:rPr>
          <w:rFonts w:ascii="Times New Roman" w:hAnsi="Times New Roman"/>
          <w:b/>
          <w:i/>
          <w:u w:val="single"/>
        </w:rPr>
      </w:pPr>
      <w:r w:rsidRPr="00B34A1A">
        <w:rPr>
          <w:rFonts w:ascii="Times New Roman" w:hAnsi="Times New Roman"/>
          <w:b/>
          <w:i/>
          <w:u w:val="single"/>
        </w:rPr>
        <w:t xml:space="preserve"> </w:t>
      </w:r>
    </w:p>
    <w:p w:rsidR="00AC0284" w:rsidRPr="00B34A1A" w:rsidRDefault="00E65F18" w:rsidP="00AC0284">
      <w:pPr>
        <w:numPr>
          <w:ilvl w:val="0"/>
          <w:numId w:val="42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Дневно</w:t>
      </w:r>
      <w:r w:rsidR="00AC0284" w:rsidRPr="00B34A1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одржавање</w:t>
      </w:r>
      <w:r w:rsidR="00AC0284" w:rsidRPr="00B34A1A">
        <w:rPr>
          <w:rFonts w:ascii="Times New Roman" w:hAnsi="Times New Roman"/>
          <w:b/>
        </w:rPr>
        <w:t>:</w:t>
      </w:r>
    </w:p>
    <w:p w:rsidR="00AC0284" w:rsidRPr="00B34A1A" w:rsidRDefault="00AC0284" w:rsidP="00AC0284">
      <w:pPr>
        <w:ind w:left="720"/>
        <w:rPr>
          <w:rFonts w:ascii="Times New Roman" w:hAnsi="Times New Roman"/>
        </w:rPr>
      </w:pPr>
      <w:r w:rsidRPr="00B34A1A">
        <w:rPr>
          <w:rFonts w:ascii="Times New Roman" w:hAnsi="Times New Roman"/>
        </w:rPr>
        <w:t xml:space="preserve">- </w:t>
      </w:r>
      <w:r w:rsidR="00E65F18">
        <w:rPr>
          <w:rFonts w:ascii="Times New Roman" w:hAnsi="Times New Roman"/>
        </w:rPr>
        <w:t>Чишћење</w:t>
      </w:r>
      <w:r w:rsidRPr="00B34A1A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спољашњих</w:t>
      </w:r>
      <w:r w:rsidRPr="00B34A1A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компоненти</w:t>
      </w:r>
      <w:r w:rsidRPr="00B34A1A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система</w:t>
      </w:r>
      <w:r w:rsidRPr="00B34A1A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</w:t>
      </w:r>
      <w:r w:rsidRPr="00B34A1A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складу</w:t>
      </w:r>
      <w:r w:rsidRPr="00B34A1A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са</w:t>
      </w:r>
      <w:r w:rsidRPr="00B34A1A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Корисничким</w:t>
      </w:r>
      <w:r w:rsidRPr="00B34A1A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упутством</w:t>
      </w:r>
      <w:r w:rsidRPr="00B34A1A">
        <w:rPr>
          <w:rFonts w:ascii="Times New Roman" w:hAnsi="Times New Roman"/>
        </w:rPr>
        <w:t xml:space="preserve"> ( </w:t>
      </w:r>
      <w:r w:rsidR="00E65F18">
        <w:rPr>
          <w:rFonts w:ascii="Times New Roman" w:hAnsi="Times New Roman"/>
        </w:rPr>
        <w:t>спроводи</w:t>
      </w:r>
      <w:r w:rsidRPr="00B34A1A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корисник</w:t>
      </w:r>
      <w:r w:rsidRPr="00B34A1A">
        <w:rPr>
          <w:rFonts w:ascii="Times New Roman" w:hAnsi="Times New Roman"/>
        </w:rPr>
        <w:t>).</w:t>
      </w:r>
    </w:p>
    <w:p w:rsidR="00AC0284" w:rsidRPr="00B34A1A" w:rsidRDefault="00E65F18" w:rsidP="00AC0284">
      <w:pPr>
        <w:ind w:left="720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Одржавање</w:t>
      </w:r>
      <w:r w:rsidR="00AC0284" w:rsidRPr="00B34A1A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које</w:t>
      </w:r>
      <w:r w:rsidR="00AC0284" w:rsidRPr="00B34A1A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спроводи</w:t>
      </w:r>
      <w:r w:rsidR="00AC0284" w:rsidRPr="00B34A1A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овлашћени</w:t>
      </w:r>
      <w:r w:rsidR="00AC0284" w:rsidRPr="00B34A1A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сервис</w:t>
      </w:r>
      <w:r w:rsidR="00AC0284" w:rsidRPr="00B34A1A">
        <w:rPr>
          <w:rFonts w:ascii="Times New Roman" w:hAnsi="Times New Roman"/>
          <w:b/>
          <w:i/>
          <w:u w:val="single"/>
        </w:rPr>
        <w:t>:</w:t>
      </w:r>
    </w:p>
    <w:p w:rsidR="00AC0284" w:rsidRPr="00B34A1A" w:rsidRDefault="00E65F18" w:rsidP="00AC0284">
      <w:pPr>
        <w:pStyle w:val="ListParagraph"/>
        <w:numPr>
          <w:ilvl w:val="0"/>
          <w:numId w:val="42"/>
        </w:numPr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</w:rPr>
        <w:t>Тромесечно</w:t>
      </w:r>
      <w:r w:rsidR="00AC0284" w:rsidRPr="00B34A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одржавање</w:t>
      </w:r>
      <w:r w:rsidR="00AC0284" w:rsidRPr="00B34A1A">
        <w:rPr>
          <w:rFonts w:ascii="Times New Roman" w:hAnsi="Times New Roman"/>
          <w:b/>
          <w:sz w:val="24"/>
          <w:szCs w:val="24"/>
        </w:rPr>
        <w:t>:</w:t>
      </w:r>
    </w:p>
    <w:p w:rsidR="00AC0284" w:rsidRPr="00B34A1A" w:rsidRDefault="00E65F18" w:rsidP="00AC0284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Конзола</w:t>
      </w:r>
      <w:r w:rsidR="00AC0284" w:rsidRPr="00B34A1A">
        <w:rPr>
          <w:rFonts w:ascii="Times New Roman" w:hAnsi="Times New Roman"/>
          <w:b/>
          <w:sz w:val="24"/>
          <w:szCs w:val="24"/>
        </w:rPr>
        <w:t>: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</w:rPr>
      </w:pPr>
      <w:r w:rsidRPr="00B34A1A">
        <w:rPr>
          <w:rFonts w:ascii="Times New Roman" w:hAnsi="Times New Roman"/>
          <w:b/>
          <w:sz w:val="24"/>
          <w:szCs w:val="24"/>
        </w:rPr>
        <w:t xml:space="preserve">- </w:t>
      </w:r>
      <w:r w:rsidR="00E65F18">
        <w:rPr>
          <w:rFonts w:ascii="Times New Roman" w:hAnsi="Times New Roman"/>
          <w:sz w:val="24"/>
          <w:szCs w:val="24"/>
        </w:rPr>
        <w:t>Чишћење</w:t>
      </w:r>
      <w:r w:rsidRPr="00B34A1A">
        <w:rPr>
          <w:rFonts w:ascii="Times New Roman" w:hAnsi="Times New Roman"/>
          <w:sz w:val="24"/>
          <w:szCs w:val="24"/>
        </w:rPr>
        <w:t xml:space="preserve"> </w:t>
      </w:r>
      <w:r w:rsidR="00E65F18">
        <w:rPr>
          <w:rFonts w:ascii="Times New Roman" w:hAnsi="Times New Roman"/>
          <w:sz w:val="24"/>
          <w:szCs w:val="24"/>
        </w:rPr>
        <w:t>унутрашњости</w:t>
      </w:r>
      <w:r w:rsidRPr="00B34A1A">
        <w:rPr>
          <w:rFonts w:ascii="Times New Roman" w:hAnsi="Times New Roman"/>
          <w:sz w:val="24"/>
          <w:szCs w:val="24"/>
        </w:rPr>
        <w:t xml:space="preserve"> </w:t>
      </w:r>
      <w:r w:rsidR="00E65F18">
        <w:rPr>
          <w:rFonts w:ascii="Times New Roman" w:hAnsi="Times New Roman"/>
          <w:sz w:val="24"/>
          <w:szCs w:val="24"/>
        </w:rPr>
        <w:t>конзоле</w:t>
      </w:r>
      <w:r w:rsidRPr="00B34A1A">
        <w:rPr>
          <w:rFonts w:ascii="Times New Roman" w:hAnsi="Times New Roman"/>
          <w:sz w:val="24"/>
          <w:szCs w:val="24"/>
        </w:rPr>
        <w:t xml:space="preserve"> </w:t>
      </w:r>
      <w:r w:rsidR="00E65F18">
        <w:rPr>
          <w:rFonts w:ascii="Times New Roman" w:hAnsi="Times New Roman"/>
          <w:sz w:val="24"/>
          <w:szCs w:val="24"/>
        </w:rPr>
        <w:t>од</w:t>
      </w:r>
      <w:r w:rsidRPr="00B34A1A">
        <w:rPr>
          <w:rFonts w:ascii="Times New Roman" w:hAnsi="Times New Roman"/>
          <w:sz w:val="24"/>
          <w:szCs w:val="24"/>
        </w:rPr>
        <w:t xml:space="preserve"> </w:t>
      </w:r>
      <w:r w:rsidR="00E65F18">
        <w:rPr>
          <w:rFonts w:ascii="Times New Roman" w:hAnsi="Times New Roman"/>
          <w:sz w:val="24"/>
          <w:szCs w:val="24"/>
        </w:rPr>
        <w:t>прашине</w:t>
      </w:r>
      <w:r w:rsidRPr="00B34A1A">
        <w:rPr>
          <w:rFonts w:ascii="Times New Roman" w:hAnsi="Times New Roman"/>
          <w:sz w:val="24"/>
          <w:szCs w:val="24"/>
        </w:rPr>
        <w:t>;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b/>
          <w:sz w:val="24"/>
          <w:szCs w:val="24"/>
        </w:rPr>
        <w:t>-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Чишћење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тастатуре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E65F18">
        <w:rPr>
          <w:rFonts w:ascii="Times New Roman" w:hAnsi="Times New Roman"/>
          <w:sz w:val="24"/>
          <w:szCs w:val="24"/>
          <w:lang w:val="sr-Latn-CS"/>
        </w:rPr>
        <w:t>СЦИМ</w:t>
      </w:r>
      <w:r w:rsidRPr="00B34A1A">
        <w:rPr>
          <w:rFonts w:ascii="Times New Roman" w:hAnsi="Times New Roman"/>
          <w:sz w:val="24"/>
          <w:szCs w:val="24"/>
          <w:lang w:val="sr-Latn-CS"/>
        </w:rPr>
        <w:t>-</w:t>
      </w:r>
      <w:r w:rsidR="00E65F18">
        <w:rPr>
          <w:rFonts w:ascii="Times New Roman" w:hAnsi="Times New Roman"/>
          <w:sz w:val="24"/>
          <w:szCs w:val="24"/>
          <w:lang w:val="sr-Latn-CS"/>
        </w:rPr>
        <w:t>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E65F18">
        <w:rPr>
          <w:rFonts w:ascii="Times New Roman" w:hAnsi="Times New Roman"/>
          <w:sz w:val="24"/>
          <w:szCs w:val="24"/>
          <w:lang w:val="sr-Latn-CS"/>
        </w:rPr>
        <w:t>монитора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миша</w:t>
      </w:r>
      <w:r w:rsidRPr="00B34A1A">
        <w:rPr>
          <w:rFonts w:ascii="Times New Roman" w:hAnsi="Times New Roman"/>
          <w:sz w:val="24"/>
          <w:szCs w:val="24"/>
          <w:lang w:val="sr-Latn-CS"/>
        </w:rPr>
        <w:t>;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b/>
          <w:sz w:val="24"/>
          <w:szCs w:val="24"/>
        </w:rPr>
        <w:t>-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Визуална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инспекција</w:t>
      </w:r>
      <w:r w:rsidRPr="00B34A1A">
        <w:rPr>
          <w:rFonts w:ascii="Times New Roman" w:hAnsi="Times New Roman"/>
          <w:sz w:val="24"/>
          <w:szCs w:val="24"/>
          <w:lang w:val="sr-Latn-CS"/>
        </w:rPr>
        <w:t>;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b/>
          <w:sz w:val="24"/>
          <w:szCs w:val="24"/>
        </w:rPr>
        <w:t>-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Провера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рада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компонената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конзоле</w:t>
      </w:r>
      <w:r w:rsidRPr="00B34A1A">
        <w:rPr>
          <w:rFonts w:ascii="Times New Roman" w:hAnsi="Times New Roman"/>
          <w:sz w:val="24"/>
          <w:szCs w:val="24"/>
          <w:lang w:val="sr-Latn-CS"/>
        </w:rPr>
        <w:t>;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b/>
          <w:sz w:val="24"/>
          <w:szCs w:val="24"/>
        </w:rPr>
        <w:t>-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провера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рада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чишћење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СЦСИ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То</w:t>
      </w:r>
      <w:r w:rsidRPr="00B34A1A">
        <w:rPr>
          <w:rFonts w:ascii="Times New Roman" w:hAnsi="Times New Roman"/>
          <w:sz w:val="24"/>
          <w:szCs w:val="24"/>
          <w:lang w:val="sr-Latn-CS"/>
        </w:rPr>
        <w:t>w</w:t>
      </w:r>
      <w:r w:rsidR="00E65F18">
        <w:rPr>
          <w:rFonts w:ascii="Times New Roman" w:hAnsi="Times New Roman"/>
          <w:sz w:val="24"/>
          <w:szCs w:val="24"/>
          <w:lang w:val="sr-Latn-CS"/>
        </w:rPr>
        <w:t>ер</w:t>
      </w:r>
      <w:r w:rsidRPr="00B34A1A">
        <w:rPr>
          <w:rFonts w:ascii="Times New Roman" w:hAnsi="Times New Roman"/>
          <w:sz w:val="24"/>
          <w:szCs w:val="24"/>
          <w:lang w:val="sr-Latn-CS"/>
        </w:rPr>
        <w:t>-</w:t>
      </w:r>
      <w:r w:rsidR="00E65F18">
        <w:rPr>
          <w:rFonts w:ascii="Times New Roman" w:hAnsi="Times New Roman"/>
          <w:sz w:val="24"/>
          <w:szCs w:val="24"/>
          <w:lang w:val="sr-Latn-CS"/>
        </w:rPr>
        <w:t>а</w:t>
      </w:r>
      <w:r w:rsidRPr="00B34A1A">
        <w:rPr>
          <w:rFonts w:ascii="Times New Roman" w:hAnsi="Times New Roman"/>
          <w:sz w:val="24"/>
          <w:szCs w:val="24"/>
          <w:lang w:val="sr-Latn-CS"/>
        </w:rPr>
        <w:t>.</w:t>
      </w:r>
    </w:p>
    <w:p w:rsidR="00AC0284" w:rsidRPr="00B34A1A" w:rsidRDefault="00E65F18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</w:rPr>
        <w:t>Гентри</w:t>
      </w:r>
      <w:r w:rsidR="00AC0284" w:rsidRPr="00B34A1A">
        <w:rPr>
          <w:rFonts w:ascii="Times New Roman" w:hAnsi="Times New Roman"/>
          <w:b/>
          <w:sz w:val="24"/>
          <w:szCs w:val="24"/>
        </w:rPr>
        <w:t>: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Чишћење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филтера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унутар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Гентрија</w:t>
      </w:r>
      <w:r w:rsidRPr="00B34A1A">
        <w:rPr>
          <w:rFonts w:ascii="Times New Roman" w:hAnsi="Times New Roman"/>
          <w:sz w:val="24"/>
          <w:szCs w:val="24"/>
          <w:lang w:val="sr-Latn-CS"/>
        </w:rPr>
        <w:t>;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Чишћење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филтера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на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ДАС</w:t>
      </w:r>
      <w:r w:rsidRPr="00B34A1A">
        <w:rPr>
          <w:rFonts w:ascii="Times New Roman" w:hAnsi="Times New Roman"/>
          <w:sz w:val="24"/>
          <w:szCs w:val="24"/>
          <w:lang w:val="sr-Latn-CS"/>
        </w:rPr>
        <w:t>-</w:t>
      </w:r>
      <w:r w:rsidR="00E65F18">
        <w:rPr>
          <w:rFonts w:ascii="Times New Roman" w:hAnsi="Times New Roman"/>
          <w:sz w:val="24"/>
          <w:szCs w:val="24"/>
          <w:lang w:val="sr-Latn-CS"/>
        </w:rPr>
        <w:t>у</w:t>
      </w:r>
      <w:r w:rsidRPr="00B34A1A">
        <w:rPr>
          <w:rFonts w:ascii="Times New Roman" w:hAnsi="Times New Roman"/>
          <w:sz w:val="24"/>
          <w:szCs w:val="24"/>
          <w:lang w:val="sr-Latn-CS"/>
        </w:rPr>
        <w:t>;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Чишћење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слип</w:t>
      </w:r>
      <w:r w:rsidRPr="00B34A1A">
        <w:rPr>
          <w:rFonts w:ascii="Times New Roman" w:hAnsi="Times New Roman"/>
          <w:sz w:val="24"/>
          <w:szCs w:val="24"/>
          <w:lang w:val="sr-Latn-CS"/>
        </w:rPr>
        <w:t>-</w:t>
      </w:r>
      <w:r w:rsidR="00E65F18">
        <w:rPr>
          <w:rFonts w:ascii="Times New Roman" w:hAnsi="Times New Roman"/>
          <w:sz w:val="24"/>
          <w:szCs w:val="24"/>
          <w:lang w:val="sr-Latn-CS"/>
        </w:rPr>
        <w:t>ринга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од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графитне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прашине</w:t>
      </w:r>
      <w:r w:rsidRPr="00B34A1A">
        <w:rPr>
          <w:rFonts w:ascii="Times New Roman" w:hAnsi="Times New Roman"/>
          <w:sz w:val="24"/>
          <w:szCs w:val="24"/>
          <w:lang w:val="sr-Latn-CS"/>
        </w:rPr>
        <w:t>;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Провера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рада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кретања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сигурносних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прекидача</w:t>
      </w:r>
      <w:r w:rsidRPr="00B34A1A">
        <w:rPr>
          <w:rFonts w:ascii="Times New Roman" w:hAnsi="Times New Roman"/>
          <w:sz w:val="24"/>
          <w:szCs w:val="24"/>
          <w:lang w:val="sr-Latn-CS"/>
        </w:rPr>
        <w:t>.</w:t>
      </w:r>
    </w:p>
    <w:p w:rsidR="00AC0284" w:rsidRPr="00B34A1A" w:rsidRDefault="00E65F18" w:rsidP="00AC0284">
      <w:pPr>
        <w:pStyle w:val="ListParagrap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ПДУ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Контрола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улазног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напона</w:t>
      </w:r>
      <w:r w:rsidRPr="00B34A1A">
        <w:rPr>
          <w:rFonts w:ascii="Times New Roman" w:hAnsi="Times New Roman"/>
          <w:sz w:val="24"/>
          <w:szCs w:val="24"/>
          <w:lang w:val="sr-Latn-CS"/>
        </w:rPr>
        <w:t>;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b/>
          <w:sz w:val="24"/>
          <w:szCs w:val="24"/>
          <w:lang w:val="sr-Latn-CS"/>
        </w:rPr>
        <w:t>-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Промена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сетовања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ако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је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неопходно</w:t>
      </w:r>
      <w:r w:rsidRPr="00B34A1A">
        <w:rPr>
          <w:rFonts w:ascii="Times New Roman" w:hAnsi="Times New Roman"/>
          <w:sz w:val="24"/>
          <w:szCs w:val="24"/>
          <w:lang w:val="sr-Latn-CS"/>
        </w:rPr>
        <w:t>;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b/>
          <w:sz w:val="24"/>
          <w:szCs w:val="24"/>
          <w:lang w:val="sr-Latn-CS"/>
        </w:rPr>
        <w:t>-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Чишћење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унутрашњости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ПДУ</w:t>
      </w:r>
      <w:r w:rsidRPr="00B34A1A">
        <w:rPr>
          <w:rFonts w:ascii="Times New Roman" w:hAnsi="Times New Roman"/>
          <w:sz w:val="24"/>
          <w:szCs w:val="24"/>
          <w:lang w:val="sr-Latn-CS"/>
        </w:rPr>
        <w:t>-</w:t>
      </w:r>
      <w:r w:rsidR="00E65F18">
        <w:rPr>
          <w:rFonts w:ascii="Times New Roman" w:hAnsi="Times New Roman"/>
          <w:sz w:val="24"/>
          <w:szCs w:val="24"/>
          <w:lang w:val="sr-Latn-CS"/>
        </w:rPr>
        <w:t>а</w:t>
      </w:r>
      <w:r w:rsidRPr="00B34A1A">
        <w:rPr>
          <w:rFonts w:ascii="Times New Roman" w:hAnsi="Times New Roman"/>
          <w:sz w:val="24"/>
          <w:szCs w:val="24"/>
          <w:lang w:val="sr-Latn-CS"/>
        </w:rPr>
        <w:t>.</w:t>
      </w:r>
    </w:p>
    <w:p w:rsidR="00AC0284" w:rsidRPr="00B34A1A" w:rsidRDefault="00E65F18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Систем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Провера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Емергенц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y </w:t>
      </w:r>
      <w:r w:rsidR="00E65F18">
        <w:rPr>
          <w:rFonts w:ascii="Times New Roman" w:hAnsi="Times New Roman"/>
          <w:sz w:val="24"/>
          <w:szCs w:val="24"/>
          <w:lang w:val="sr-Latn-CS"/>
        </w:rPr>
        <w:t>офф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прекидача</w:t>
      </w:r>
      <w:r w:rsidRPr="00B34A1A">
        <w:rPr>
          <w:rFonts w:ascii="Times New Roman" w:hAnsi="Times New Roman"/>
          <w:sz w:val="24"/>
          <w:szCs w:val="24"/>
          <w:lang w:val="sr-Latn-CS"/>
        </w:rPr>
        <w:t>;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Провера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тастера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за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контролу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скенирања</w:t>
      </w:r>
      <w:r w:rsidRPr="00B34A1A">
        <w:rPr>
          <w:rFonts w:ascii="Times New Roman" w:hAnsi="Times New Roman"/>
          <w:sz w:val="24"/>
          <w:szCs w:val="24"/>
          <w:lang w:val="sr-Latn-CS"/>
        </w:rPr>
        <w:t>;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Попуњавање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сите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лог</w:t>
      </w:r>
      <w:r w:rsidRPr="00B34A1A">
        <w:rPr>
          <w:rFonts w:ascii="Times New Roman" w:hAnsi="Times New Roman"/>
          <w:sz w:val="24"/>
          <w:szCs w:val="24"/>
          <w:lang w:val="sr-Latn-CS"/>
        </w:rPr>
        <w:t>-</w:t>
      </w:r>
      <w:r w:rsidR="00E65F18">
        <w:rPr>
          <w:rFonts w:ascii="Times New Roman" w:hAnsi="Times New Roman"/>
          <w:sz w:val="24"/>
          <w:szCs w:val="24"/>
          <w:lang w:val="sr-Latn-CS"/>
        </w:rPr>
        <w:t>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предвиђеног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од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произвођача</w:t>
      </w:r>
      <w:r w:rsidRPr="00B34A1A">
        <w:rPr>
          <w:rFonts w:ascii="Times New Roman" w:hAnsi="Times New Roman"/>
          <w:sz w:val="24"/>
          <w:szCs w:val="24"/>
          <w:lang w:val="sr-Latn-CS"/>
        </w:rPr>
        <w:t>;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Урадити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контролни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снимак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Фантома</w:t>
      </w:r>
      <w:r w:rsidRPr="00B34A1A">
        <w:rPr>
          <w:rFonts w:ascii="Times New Roman" w:hAnsi="Times New Roman"/>
          <w:sz w:val="24"/>
          <w:szCs w:val="24"/>
          <w:lang w:val="sr-Latn-CS"/>
        </w:rPr>
        <w:t>.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b/>
          <w:sz w:val="24"/>
          <w:szCs w:val="24"/>
          <w:lang w:val="sr-Latn-CS"/>
        </w:rPr>
      </w:pPr>
    </w:p>
    <w:p w:rsidR="00AC0284" w:rsidRPr="00B34A1A" w:rsidRDefault="00E65F18" w:rsidP="00AC0284">
      <w:pPr>
        <w:pStyle w:val="ListParagrap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Кола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високог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напона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Провера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рада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кола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високог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напона</w:t>
      </w:r>
      <w:r w:rsidRPr="00B34A1A">
        <w:rPr>
          <w:rFonts w:ascii="Times New Roman" w:hAnsi="Times New Roman"/>
          <w:sz w:val="24"/>
          <w:szCs w:val="24"/>
          <w:lang w:val="sr-Latn-CS"/>
        </w:rPr>
        <w:t>;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b/>
          <w:sz w:val="24"/>
          <w:szCs w:val="24"/>
          <w:lang w:val="sr-Latn-CS"/>
        </w:rPr>
        <w:t>-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Чишћење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филтера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на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измењивачу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топлоте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РТГ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цеви</w:t>
      </w:r>
      <w:r w:rsidRPr="00B34A1A">
        <w:rPr>
          <w:rFonts w:ascii="Times New Roman" w:hAnsi="Times New Roman"/>
          <w:sz w:val="24"/>
          <w:szCs w:val="24"/>
          <w:lang w:val="sr-Latn-CS"/>
        </w:rPr>
        <w:t>.</w:t>
      </w:r>
    </w:p>
    <w:p w:rsidR="00AC0284" w:rsidRPr="00B34A1A" w:rsidRDefault="00E65F18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Пацијент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Сто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Чишћење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пацијент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стола</w:t>
      </w:r>
      <w:r w:rsidRPr="00B34A1A">
        <w:rPr>
          <w:rFonts w:ascii="Times New Roman" w:hAnsi="Times New Roman"/>
          <w:sz w:val="24"/>
          <w:szCs w:val="24"/>
          <w:lang w:val="sr-Latn-CS"/>
        </w:rPr>
        <w:t>;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Провера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рада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пацијент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стола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подешавања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уколико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укаже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потреба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. 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</w:p>
    <w:p w:rsidR="00AC0284" w:rsidRPr="00B34A1A" w:rsidRDefault="00E65F18" w:rsidP="00AC0284">
      <w:pPr>
        <w:pStyle w:val="ListParagraph"/>
        <w:numPr>
          <w:ilvl w:val="0"/>
          <w:numId w:val="42"/>
        </w:numPr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Шестомесечно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одржавање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: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br/>
      </w:r>
      <w:r>
        <w:rPr>
          <w:rFonts w:ascii="Times New Roman" w:hAnsi="Times New Roman"/>
          <w:b/>
          <w:sz w:val="24"/>
          <w:szCs w:val="24"/>
          <w:lang w:val="sr-Latn-CS"/>
        </w:rPr>
        <w:t>Најпре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спровести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све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процедуре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које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су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предвиђене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тромесечним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одржавањем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.</w:t>
      </w:r>
    </w:p>
    <w:p w:rsidR="00AC0284" w:rsidRPr="00B34A1A" w:rsidRDefault="00E65F18" w:rsidP="00AC0284">
      <w:pPr>
        <w:pStyle w:val="ListParagrap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Гентри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Урадити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ДАС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тестове</w:t>
      </w:r>
      <w:r w:rsidRPr="00B34A1A">
        <w:rPr>
          <w:rFonts w:ascii="Times New Roman" w:hAnsi="Times New Roman"/>
          <w:sz w:val="24"/>
          <w:szCs w:val="24"/>
          <w:lang w:val="sr-Latn-CS"/>
        </w:rPr>
        <w:t>;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b/>
          <w:sz w:val="24"/>
          <w:szCs w:val="24"/>
          <w:lang w:val="sr-Latn-CS"/>
        </w:rPr>
        <w:t>-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Контрола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конекција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у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подножју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гентрија</w:t>
      </w:r>
      <w:r w:rsidRPr="00B34A1A">
        <w:rPr>
          <w:rFonts w:ascii="Times New Roman" w:hAnsi="Times New Roman"/>
          <w:sz w:val="24"/>
          <w:szCs w:val="24"/>
          <w:lang w:val="sr-Latn-CS"/>
        </w:rPr>
        <w:t>.</w:t>
      </w:r>
    </w:p>
    <w:p w:rsidR="00AC0284" w:rsidRPr="00B34A1A" w:rsidRDefault="00E65F18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Систем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Урадити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детаљну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калибрацију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како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би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добио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оптимум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слике</w:t>
      </w:r>
      <w:r w:rsidRPr="00B34A1A">
        <w:rPr>
          <w:rFonts w:ascii="Times New Roman" w:hAnsi="Times New Roman"/>
          <w:sz w:val="24"/>
          <w:szCs w:val="24"/>
          <w:lang w:val="sr-Latn-CS"/>
        </w:rPr>
        <w:t>.</w:t>
      </w:r>
    </w:p>
    <w:p w:rsidR="00AC0284" w:rsidRPr="00B34A1A" w:rsidRDefault="00E65F18" w:rsidP="00AC0284">
      <w:pPr>
        <w:pStyle w:val="ListParagrap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Конзола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Очистири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од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прашине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унутрашњост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свих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рачунара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у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конзоли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( </w:t>
      </w:r>
      <w:r w:rsidR="00E65F18">
        <w:rPr>
          <w:rFonts w:ascii="Times New Roman" w:hAnsi="Times New Roman"/>
          <w:sz w:val="24"/>
          <w:szCs w:val="24"/>
          <w:lang w:val="sr-Latn-CS"/>
        </w:rPr>
        <w:t>Хост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E65F18">
        <w:rPr>
          <w:rFonts w:ascii="Times New Roman" w:hAnsi="Times New Roman"/>
          <w:sz w:val="24"/>
          <w:szCs w:val="24"/>
          <w:lang w:val="sr-Latn-CS"/>
        </w:rPr>
        <w:t>ДАРЦ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ИГ</w:t>
      </w:r>
      <w:r w:rsidRPr="00B34A1A">
        <w:rPr>
          <w:rFonts w:ascii="Times New Roman" w:hAnsi="Times New Roman"/>
          <w:sz w:val="24"/>
          <w:szCs w:val="24"/>
          <w:lang w:val="sr-Latn-CS"/>
        </w:rPr>
        <w:t>).</w:t>
      </w:r>
    </w:p>
    <w:p w:rsidR="00AC0284" w:rsidRPr="00B34A1A" w:rsidRDefault="00E65F18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ПДУ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Контрола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рада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Цонтрол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Боард</w:t>
      </w:r>
      <w:r w:rsidRPr="00B34A1A">
        <w:rPr>
          <w:rFonts w:ascii="Times New Roman" w:hAnsi="Times New Roman"/>
          <w:sz w:val="24"/>
          <w:szCs w:val="24"/>
          <w:lang w:val="sr-Latn-CS"/>
        </w:rPr>
        <w:t>-</w:t>
      </w:r>
      <w:r w:rsidR="00E65F18">
        <w:rPr>
          <w:rFonts w:ascii="Times New Roman" w:hAnsi="Times New Roman"/>
          <w:sz w:val="24"/>
          <w:szCs w:val="24"/>
          <w:lang w:val="sr-Latn-CS"/>
        </w:rPr>
        <w:t>а</w:t>
      </w:r>
      <w:r w:rsidRPr="00B34A1A">
        <w:rPr>
          <w:rFonts w:ascii="Times New Roman" w:hAnsi="Times New Roman"/>
          <w:sz w:val="24"/>
          <w:szCs w:val="24"/>
          <w:lang w:val="sr-Latn-CS"/>
        </w:rPr>
        <w:t>.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</w:p>
    <w:p w:rsidR="00AC0284" w:rsidRPr="00B34A1A" w:rsidRDefault="00E65F18" w:rsidP="00AC0284">
      <w:pPr>
        <w:pStyle w:val="ListParagraph"/>
        <w:numPr>
          <w:ilvl w:val="0"/>
          <w:numId w:val="42"/>
        </w:numPr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Деветомесечно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одржавање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AC0284" w:rsidRPr="00B34A1A" w:rsidRDefault="00E65F18" w:rsidP="00AC0284">
      <w:pPr>
        <w:pStyle w:val="ListParagrap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Спровести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све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процедуре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које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су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предвиђене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тромесечним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одржавањем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.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b/>
          <w:sz w:val="24"/>
          <w:szCs w:val="24"/>
          <w:lang w:val="sr-Latn-CS"/>
        </w:rPr>
      </w:pPr>
    </w:p>
    <w:p w:rsidR="00AC0284" w:rsidRPr="00B34A1A" w:rsidRDefault="00E65F18" w:rsidP="00AC0284">
      <w:pPr>
        <w:pStyle w:val="ListParagraph"/>
        <w:numPr>
          <w:ilvl w:val="0"/>
          <w:numId w:val="42"/>
        </w:numPr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Годишњи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сервис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AC0284" w:rsidRPr="00B34A1A" w:rsidRDefault="00E65F18" w:rsidP="00AC0284">
      <w:pPr>
        <w:pStyle w:val="ListParagrap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Најпре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спровести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све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процедуре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које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су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предвиђене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шестомесечним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одржавањем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.</w:t>
      </w:r>
    </w:p>
    <w:p w:rsidR="00AC0284" w:rsidRPr="00B34A1A" w:rsidRDefault="00E65F18" w:rsidP="00AC0284">
      <w:pPr>
        <w:pStyle w:val="ListParagrap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Гентри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Подмазивање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гентрија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уколико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је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неопходно</w:t>
      </w:r>
      <w:r w:rsidRPr="00B34A1A">
        <w:rPr>
          <w:rFonts w:ascii="Times New Roman" w:hAnsi="Times New Roman"/>
          <w:sz w:val="24"/>
          <w:szCs w:val="24"/>
          <w:lang w:val="sr-Latn-CS"/>
        </w:rPr>
        <w:t>.</w:t>
      </w:r>
    </w:p>
    <w:p w:rsidR="00AC0284" w:rsidRPr="00B34A1A" w:rsidRDefault="00E65F18" w:rsidP="00AC0284">
      <w:pPr>
        <w:pStyle w:val="ListParagrap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Систем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b/>
          <w:sz w:val="24"/>
          <w:szCs w:val="24"/>
          <w:lang w:val="sr-Latn-CS"/>
        </w:rPr>
        <w:t>-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Спровести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Q</w:t>
      </w:r>
      <w:r w:rsidR="00E65F18">
        <w:rPr>
          <w:rFonts w:ascii="Times New Roman" w:hAnsi="Times New Roman"/>
          <w:sz w:val="24"/>
          <w:szCs w:val="24"/>
          <w:lang w:val="sr-Latn-CS"/>
        </w:rPr>
        <w:t>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тестове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уз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достављање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резултата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о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учињеном</w:t>
      </w:r>
      <w:r w:rsidRPr="00B34A1A">
        <w:rPr>
          <w:rFonts w:ascii="Times New Roman" w:hAnsi="Times New Roman"/>
          <w:sz w:val="24"/>
          <w:szCs w:val="24"/>
          <w:lang w:val="sr-Latn-CS"/>
        </w:rPr>
        <w:t>.</w:t>
      </w:r>
    </w:p>
    <w:p w:rsidR="00AC0284" w:rsidRPr="00B34A1A" w:rsidRDefault="00E65F18" w:rsidP="00AC0284">
      <w:pPr>
        <w:pStyle w:val="ListParagrap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Кола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високог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CS"/>
        </w:rPr>
        <w:t>напона</w:t>
      </w:r>
      <w:r w:rsidR="00AC0284" w:rsidRPr="00B34A1A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AC0284" w:rsidRPr="00B34A1A" w:rsidRDefault="00AC0284" w:rsidP="00AC0284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  <w:r w:rsidRPr="00B34A1A">
        <w:rPr>
          <w:rFonts w:ascii="Times New Roman" w:hAnsi="Times New Roman"/>
          <w:b/>
          <w:sz w:val="24"/>
          <w:szCs w:val="24"/>
          <w:lang w:val="sr-Latn-CS"/>
        </w:rPr>
        <w:t xml:space="preserve">- </w:t>
      </w:r>
      <w:r w:rsidR="00E65F18">
        <w:rPr>
          <w:rFonts w:ascii="Times New Roman" w:hAnsi="Times New Roman"/>
          <w:sz w:val="24"/>
          <w:szCs w:val="24"/>
          <w:lang w:val="sr-Latn-CS"/>
        </w:rPr>
        <w:t>Провера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конекције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замена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високонапонског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уља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у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„</w:t>
      </w:r>
      <w:r w:rsidR="00E65F18">
        <w:rPr>
          <w:rFonts w:ascii="Times New Roman" w:hAnsi="Times New Roman"/>
          <w:sz w:val="24"/>
          <w:szCs w:val="24"/>
          <w:lang w:val="sr-Latn-CS"/>
        </w:rPr>
        <w:t>шољи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“ </w:t>
      </w:r>
      <w:r w:rsidR="00E65F18">
        <w:rPr>
          <w:rFonts w:ascii="Times New Roman" w:hAnsi="Times New Roman"/>
          <w:sz w:val="24"/>
          <w:szCs w:val="24"/>
          <w:lang w:val="sr-Latn-CS"/>
        </w:rPr>
        <w:t>конектора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 </w:t>
      </w:r>
      <w:r w:rsidR="00E65F18">
        <w:rPr>
          <w:rFonts w:ascii="Times New Roman" w:hAnsi="Times New Roman"/>
          <w:sz w:val="24"/>
          <w:szCs w:val="24"/>
          <w:lang w:val="sr-Latn-CS"/>
        </w:rPr>
        <w:t>високонапонског</w:t>
      </w:r>
      <w:r w:rsidRPr="00B34A1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65F18">
        <w:rPr>
          <w:rFonts w:ascii="Times New Roman" w:hAnsi="Times New Roman"/>
          <w:sz w:val="24"/>
          <w:szCs w:val="24"/>
          <w:lang w:val="sr-Latn-CS"/>
        </w:rPr>
        <w:t>генератора</w:t>
      </w:r>
      <w:r w:rsidRPr="00B34A1A">
        <w:rPr>
          <w:rFonts w:ascii="Times New Roman" w:hAnsi="Times New Roman"/>
          <w:sz w:val="24"/>
          <w:szCs w:val="24"/>
          <w:lang w:val="sr-Latn-CS"/>
        </w:rPr>
        <w:t>.</w:t>
      </w:r>
    </w:p>
    <w:p w:rsidR="00AC0284" w:rsidRPr="002479D1" w:rsidRDefault="00AC0284" w:rsidP="00AC0284">
      <w:pPr>
        <w:pStyle w:val="ListParagraph"/>
        <w:rPr>
          <w:rFonts w:ascii="Times New Roman" w:hAnsi="Times New Roman"/>
          <w:color w:val="FF0000"/>
          <w:sz w:val="32"/>
          <w:szCs w:val="32"/>
          <w:lang w:val="sr-Latn-CS"/>
        </w:rPr>
      </w:pPr>
    </w:p>
    <w:p w:rsidR="00AC0284" w:rsidRPr="002479D1" w:rsidRDefault="00AC0284" w:rsidP="00AC0284">
      <w:pPr>
        <w:pStyle w:val="ListParagraph"/>
        <w:rPr>
          <w:rFonts w:ascii="Times New Roman" w:hAnsi="Times New Roman"/>
          <w:color w:val="FF0000"/>
          <w:sz w:val="32"/>
          <w:szCs w:val="32"/>
          <w:lang w:val="sr-Latn-CS"/>
        </w:rPr>
      </w:pPr>
    </w:p>
    <w:p w:rsidR="00AC0284" w:rsidRPr="002479D1" w:rsidRDefault="00AC0284" w:rsidP="00AC0284">
      <w:pPr>
        <w:pStyle w:val="ListParagraph"/>
        <w:rPr>
          <w:rFonts w:ascii="Times New Roman" w:hAnsi="Times New Roman"/>
          <w:b/>
          <w:color w:val="FF0000"/>
          <w:sz w:val="32"/>
          <w:szCs w:val="32"/>
          <w:lang w:val="sr-Latn-CS"/>
        </w:rPr>
      </w:pPr>
    </w:p>
    <w:p w:rsidR="00AC0284" w:rsidRPr="002479D1" w:rsidRDefault="00AC0284" w:rsidP="00AC0284">
      <w:pPr>
        <w:pStyle w:val="ListParagraph"/>
        <w:rPr>
          <w:rFonts w:ascii="Times New Roman" w:hAnsi="Times New Roman"/>
          <w:b/>
          <w:color w:val="FF0000"/>
          <w:sz w:val="32"/>
          <w:szCs w:val="32"/>
          <w:lang w:val="sr-Latn-CS"/>
        </w:rPr>
      </w:pPr>
    </w:p>
    <w:p w:rsidR="00AC0284" w:rsidRPr="002479D1" w:rsidRDefault="00AC0284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C0284" w:rsidRPr="002479D1" w:rsidRDefault="00AC0284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C0284" w:rsidRPr="002479D1" w:rsidRDefault="00AC0284" w:rsidP="00AC0284">
      <w:pPr>
        <w:rPr>
          <w:rFonts w:ascii="Times New Roman" w:hAnsi="Times New Roman"/>
          <w:color w:val="FF0000"/>
          <w:lang w:val="de-DE"/>
        </w:rPr>
      </w:pPr>
    </w:p>
    <w:p w:rsidR="00AC0284" w:rsidRPr="002479D1" w:rsidRDefault="00AC0284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B5208" w:rsidRPr="002479D1" w:rsidRDefault="00AB5208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B5208" w:rsidRPr="002479D1" w:rsidRDefault="00AB5208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B5208" w:rsidRPr="002479D1" w:rsidRDefault="00AB5208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B5208" w:rsidRPr="002479D1" w:rsidRDefault="00AB5208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B5208" w:rsidRPr="002479D1" w:rsidRDefault="00AB5208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B5208" w:rsidRDefault="00AB5208" w:rsidP="00E65F18">
      <w:pPr>
        <w:rPr>
          <w:rFonts w:ascii="Times New Roman" w:hAnsi="Times New Roman"/>
          <w:color w:val="FF0000"/>
          <w:lang w:val="de-DE"/>
        </w:rPr>
      </w:pPr>
    </w:p>
    <w:p w:rsidR="009804DC" w:rsidRDefault="009804DC" w:rsidP="00E65F18">
      <w:pPr>
        <w:rPr>
          <w:rFonts w:ascii="Times New Roman" w:hAnsi="Times New Roman"/>
          <w:color w:val="FF0000"/>
          <w:lang w:val="de-DE"/>
        </w:rPr>
      </w:pPr>
    </w:p>
    <w:p w:rsidR="009804DC" w:rsidRPr="002479D1" w:rsidRDefault="009804DC" w:rsidP="00E65F18">
      <w:pPr>
        <w:rPr>
          <w:rFonts w:ascii="Times New Roman" w:hAnsi="Times New Roman"/>
          <w:color w:val="FF0000"/>
          <w:lang w:val="de-DE"/>
        </w:rPr>
      </w:pPr>
    </w:p>
    <w:p w:rsidR="00AB5208" w:rsidRPr="002479D1" w:rsidRDefault="00AB5208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B5208" w:rsidRPr="002479D1" w:rsidRDefault="00AB5208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C0284" w:rsidRPr="00B34A1A" w:rsidRDefault="00E65F18" w:rsidP="002528A0">
      <w:pPr>
        <w:ind w:left="6480" w:firstLine="720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  <w:lang w:val="de-DE"/>
        </w:rPr>
        <w:t>Прилог</w:t>
      </w:r>
      <w:r w:rsidR="00AC0284" w:rsidRPr="00B34A1A">
        <w:rPr>
          <w:rFonts w:ascii="Times New Roman" w:hAnsi="Times New Roman"/>
          <w:b/>
          <w:lang w:val="de-DE"/>
        </w:rPr>
        <w:t xml:space="preserve"> 2 - </w:t>
      </w:r>
      <w:r>
        <w:rPr>
          <w:rFonts w:ascii="Times New Roman" w:hAnsi="Times New Roman"/>
          <w:b/>
          <w:lang w:val="de-DE"/>
        </w:rPr>
        <w:t>уговора</w:t>
      </w:r>
    </w:p>
    <w:p w:rsidR="00AC0284" w:rsidRPr="00B34A1A" w:rsidRDefault="00AC0284" w:rsidP="00AC0284">
      <w:pPr>
        <w:rPr>
          <w:rFonts w:ascii="Times New Roman" w:hAnsi="Times New Roman"/>
          <w:lang w:val="de-DE"/>
        </w:rPr>
      </w:pPr>
    </w:p>
    <w:p w:rsidR="00AC0284" w:rsidRPr="00B34A1A" w:rsidRDefault="00AC0284" w:rsidP="002528A0">
      <w:pPr>
        <w:ind w:left="6480" w:firstLine="720"/>
        <w:rPr>
          <w:rFonts w:ascii="Times New Roman" w:hAnsi="Times New Roman"/>
          <w:lang w:val="de-DE"/>
        </w:rPr>
      </w:pPr>
    </w:p>
    <w:tbl>
      <w:tblPr>
        <w:tblW w:w="9840" w:type="dxa"/>
        <w:tblInd w:w="98" w:type="dxa"/>
        <w:tblLook w:val="04A0" w:firstRow="1" w:lastRow="0" w:firstColumn="1" w:lastColumn="0" w:noHBand="0" w:noVBand="1"/>
      </w:tblPr>
      <w:tblGrid>
        <w:gridCol w:w="1600"/>
        <w:gridCol w:w="5300"/>
        <w:gridCol w:w="1360"/>
        <w:gridCol w:w="1580"/>
      </w:tblGrid>
      <w:tr w:rsidR="00123184" w:rsidRPr="00B34A1A" w:rsidTr="00123184">
        <w:trPr>
          <w:trHeight w:val="570"/>
        </w:trPr>
        <w:tc>
          <w:tcPr>
            <w:tcW w:w="984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123184" w:rsidRPr="00B34A1A" w:rsidRDefault="001231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23184" w:rsidRPr="00B34A1A" w:rsidRDefault="00123184" w:rsidP="00AC02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34A1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      </w:t>
            </w:r>
            <w:r w:rsidR="00E65F18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Списак</w:t>
            </w:r>
            <w:r w:rsidRPr="00E65F18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 xml:space="preserve"> </w:t>
            </w:r>
            <w:r w:rsidR="00E65F18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резервних</w:t>
            </w:r>
            <w:r w:rsidRPr="00E65F18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 xml:space="preserve"> </w:t>
            </w:r>
            <w:r w:rsidR="00E65F18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делова</w:t>
            </w:r>
            <w:r w:rsidRPr="00E65F18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:</w:t>
            </w:r>
          </w:p>
          <w:p w:rsidR="00123184" w:rsidRPr="00B34A1A" w:rsidRDefault="00123184" w:rsidP="00AC02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A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123184" w:rsidRPr="00B34A1A" w:rsidRDefault="001231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57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Каталошки</w:t>
            </w:r>
            <w:r w:rsidR="00AC0284" w:rsidRPr="00B34A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број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Назив</w:t>
            </w:r>
            <w:r w:rsidR="00AC0284" w:rsidRPr="00B34A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робе</w:t>
            </w:r>
            <w:r w:rsidR="00AC0284" w:rsidRPr="00B34A1A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услуге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Јед</w:t>
            </w:r>
            <w:r w:rsidR="00AC0284" w:rsidRPr="00B34A1A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мере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Цена</w:t>
            </w:r>
            <w:r w:rsidR="00AC0284" w:rsidRPr="00B34A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без</w:t>
            </w:r>
            <w:r w:rsidR="00AC0284" w:rsidRPr="00B34A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ПДВ</w:t>
            </w:r>
            <w:r w:rsidR="00AC0284" w:rsidRPr="00B34A1A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</w:p>
        </w:tc>
      </w:tr>
      <w:tr w:rsidR="00AC0284" w:rsidRPr="00B34A1A" w:rsidTr="00AC0284">
        <w:trPr>
          <w:trHeight w:val="5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5183547-38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ГЕХЦ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МИ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анд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Интегратед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Бу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Ле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5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5114772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ДАРЦ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Цомпутер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Дуал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Диск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16 </w:t>
            </w:r>
            <w:r>
              <w:rPr>
                <w:rFonts w:ascii="Arial" w:hAnsi="Arial" w:cs="Arial"/>
                <w:sz w:val="20"/>
                <w:szCs w:val="20"/>
              </w:rPr>
              <w:t>МД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7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5147442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Цомпутер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Дата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>уиситион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Рецо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2362872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ИМАГЕ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ГЕНЕРАТИОН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ЦОМПУТЕР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ГРЕ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5147443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Цомпутер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Имаге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Генератион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, 2</w:t>
            </w:r>
            <w:r>
              <w:rPr>
                <w:rFonts w:ascii="Arial" w:hAnsi="Arial" w:cs="Arial"/>
                <w:sz w:val="20"/>
                <w:szCs w:val="20"/>
              </w:rPr>
              <w:t>нд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5116391-2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СЦСИ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5169069-4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Еизо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hAnsi="Arial" w:cs="Arial"/>
                <w:sz w:val="20"/>
                <w:szCs w:val="20"/>
              </w:rPr>
              <w:t>инцх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Цолор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ЛЦД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Монитор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2324697-3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СЦСИ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цабле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ассембл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5124071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Фан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Тубе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иал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- 115</w:t>
            </w:r>
            <w:r>
              <w:rPr>
                <w:rFonts w:ascii="Arial" w:hAnsi="Arial" w:cs="Arial"/>
                <w:sz w:val="20"/>
                <w:szCs w:val="20"/>
              </w:rPr>
              <w:t>ВАЦ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, 50-60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5115334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ИТЦХ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ЕТХЕРНЕТ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8-</w:t>
            </w:r>
            <w:r>
              <w:rPr>
                <w:rFonts w:ascii="Arial" w:hAnsi="Arial" w:cs="Arial"/>
                <w:sz w:val="20"/>
                <w:szCs w:val="20"/>
              </w:rPr>
              <w:t>ПОРТ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ГБЕ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5132092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Тхрее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Буттон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Оптицал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Моусе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2337534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ЦОВЕРС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ГОЦ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ГЕ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СТЕЕЛ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БЛУЕ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2337414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РАМ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МЕДИА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9.4 </w:t>
            </w:r>
            <w:r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2404320-2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ЦОНСОЛЕ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ИНТЕРЦОМ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ПРЕСЦРИБЕД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ТИЛТ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2115996-3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ЛЦЦ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ХДХОЛД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АЛЛ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ЦАРБОН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ИАЛ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, W/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2115993-2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 xml:space="preserve">860-941208 </w:t>
            </w:r>
            <w:r w:rsidR="00E65F18">
              <w:rPr>
                <w:rFonts w:ascii="Arial" w:hAnsi="Arial" w:cs="Arial"/>
                <w:sz w:val="20"/>
                <w:szCs w:val="20"/>
              </w:rPr>
              <w:t>МЕТАЛЛЕСС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ЦРАДЛЕ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Е</w:t>
            </w:r>
            <w:r w:rsidRPr="00B34A1A">
              <w:rPr>
                <w:rFonts w:ascii="Arial" w:hAnsi="Arial" w:cs="Arial"/>
                <w:sz w:val="20"/>
                <w:szCs w:val="20"/>
              </w:rPr>
              <w:t>X</w:t>
            </w:r>
            <w:r w:rsidR="00E65F18">
              <w:rPr>
                <w:rFonts w:ascii="Arial" w:hAnsi="Arial" w:cs="Arial"/>
                <w:sz w:val="20"/>
                <w:szCs w:val="20"/>
              </w:rPr>
              <w:t>ТЕ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2331933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МЕТАЛЛЕСС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ЦОМПАТИБЛЕ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ПХАНТОМ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ХОЛ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2271244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РИГХТ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БАСЕ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ЦОВЕР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АСМ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ТАБЛ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2271247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ЛЕФТ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БАСЕ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ЦОВЕР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АСМ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ТАБЛЕ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2372371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ЦОВЕР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ТАБЛЕ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ТОП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ЛЕФТ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2372372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ЦОВЕР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ТАБЛЕ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ТОП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РИГХТ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2259861-2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ПАНЕЛ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РТ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РЕАР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ХЕЛИОС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2259862-2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ПАНЕЛ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ЛЕФТ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РЕАР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ХЕЛИОС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2259863-2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ПАНЕЛ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РИГХТ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ФРОНТ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ХЕЛИОС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2259864-2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ПАНЕЛ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ЛЕФТ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ФРОНТ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ХЕЛИОС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2115992-5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МЕТАЛЛЕСС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ЦРАДЛЕ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46-296370</w:t>
            </w:r>
            <w:r w:rsidR="00E65F18">
              <w:rPr>
                <w:rFonts w:ascii="Arial" w:hAnsi="Arial" w:cs="Arial"/>
                <w:sz w:val="20"/>
                <w:szCs w:val="20"/>
              </w:rPr>
              <w:t>П</w:t>
            </w:r>
            <w:r w:rsidRPr="00B34A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2339120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ЦРАДЛЕ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ДРИВЕ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 - 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2342727-3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Ецодер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црадле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Данахер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ЦТ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Хпо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2342729-3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ПО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ТАБЛЕ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СЕРВО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ДРИВЕ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ЕМЦ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2258712-4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СУППЛ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АЦ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ДЦ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СИНГЛЕ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150W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2258704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СУППЛ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АЦ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ДЦ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СИНГЛЕ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50W 5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46-296626</w:t>
            </w:r>
            <w:r w:rsidR="00E65F18">
              <w:rPr>
                <w:rFonts w:ascii="Arial" w:hAnsi="Arial" w:cs="Arial"/>
                <w:sz w:val="20"/>
                <w:szCs w:val="20"/>
              </w:rPr>
              <w:t>П</w:t>
            </w:r>
            <w:r w:rsidRPr="00B34A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ЛАРГЕ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ГЕАР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46-218193</w:t>
            </w:r>
            <w:r w:rsidR="00E65F18">
              <w:rPr>
                <w:rFonts w:ascii="Arial" w:hAnsi="Arial" w:cs="Arial"/>
                <w:sz w:val="20"/>
                <w:szCs w:val="20"/>
              </w:rPr>
              <w:t>П</w:t>
            </w:r>
            <w:r w:rsidRPr="00B34A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W</w:t>
            </w:r>
            <w:r w:rsidR="00E65F18">
              <w:rPr>
                <w:rFonts w:ascii="Arial" w:hAnsi="Arial" w:cs="Arial"/>
                <w:sz w:val="20"/>
                <w:szCs w:val="20"/>
              </w:rPr>
              <w:t>ХЕЕЛ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ДИА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01.21 W</w:t>
            </w:r>
            <w:r w:rsidR="00E65F18">
              <w:rPr>
                <w:rFonts w:ascii="Arial" w:hAnsi="Arial" w:cs="Arial"/>
                <w:sz w:val="20"/>
                <w:szCs w:val="20"/>
              </w:rPr>
              <w:t>ИДТХ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0.44 </w:t>
            </w:r>
            <w:r w:rsidR="00E65F18">
              <w:rPr>
                <w:rFonts w:ascii="Arial" w:hAnsi="Arial" w:cs="Arial"/>
                <w:sz w:val="20"/>
                <w:szCs w:val="20"/>
              </w:rPr>
              <w:t>БОРЕ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46-208580</w:t>
            </w:r>
            <w:r w:rsidR="00E65F18">
              <w:rPr>
                <w:rFonts w:ascii="Arial" w:hAnsi="Arial" w:cs="Arial"/>
                <w:sz w:val="20"/>
                <w:szCs w:val="20"/>
              </w:rPr>
              <w:t>П</w:t>
            </w:r>
            <w:r w:rsidRPr="00B34A1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ЦАМ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ФОЛЛО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2269177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ЛАТЦХ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АССЕМБЛ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ФОР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ЦАТХА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Y-</w:t>
            </w:r>
            <w:r>
              <w:rPr>
                <w:rFonts w:ascii="Arial" w:hAnsi="Arial" w:cs="Arial"/>
                <w:sz w:val="20"/>
                <w:szCs w:val="20"/>
              </w:rPr>
              <w:t>ТАБЛЕ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46-296972</w:t>
            </w:r>
            <w:r w:rsidR="00E65F18">
              <w:rPr>
                <w:rFonts w:ascii="Arial" w:hAnsi="Arial" w:cs="Arial"/>
                <w:sz w:val="20"/>
                <w:szCs w:val="20"/>
              </w:rPr>
              <w:t>Г</w:t>
            </w:r>
            <w:r w:rsidRPr="00B34A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СОЛЕНОИД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46-136282</w:t>
            </w:r>
            <w:r w:rsidR="00E65F18">
              <w:rPr>
                <w:rFonts w:ascii="Arial" w:hAnsi="Arial" w:cs="Arial"/>
                <w:sz w:val="20"/>
                <w:szCs w:val="20"/>
              </w:rPr>
              <w:t>П</w:t>
            </w:r>
            <w:r w:rsidRPr="00B34A1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БЕАРИНГ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БАЛЛ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СИНГЛЕ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20 </w:t>
            </w:r>
            <w:r>
              <w:rPr>
                <w:rFonts w:ascii="Arial" w:hAnsi="Arial" w:cs="Arial"/>
                <w:sz w:val="20"/>
                <w:szCs w:val="20"/>
              </w:rPr>
              <w:t>ММ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2342731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ПО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АЦ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ЦРАДЛЕ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МОТОР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46-136282</w:t>
            </w:r>
            <w:r w:rsidR="00E65F18">
              <w:rPr>
                <w:rFonts w:ascii="Arial" w:hAnsi="Arial" w:cs="Arial"/>
                <w:sz w:val="20"/>
                <w:szCs w:val="20"/>
              </w:rPr>
              <w:t>П</w:t>
            </w:r>
            <w:r w:rsidRPr="00B34A1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БЕАРИНГ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46-136294</w:t>
            </w:r>
            <w:r w:rsidR="00E65F18">
              <w:rPr>
                <w:rFonts w:ascii="Arial" w:hAnsi="Arial" w:cs="Arial"/>
                <w:sz w:val="20"/>
                <w:szCs w:val="20"/>
              </w:rPr>
              <w:t>П</w:t>
            </w:r>
            <w:r w:rsidRPr="00B34A1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БЕАРИНГ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46-136303</w:t>
            </w:r>
            <w:r w:rsidR="00E65F18">
              <w:rPr>
                <w:rFonts w:ascii="Arial" w:hAnsi="Arial" w:cs="Arial"/>
                <w:sz w:val="20"/>
                <w:szCs w:val="20"/>
              </w:rPr>
              <w:t>П</w:t>
            </w:r>
            <w:r w:rsidRPr="00B34A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2.00   </w:t>
            </w:r>
            <w:r>
              <w:rPr>
                <w:rFonts w:ascii="Arial" w:hAnsi="Arial" w:cs="Arial"/>
                <w:sz w:val="20"/>
                <w:szCs w:val="20"/>
              </w:rPr>
              <w:t>ОД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2.500   W</w:t>
            </w:r>
            <w:r>
              <w:rPr>
                <w:rFonts w:ascii="Arial" w:hAnsi="Arial" w:cs="Arial"/>
                <w:sz w:val="20"/>
                <w:szCs w:val="20"/>
              </w:rPr>
              <w:t>ИДТХ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 .250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2100671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Табле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гас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спринг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2342733-2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ПО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АЦ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ЕЛЕВАТИОН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МОТОР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ЕМЦ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46-296129</w:t>
            </w:r>
            <w:r w:rsidR="00E65F18">
              <w:rPr>
                <w:rFonts w:ascii="Arial" w:hAnsi="Arial" w:cs="Arial"/>
                <w:sz w:val="20"/>
                <w:szCs w:val="20"/>
              </w:rPr>
              <w:t>Г</w:t>
            </w:r>
            <w:r w:rsidRPr="00B34A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ФООТС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ИТЦХ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2329241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ФООТ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ПЕНАЛ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2297598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ФООТ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ИТЦХ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ЦОВЕР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2334820-2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ПДУ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ЦОНТРОЛ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БОАРД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2351488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100</w:t>
            </w:r>
            <w:r w:rsidR="00E65F18">
              <w:rPr>
                <w:rFonts w:ascii="Arial" w:hAnsi="Arial" w:cs="Arial"/>
                <w:sz w:val="20"/>
                <w:szCs w:val="20"/>
              </w:rPr>
              <w:t>А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ЦОНТАЦТОР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2351494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4600</w:t>
            </w:r>
            <w:r w:rsidR="00E65F18">
              <w:rPr>
                <w:rFonts w:ascii="Arial" w:hAnsi="Arial" w:cs="Arial"/>
                <w:sz w:val="20"/>
                <w:szCs w:val="20"/>
              </w:rPr>
              <w:t>УФ</w:t>
            </w:r>
            <w:r w:rsidRPr="00B34A1A">
              <w:rPr>
                <w:rFonts w:ascii="Arial" w:hAnsi="Arial" w:cs="Arial"/>
                <w:sz w:val="20"/>
                <w:szCs w:val="20"/>
              </w:rPr>
              <w:t>/450</w:t>
            </w:r>
            <w:r w:rsidR="00E65F18">
              <w:rPr>
                <w:rFonts w:ascii="Arial" w:hAnsi="Arial" w:cs="Arial"/>
                <w:sz w:val="20"/>
                <w:szCs w:val="20"/>
              </w:rPr>
              <w:t>В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ЦАПАЦИТОР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2113764-3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ФИЛТЕР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ЦАПС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2351483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110</w:t>
            </w:r>
            <w:r w:rsidR="00E65F18">
              <w:rPr>
                <w:rFonts w:ascii="Arial" w:hAnsi="Arial" w:cs="Arial"/>
                <w:sz w:val="20"/>
                <w:szCs w:val="20"/>
              </w:rPr>
              <w:t>А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ЦБ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АСС</w:t>
            </w:r>
            <w:r w:rsidRPr="00B34A1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2351484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15</w:t>
            </w:r>
            <w:r w:rsidR="00E65F18">
              <w:rPr>
                <w:rFonts w:ascii="Arial" w:hAnsi="Arial" w:cs="Arial"/>
                <w:sz w:val="20"/>
                <w:szCs w:val="20"/>
              </w:rPr>
              <w:t>А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БРЕАКЕР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2351485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40</w:t>
            </w:r>
            <w:r w:rsidR="00E65F18">
              <w:rPr>
                <w:rFonts w:ascii="Arial" w:hAnsi="Arial" w:cs="Arial"/>
                <w:sz w:val="20"/>
                <w:szCs w:val="20"/>
              </w:rPr>
              <w:t>А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БРЕАКЕР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2351486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10</w:t>
            </w:r>
            <w:r w:rsidR="00E65F18">
              <w:rPr>
                <w:rFonts w:ascii="Arial" w:hAnsi="Arial" w:cs="Arial"/>
                <w:sz w:val="20"/>
                <w:szCs w:val="20"/>
              </w:rPr>
              <w:t>А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БРЕАКЕР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2351487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40</w:t>
            </w:r>
            <w:r w:rsidR="00E65F18">
              <w:rPr>
                <w:rFonts w:ascii="Arial" w:hAnsi="Arial" w:cs="Arial"/>
                <w:sz w:val="20"/>
                <w:szCs w:val="20"/>
              </w:rPr>
              <w:t>А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БРЕАКЕР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2295544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БРК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-16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2295545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БРК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-20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2295543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БРК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-32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2295546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БРК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-4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2351489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50</w:t>
            </w:r>
            <w:r w:rsidR="00E65F18">
              <w:rPr>
                <w:rFonts w:ascii="Arial" w:hAnsi="Arial" w:cs="Arial"/>
                <w:sz w:val="20"/>
                <w:szCs w:val="20"/>
              </w:rPr>
              <w:t>А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ЦОНТАЦТОР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2351490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18-32</w:t>
            </w:r>
            <w:r w:rsidR="00E65F18">
              <w:rPr>
                <w:rFonts w:ascii="Arial" w:hAnsi="Arial" w:cs="Arial"/>
                <w:sz w:val="20"/>
                <w:szCs w:val="20"/>
              </w:rPr>
              <w:t>А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ЦОНТАЦТОР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2351491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14-25</w:t>
            </w:r>
            <w:r w:rsidR="00E65F18">
              <w:rPr>
                <w:rFonts w:ascii="Arial" w:hAnsi="Arial" w:cs="Arial"/>
                <w:sz w:val="20"/>
                <w:szCs w:val="20"/>
              </w:rPr>
              <w:t>А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ЦОНТАЦТОР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2351492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200</w:t>
            </w:r>
            <w:r w:rsidR="00E65F18">
              <w:rPr>
                <w:rFonts w:ascii="Arial" w:hAnsi="Arial" w:cs="Arial"/>
                <w:sz w:val="20"/>
                <w:szCs w:val="20"/>
              </w:rPr>
              <w:t>А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690</w:t>
            </w:r>
            <w:r w:rsidR="00E65F18">
              <w:rPr>
                <w:rFonts w:ascii="Arial" w:hAnsi="Arial" w:cs="Arial"/>
                <w:sz w:val="20"/>
                <w:szCs w:val="20"/>
              </w:rPr>
              <w:t>В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65F18">
              <w:rPr>
                <w:rFonts w:ascii="Arial" w:hAnsi="Arial" w:cs="Arial"/>
                <w:sz w:val="20"/>
                <w:szCs w:val="20"/>
              </w:rPr>
              <w:t>Семицондуцтор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Фусе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2351493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100</w:t>
            </w:r>
            <w:r w:rsidR="00E65F18">
              <w:rPr>
                <w:rFonts w:ascii="Arial" w:hAnsi="Arial" w:cs="Arial"/>
                <w:sz w:val="20"/>
                <w:szCs w:val="20"/>
              </w:rPr>
              <w:t>А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690</w:t>
            </w:r>
            <w:r w:rsidR="00E65F18">
              <w:rPr>
                <w:rFonts w:ascii="Arial" w:hAnsi="Arial" w:cs="Arial"/>
                <w:sz w:val="20"/>
                <w:szCs w:val="20"/>
              </w:rPr>
              <w:t>В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65F18">
              <w:rPr>
                <w:rFonts w:ascii="Arial" w:hAnsi="Arial" w:cs="Arial"/>
                <w:sz w:val="20"/>
                <w:szCs w:val="20"/>
              </w:rPr>
              <w:t>Семицондуцтор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Фусе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2201229-2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СУППЛ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2391041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РЕСИСТЕР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2396924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ИТЦХ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2286488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ИНДИЦАТОР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2388230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ИТЦХ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2344336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ТИЛТ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СИДЕ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ХАРНЕСС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5127878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>РИГХТ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СИДЕ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ПАНЕЛ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5145209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>ЛЕФТ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СИДЕ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ПАНЕЛ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2387385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ПАН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АСМ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550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2348298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ТИМИНГ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БЕЛТ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2.03 </w:t>
            </w:r>
            <w:r>
              <w:rPr>
                <w:rFonts w:ascii="Arial" w:hAnsi="Arial" w:cs="Arial"/>
                <w:sz w:val="20"/>
                <w:szCs w:val="20"/>
              </w:rPr>
              <w:t>ПИТЦХ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X 6 W</w:t>
            </w:r>
            <w:r>
              <w:rPr>
                <w:rFonts w:ascii="Arial" w:hAnsi="Arial" w:cs="Arial"/>
                <w:sz w:val="20"/>
                <w:szCs w:val="20"/>
              </w:rPr>
              <w:t>ИДЕ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2326192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ЛМ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35 </w:t>
            </w:r>
            <w:r>
              <w:rPr>
                <w:rFonts w:ascii="Arial" w:hAnsi="Arial" w:cs="Arial"/>
                <w:sz w:val="20"/>
                <w:szCs w:val="20"/>
              </w:rPr>
              <w:t>БОАРД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2269009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ГАНТР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ЦОНТАЦТ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ИТЦХ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,2 </w:t>
            </w:r>
            <w:r>
              <w:rPr>
                <w:rFonts w:ascii="Arial" w:hAnsi="Arial" w:cs="Arial"/>
                <w:sz w:val="20"/>
                <w:szCs w:val="20"/>
              </w:rPr>
              <w:t>СЕГМЕНТ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2354132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БАЛАНЦЕ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СЕНСОР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БУФФЕР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БОАРД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2347474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ПИЕЗО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ПО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ФИЕЛД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БАЛАНЦЕ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СЕНС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5120662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Харнесс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Слип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Ринг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2356863-3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>ГАНТР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ТИЛТ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ФЕЕДБАЦК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АССЕМБЛ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5351829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суппл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ассембл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5344421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иал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Дриве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намиц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Браке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Ресист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2337132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2033W</w:t>
            </w:r>
            <w:r>
              <w:rPr>
                <w:rFonts w:ascii="Arial" w:hAnsi="Arial" w:cs="Arial"/>
                <w:sz w:val="20"/>
                <w:szCs w:val="20"/>
              </w:rPr>
              <w:t>Ј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СЕРВИЦЕ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ИТЦХ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5122164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суппл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ассембл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y, </w:t>
            </w:r>
            <w:r>
              <w:rPr>
                <w:rFonts w:ascii="Arial" w:hAnsi="Arial" w:cs="Arial"/>
                <w:sz w:val="20"/>
                <w:szCs w:val="20"/>
              </w:rPr>
              <w:t>слипринг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2357076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ХОМЕ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ФЛАГ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БРКТ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>ГАНТР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2363101-3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Фусе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АСМ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ГДАС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ЕМЦ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Едитион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2201185-3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9230</w:t>
            </w:r>
            <w:r>
              <w:rPr>
                <w:rFonts w:ascii="Arial" w:hAnsi="Arial" w:cs="Arial"/>
                <w:sz w:val="20"/>
                <w:szCs w:val="20"/>
              </w:rPr>
              <w:t>ТП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ХВ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ЦАБЛЕ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ЦАТХОДЕ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2.3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2368445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2053</w:t>
            </w:r>
            <w:r>
              <w:rPr>
                <w:rFonts w:ascii="Arial" w:hAnsi="Arial" w:cs="Arial"/>
                <w:sz w:val="20"/>
                <w:szCs w:val="20"/>
              </w:rPr>
              <w:t>РЈ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ХВЦАБЛЕ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ХЕМИТ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ЛОНГ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2333306-2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харнесс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ласер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алигнмент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лигхтс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2229774-2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ИНТЕРНАЛ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ЛАСЕР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АСМ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2291958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ХЕЛИОС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3 </w:t>
            </w:r>
            <w:r>
              <w:rPr>
                <w:rFonts w:ascii="Arial" w:hAnsi="Arial" w:cs="Arial"/>
                <w:sz w:val="20"/>
                <w:szCs w:val="20"/>
              </w:rPr>
              <w:t>ФИЛТЕР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АССЕМБЛ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2159578-3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ЦОЛЛИМАТОР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ЦОНТРОЛ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БОАРД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2125453-3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ХЕЛИОС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ЦОЛЛИМАТОР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ЦАМ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МОТОР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2286431-2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ДРИВЕР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ЦОЛЛИ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РИГХТ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2286431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ДРИВЕР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ЦОЛЛИ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ЛЕФТ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2401826-2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ЈЕДИ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60</w:t>
            </w:r>
            <w:r>
              <w:rPr>
                <w:rFonts w:ascii="Arial" w:hAnsi="Arial" w:cs="Arial"/>
                <w:sz w:val="20"/>
                <w:szCs w:val="20"/>
              </w:rPr>
              <w:t>ДЦ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СХИЕЛДЕД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УНИТ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ХВ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2214527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ЈЕДИ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СТД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ХВ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ТАНК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СПАРЕ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2246223-2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ХВ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ТАНК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ХЕМИТ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ЈЕДИ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60</w:t>
            </w:r>
            <w:r>
              <w:rPr>
                <w:rFonts w:ascii="Arial" w:hAnsi="Arial" w:cs="Arial"/>
                <w:sz w:val="20"/>
                <w:szCs w:val="20"/>
              </w:rPr>
              <w:t>ДЦ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СПАРЕ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2407556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ФИЛТЕР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БОАРД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ФРУ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2324118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>АУ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ИЛИАР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>УИПЕД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2361419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ПРОГРАММЕД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ХЕАТЕР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2242440-11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ПРОГРАММЕД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РОТАТИОН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БОАРД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2371625-4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ГДАС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16 </w:t>
            </w:r>
            <w:r>
              <w:rPr>
                <w:rFonts w:ascii="Arial" w:hAnsi="Arial" w:cs="Arial"/>
                <w:sz w:val="20"/>
                <w:szCs w:val="20"/>
              </w:rPr>
              <w:t>Слице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ЛЕФТ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Цхассис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2371626-4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ГДАС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МДАС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16 </w:t>
            </w:r>
            <w:r>
              <w:rPr>
                <w:rFonts w:ascii="Arial" w:hAnsi="Arial" w:cs="Arial"/>
                <w:sz w:val="20"/>
                <w:szCs w:val="20"/>
              </w:rPr>
              <w:t>Слице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ЦЕНТЕР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Цха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2371627-4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ГДАС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МДАС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16 </w:t>
            </w:r>
            <w:r>
              <w:rPr>
                <w:rFonts w:ascii="Arial" w:hAnsi="Arial" w:cs="Arial"/>
                <w:sz w:val="20"/>
                <w:szCs w:val="20"/>
              </w:rPr>
              <w:t>Слице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РИГХТ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Цхас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2361853-3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ГДАС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16 </w:t>
            </w:r>
            <w:r>
              <w:rPr>
                <w:rFonts w:ascii="Arial" w:hAnsi="Arial" w:cs="Arial"/>
                <w:sz w:val="20"/>
                <w:szCs w:val="20"/>
              </w:rPr>
              <w:t>слице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ДЦБ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итх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дирецтион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2389885-2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БОАРД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ПОСИТИОНИНГ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5120819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ВЦТ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Слипринг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Брусхблоцк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Саме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2349603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БРУСХ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ТИП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ЦОЛЛЕЦТОР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2349604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СИГНАЛ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БРУСХ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ТИП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ЦОЛЛЕЦТОР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2333615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 xml:space="preserve">850 </w:t>
            </w:r>
            <w:r w:rsidR="00E65F18">
              <w:rPr>
                <w:rFonts w:ascii="Arial" w:hAnsi="Arial" w:cs="Arial"/>
                <w:sz w:val="20"/>
                <w:szCs w:val="20"/>
              </w:rPr>
              <w:t>МБ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ТРАНСМИТТЕР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2349591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СИГНАЛ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ИФ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БОАРД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ПО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5142849-4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АССЕМБЛ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Y, </w:t>
            </w:r>
            <w:r>
              <w:rPr>
                <w:rFonts w:ascii="Arial" w:hAnsi="Arial" w:cs="Arial"/>
                <w:sz w:val="20"/>
                <w:szCs w:val="20"/>
              </w:rPr>
              <w:t>СЦАН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ИНДО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W, </w:t>
            </w:r>
            <w:r>
              <w:rPr>
                <w:rFonts w:ascii="Arial" w:hAnsi="Arial" w:cs="Arial"/>
                <w:sz w:val="20"/>
                <w:szCs w:val="20"/>
              </w:rPr>
              <w:t>ЛИГХТСПЕЕ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2111955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АЛИАС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9213YX </w:t>
            </w:r>
            <w:r>
              <w:rPr>
                <w:rFonts w:ascii="Arial" w:hAnsi="Arial" w:cs="Arial"/>
                <w:sz w:val="20"/>
                <w:szCs w:val="20"/>
              </w:rPr>
              <w:t>МИЦ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АСС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       </w:t>
            </w:r>
            <w:r>
              <w:rPr>
                <w:rFonts w:ascii="Arial" w:hAnsi="Arial" w:cs="Arial"/>
                <w:sz w:val="20"/>
                <w:szCs w:val="20"/>
              </w:rPr>
              <w:t>ПМ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5144726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>диспла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панел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5181801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4-</w:t>
            </w:r>
            <w:r>
              <w:rPr>
                <w:rFonts w:ascii="Arial" w:hAnsi="Arial" w:cs="Arial"/>
                <w:sz w:val="20"/>
                <w:szCs w:val="20"/>
              </w:rPr>
              <w:t>Лите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патиент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сенсор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смалл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2277404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Сенсор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Асм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Реар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Цовер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Мист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5340738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ГАНТР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ФАН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АНД</w:t>
            </w:r>
            <w:r w:rsidR="00AC0284"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ХАРНЕСС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2354053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W</w:t>
            </w:r>
            <w:r w:rsidR="00E65F18">
              <w:rPr>
                <w:rFonts w:ascii="Arial" w:hAnsi="Arial" w:cs="Arial"/>
                <w:sz w:val="20"/>
                <w:szCs w:val="20"/>
              </w:rPr>
              <w:t>АТСОН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="00E65F18">
              <w:rPr>
                <w:rFonts w:ascii="Arial" w:hAnsi="Arial" w:cs="Arial"/>
                <w:sz w:val="20"/>
                <w:szCs w:val="20"/>
              </w:rPr>
              <w:t>ДЕТ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АСМ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W/</w:t>
            </w:r>
            <w:r w:rsidR="00E65F18">
              <w:rPr>
                <w:rFonts w:ascii="Arial" w:hAnsi="Arial" w:cs="Arial"/>
                <w:sz w:val="20"/>
                <w:szCs w:val="20"/>
              </w:rPr>
              <w:t>ДИОДЕ</w:t>
            </w:r>
            <w:r w:rsidRPr="00B3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УПГРАДЕ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B34A1A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A1A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B34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284" w:rsidRPr="007D7772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AC0284" w:rsidRPr="007D7772">
              <w:rPr>
                <w:rFonts w:ascii="Arial" w:hAnsi="Arial" w:cs="Arial"/>
                <w:sz w:val="20"/>
                <w:szCs w:val="20"/>
              </w:rPr>
              <w:t>3634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284" w:rsidRPr="007D7772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7D7772">
              <w:rPr>
                <w:rFonts w:ascii="Arial" w:hAnsi="Arial" w:cs="Arial"/>
                <w:sz w:val="20"/>
                <w:szCs w:val="20"/>
              </w:rPr>
              <w:t>X-</w:t>
            </w:r>
            <w:r w:rsidR="00E65F18">
              <w:rPr>
                <w:rFonts w:ascii="Arial" w:hAnsi="Arial" w:cs="Arial"/>
                <w:sz w:val="20"/>
                <w:szCs w:val="20"/>
              </w:rPr>
              <w:t>ра</w:t>
            </w:r>
            <w:r w:rsidRPr="007D7772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E65F18">
              <w:rPr>
                <w:rFonts w:ascii="Arial" w:hAnsi="Arial" w:cs="Arial"/>
                <w:sz w:val="20"/>
                <w:szCs w:val="20"/>
              </w:rPr>
              <w:t>тубе</w:t>
            </w:r>
            <w:r w:rsidRPr="007D77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F18">
              <w:rPr>
                <w:rFonts w:ascii="Arial" w:hAnsi="Arial" w:cs="Arial"/>
                <w:sz w:val="20"/>
                <w:szCs w:val="20"/>
              </w:rPr>
              <w:t>МЦС</w:t>
            </w:r>
            <w:r w:rsidRPr="007D7772">
              <w:rPr>
                <w:rFonts w:ascii="Arial" w:hAnsi="Arial" w:cs="Arial"/>
                <w:sz w:val="20"/>
                <w:szCs w:val="20"/>
              </w:rPr>
              <w:t>7079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7D7772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772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7D77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284" w:rsidRPr="007D7772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7D7772">
              <w:rPr>
                <w:rFonts w:ascii="Arial" w:hAnsi="Arial" w:cs="Arial"/>
                <w:sz w:val="20"/>
                <w:szCs w:val="20"/>
              </w:rPr>
              <w:t>5311936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284" w:rsidRPr="007D7772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Схиппинг</w:t>
            </w:r>
            <w:r w:rsidR="00AC0284" w:rsidRPr="007D77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цоллецтор</w:t>
            </w:r>
            <w:r w:rsidR="00AC0284" w:rsidRPr="007D77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</w:t>
            </w:r>
            <w:r w:rsidR="00AC0284" w:rsidRPr="007D77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AC0284" w:rsidRPr="007D7772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иал</w:t>
            </w:r>
            <w:r w:rsidR="00AC0284" w:rsidRPr="007D77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енц</w:t>
            </w:r>
            <w:r w:rsidR="00AC0284" w:rsidRPr="007D777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7D7772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772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7D77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AC0284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284" w:rsidRPr="007D7772" w:rsidRDefault="00AC0284" w:rsidP="00AC0284">
            <w:pPr>
              <w:rPr>
                <w:rFonts w:ascii="Arial" w:hAnsi="Arial" w:cs="Arial"/>
                <w:sz w:val="20"/>
                <w:szCs w:val="20"/>
              </w:rPr>
            </w:pPr>
            <w:r w:rsidRPr="007D7772">
              <w:rPr>
                <w:rFonts w:ascii="Arial" w:hAnsi="Arial" w:cs="Arial"/>
                <w:sz w:val="20"/>
                <w:szCs w:val="20"/>
              </w:rPr>
              <w:t>2275752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284" w:rsidRPr="007D7772" w:rsidRDefault="00E65F18" w:rsidP="00AC0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Сцим</w:t>
            </w:r>
            <w:r w:rsidR="00AC0284" w:rsidRPr="007D77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цоллецтор</w:t>
            </w:r>
            <w:r w:rsidR="00AC0284" w:rsidRPr="007D7772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Енглисх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284" w:rsidRPr="007D7772" w:rsidRDefault="00AC0284" w:rsidP="00AC0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772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  <w:r w:rsidRPr="007D77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34A1A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1A6F5A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5A" w:rsidRPr="007D7772" w:rsidRDefault="001A6F5A" w:rsidP="00351A51">
            <w:pPr>
              <w:rPr>
                <w:rFonts w:ascii="Arial" w:hAnsi="Arial" w:cs="Arial"/>
                <w:sz w:val="20"/>
                <w:szCs w:val="20"/>
              </w:rPr>
            </w:pPr>
            <w:r w:rsidRPr="007D7772">
              <w:rPr>
                <w:rFonts w:ascii="Arial" w:hAnsi="Arial" w:cs="Arial"/>
                <w:sz w:val="20"/>
                <w:szCs w:val="20"/>
              </w:rPr>
              <w:t>2316826-2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F5A" w:rsidRPr="007D7772" w:rsidRDefault="00E65F18" w:rsidP="00351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РЕЦОН</w:t>
            </w:r>
            <w:r w:rsidR="001A6F5A" w:rsidRPr="007D77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АЦЦЕЛЕРАТОР</w:t>
            </w:r>
            <w:r w:rsidR="001A6F5A" w:rsidRPr="007D77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ЦАРД</w:t>
            </w:r>
            <w:r w:rsidR="001A6F5A" w:rsidRPr="007D77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Цоллецтор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F5A" w:rsidRPr="007D7772" w:rsidRDefault="001A6F5A" w:rsidP="001A6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772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F5A" w:rsidRPr="00351A51" w:rsidRDefault="001A6F5A" w:rsidP="00AC0284">
            <w:pPr>
              <w:rPr>
                <w:rFonts w:ascii="Arial Narrow" w:hAnsi="Arial Narrow" w:cs="Arial"/>
                <w:sz w:val="20"/>
                <w:szCs w:val="20"/>
                <w:highlight w:val="red"/>
              </w:rPr>
            </w:pPr>
          </w:p>
        </w:tc>
      </w:tr>
      <w:tr w:rsidR="001A6F5A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A51" w:rsidRPr="007D7772" w:rsidRDefault="00351A51" w:rsidP="00351A51">
            <w:pPr>
              <w:rPr>
                <w:rFonts w:ascii="Arial" w:hAnsi="Arial" w:cs="Arial"/>
                <w:sz w:val="20"/>
                <w:szCs w:val="20"/>
              </w:rPr>
            </w:pPr>
          </w:p>
          <w:p w:rsidR="00351A51" w:rsidRPr="007D7772" w:rsidRDefault="00351A51" w:rsidP="00351A51">
            <w:pPr>
              <w:rPr>
                <w:rFonts w:ascii="Arial" w:hAnsi="Arial" w:cs="Arial"/>
                <w:sz w:val="20"/>
                <w:szCs w:val="20"/>
              </w:rPr>
            </w:pPr>
            <w:r w:rsidRPr="007D7772">
              <w:rPr>
                <w:rFonts w:ascii="Arial" w:hAnsi="Arial" w:cs="Arial"/>
                <w:sz w:val="20"/>
                <w:szCs w:val="20"/>
              </w:rPr>
              <w:t xml:space="preserve"> 2377277-3</w:t>
            </w:r>
          </w:p>
          <w:p w:rsidR="001A6F5A" w:rsidRPr="007D7772" w:rsidRDefault="00351A51" w:rsidP="00351A51">
            <w:pPr>
              <w:rPr>
                <w:rFonts w:ascii="Arial" w:hAnsi="Arial" w:cs="Arial"/>
                <w:sz w:val="20"/>
                <w:szCs w:val="20"/>
              </w:rPr>
            </w:pPr>
            <w:r w:rsidRPr="007D77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F5A" w:rsidRPr="007D7772" w:rsidRDefault="00E65F18" w:rsidP="00351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Ассембл</w:t>
            </w:r>
            <w:r w:rsidR="00351A51" w:rsidRPr="007D7772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РЕАР</w:t>
            </w:r>
            <w:r w:rsidR="00351A51" w:rsidRPr="007D77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ТИЛТ</w:t>
            </w:r>
            <w:r w:rsidR="00351A51" w:rsidRPr="007D77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СЕНСОР</w:t>
            </w:r>
            <w:r w:rsidR="00351A51" w:rsidRPr="007D77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АСС</w:t>
            </w:r>
            <w:r w:rsidR="00351A51" w:rsidRPr="007D7772">
              <w:rPr>
                <w:rFonts w:ascii="Arial" w:hAnsi="Arial" w:cs="Arial"/>
                <w:sz w:val="20"/>
                <w:szCs w:val="20"/>
              </w:rPr>
              <w:t xml:space="preserve">Y - </w:t>
            </w:r>
            <w:r>
              <w:rPr>
                <w:rFonts w:ascii="Arial" w:hAnsi="Arial" w:cs="Arial"/>
                <w:sz w:val="20"/>
                <w:szCs w:val="20"/>
              </w:rPr>
              <w:t>РТ</w:t>
            </w:r>
            <w:r w:rsidR="00351A51" w:rsidRPr="007D7772">
              <w:rPr>
                <w:rFonts w:ascii="Arial" w:hAnsi="Arial" w:cs="Arial"/>
                <w:sz w:val="20"/>
                <w:szCs w:val="20"/>
              </w:rPr>
              <w:t xml:space="preserve"> ,</w:t>
            </w:r>
            <w:r>
              <w:rPr>
                <w:rFonts w:ascii="Arial" w:hAnsi="Arial" w:cs="Arial"/>
                <w:sz w:val="20"/>
                <w:szCs w:val="20"/>
              </w:rPr>
              <w:t>РоХС</w:t>
            </w:r>
            <w:r w:rsidR="00351A51" w:rsidRPr="007D777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ГЕХЦ</w:t>
            </w:r>
            <w:r w:rsidR="00351A51" w:rsidRPr="007D77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351A51" w:rsidRPr="007D7772"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t>цолор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F5A" w:rsidRPr="007D7772" w:rsidRDefault="00351A51" w:rsidP="0035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772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F5A" w:rsidRPr="00351A51" w:rsidRDefault="001A6F5A" w:rsidP="00351A51">
            <w:pPr>
              <w:rPr>
                <w:rFonts w:ascii="Arial Narrow" w:hAnsi="Arial Narrow" w:cs="Arial"/>
                <w:sz w:val="20"/>
                <w:szCs w:val="20"/>
                <w:highlight w:val="red"/>
              </w:rPr>
            </w:pPr>
          </w:p>
        </w:tc>
      </w:tr>
      <w:tr w:rsidR="001A6F5A" w:rsidRPr="00B34A1A" w:rsidTr="00AC0284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5A" w:rsidRPr="007D7772" w:rsidRDefault="00351A51" w:rsidP="00351A51">
            <w:pPr>
              <w:rPr>
                <w:rFonts w:ascii="Arial" w:hAnsi="Arial" w:cs="Arial"/>
                <w:sz w:val="20"/>
                <w:szCs w:val="20"/>
              </w:rPr>
            </w:pPr>
            <w:r w:rsidRPr="007D7772">
              <w:rPr>
                <w:rFonts w:ascii="Arial" w:hAnsi="Arial" w:cs="Arial"/>
                <w:sz w:val="20"/>
                <w:szCs w:val="20"/>
              </w:rPr>
              <w:t>5153836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F5A" w:rsidRPr="007D7772" w:rsidRDefault="00E65F18" w:rsidP="00351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Баттер</w:t>
            </w:r>
            <w:r w:rsidR="00351A51" w:rsidRPr="007D7772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ФРУ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F5A" w:rsidRPr="007D7772" w:rsidRDefault="00351A51" w:rsidP="00351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772">
              <w:rPr>
                <w:rFonts w:ascii="Arial" w:hAnsi="Arial" w:cs="Arial"/>
                <w:sz w:val="20"/>
                <w:szCs w:val="20"/>
              </w:rPr>
              <w:t>1.</w:t>
            </w:r>
            <w:r w:rsidR="00E65F18">
              <w:rPr>
                <w:rFonts w:ascii="Arial" w:hAnsi="Arial" w:cs="Arial"/>
                <w:sz w:val="20"/>
                <w:szCs w:val="20"/>
              </w:rPr>
              <w:t>ком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F5A" w:rsidRPr="00351A51" w:rsidRDefault="001A6F5A" w:rsidP="00351A51">
            <w:pPr>
              <w:rPr>
                <w:rFonts w:ascii="Arial Narrow" w:hAnsi="Arial Narrow" w:cs="Arial"/>
                <w:sz w:val="20"/>
                <w:szCs w:val="20"/>
                <w:highlight w:val="red"/>
              </w:rPr>
            </w:pPr>
          </w:p>
        </w:tc>
      </w:tr>
      <w:tr w:rsidR="00AC0284" w:rsidRPr="00B34A1A" w:rsidTr="00AC0284">
        <w:trPr>
          <w:trHeight w:val="330"/>
        </w:trPr>
        <w:tc>
          <w:tcPr>
            <w:tcW w:w="8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284" w:rsidRPr="007D7772" w:rsidRDefault="00E65F18" w:rsidP="00AC02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Укупно</w:t>
            </w:r>
            <w:r w:rsidR="00AC0284" w:rsidRPr="007D777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без</w:t>
            </w:r>
            <w:r w:rsidR="00AC0284" w:rsidRPr="007D777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ПДВ</w:t>
            </w:r>
            <w:r w:rsidR="00AC0284" w:rsidRPr="007D7772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C0284" w:rsidRPr="00B34A1A" w:rsidTr="00AC0284">
        <w:trPr>
          <w:trHeight w:val="330"/>
        </w:trPr>
        <w:tc>
          <w:tcPr>
            <w:tcW w:w="8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284" w:rsidRPr="00B34A1A" w:rsidRDefault="00E65F18" w:rsidP="00AC02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ПДВ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C0284" w:rsidRPr="00B34A1A" w:rsidTr="00AC0284">
        <w:trPr>
          <w:trHeight w:val="330"/>
        </w:trPr>
        <w:tc>
          <w:tcPr>
            <w:tcW w:w="8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284" w:rsidRPr="00B34A1A" w:rsidRDefault="00E65F18" w:rsidP="00AC02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Укупно</w:t>
            </w:r>
            <w:r w:rsidR="00AC0284" w:rsidRPr="00B34A1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са</w:t>
            </w:r>
            <w:r w:rsidR="00AC0284" w:rsidRPr="00B34A1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ПДВ</w:t>
            </w:r>
            <w:r w:rsidR="00AC0284" w:rsidRPr="00B34A1A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  <w:b/>
              </w:rPr>
              <w:t>ом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284" w:rsidRPr="00B34A1A" w:rsidRDefault="00AC0284" w:rsidP="00AC028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AC0284" w:rsidRPr="00B34A1A" w:rsidRDefault="00AC0284" w:rsidP="002528A0">
      <w:pPr>
        <w:ind w:left="6480" w:firstLine="720"/>
        <w:rPr>
          <w:rFonts w:ascii="Times New Roman" w:hAnsi="Times New Roman"/>
          <w:lang w:val="de-DE"/>
        </w:rPr>
      </w:pPr>
    </w:p>
    <w:p w:rsidR="00AC0284" w:rsidRPr="00B34A1A" w:rsidRDefault="00AC0284" w:rsidP="002528A0">
      <w:pPr>
        <w:ind w:left="6480" w:firstLine="720"/>
        <w:rPr>
          <w:rFonts w:ascii="Times New Roman" w:hAnsi="Times New Roman"/>
          <w:lang w:val="de-DE"/>
        </w:rPr>
      </w:pPr>
    </w:p>
    <w:p w:rsidR="00AC0284" w:rsidRPr="002479D1" w:rsidRDefault="00AC0284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C0284" w:rsidRPr="002479D1" w:rsidRDefault="00AC0284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C0284" w:rsidRPr="002479D1" w:rsidRDefault="00AC0284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C0284" w:rsidRPr="002479D1" w:rsidRDefault="00AC0284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C0284" w:rsidRPr="002479D1" w:rsidRDefault="00AC0284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AC0284" w:rsidRPr="002479D1" w:rsidRDefault="00AC0284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123184" w:rsidRPr="002479D1" w:rsidRDefault="00123184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123184" w:rsidRPr="002479D1" w:rsidRDefault="00123184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123184" w:rsidRPr="002479D1" w:rsidRDefault="00123184" w:rsidP="0046758E">
      <w:pPr>
        <w:rPr>
          <w:rFonts w:ascii="Times New Roman" w:hAnsi="Times New Roman"/>
          <w:color w:val="FF0000"/>
          <w:lang w:val="de-DE"/>
        </w:rPr>
      </w:pPr>
    </w:p>
    <w:p w:rsidR="00E84EB4" w:rsidRPr="002479D1" w:rsidRDefault="00E84EB4" w:rsidP="0046758E">
      <w:pPr>
        <w:rPr>
          <w:rFonts w:ascii="Times New Roman" w:hAnsi="Times New Roman"/>
          <w:color w:val="FF0000"/>
          <w:lang w:val="de-DE"/>
        </w:rPr>
      </w:pPr>
    </w:p>
    <w:p w:rsidR="00E84EB4" w:rsidRPr="002479D1" w:rsidRDefault="00E84EB4" w:rsidP="0046758E">
      <w:pPr>
        <w:rPr>
          <w:rFonts w:ascii="Times New Roman" w:hAnsi="Times New Roman"/>
          <w:color w:val="FF0000"/>
          <w:lang w:val="de-DE"/>
        </w:rPr>
      </w:pPr>
    </w:p>
    <w:p w:rsidR="00E84EB4" w:rsidRPr="002479D1" w:rsidRDefault="00E84EB4" w:rsidP="0046758E">
      <w:pPr>
        <w:rPr>
          <w:rFonts w:ascii="Times New Roman" w:hAnsi="Times New Roman"/>
          <w:color w:val="FF0000"/>
          <w:lang w:val="de-DE"/>
        </w:rPr>
      </w:pPr>
    </w:p>
    <w:p w:rsidR="00123184" w:rsidRPr="002479D1" w:rsidRDefault="00123184" w:rsidP="00E65F18">
      <w:pPr>
        <w:rPr>
          <w:rFonts w:ascii="Times New Roman" w:hAnsi="Times New Roman"/>
          <w:color w:val="FF0000"/>
          <w:lang w:val="de-DE"/>
        </w:rPr>
      </w:pPr>
    </w:p>
    <w:p w:rsidR="00AC0284" w:rsidRPr="002479D1" w:rsidRDefault="00AC0284" w:rsidP="002528A0">
      <w:pPr>
        <w:ind w:left="6480" w:firstLine="720"/>
        <w:rPr>
          <w:rFonts w:ascii="Times New Roman" w:hAnsi="Times New Roman"/>
          <w:color w:val="FF0000"/>
          <w:lang w:val="de-DE"/>
        </w:rPr>
      </w:pPr>
    </w:p>
    <w:p w:rsidR="002528A0" w:rsidRPr="00B34A1A" w:rsidRDefault="002528A0" w:rsidP="002528A0">
      <w:pPr>
        <w:rPr>
          <w:rFonts w:ascii="Times New Roman" w:hAnsi="Times New Roman"/>
          <w:lang w:val="de-DE"/>
        </w:rPr>
      </w:pPr>
      <w:r w:rsidRPr="002479D1">
        <w:rPr>
          <w:rFonts w:ascii="Times New Roman" w:hAnsi="Times New Roman"/>
          <w:color w:val="FF0000"/>
          <w:lang w:val="de-DE"/>
        </w:rPr>
        <w:t xml:space="preserve">                                                                                                                     </w:t>
      </w:r>
      <w:r w:rsidR="00E65F18">
        <w:rPr>
          <w:rFonts w:ascii="Times New Roman" w:hAnsi="Times New Roman"/>
          <w:lang w:val="de-DE"/>
        </w:rPr>
        <w:t>Прилог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бр</w:t>
      </w:r>
      <w:r w:rsidRPr="00B34A1A">
        <w:rPr>
          <w:rFonts w:ascii="Times New Roman" w:hAnsi="Times New Roman"/>
          <w:lang w:val="de-DE"/>
        </w:rPr>
        <w:t>. 6</w:t>
      </w:r>
    </w:p>
    <w:p w:rsidR="008C2C61" w:rsidRPr="00B34A1A" w:rsidRDefault="008C2C61" w:rsidP="002528A0">
      <w:pPr>
        <w:rPr>
          <w:rFonts w:ascii="Times New Roman" w:hAnsi="Times New Roman"/>
          <w:lang w:val="it-IT"/>
        </w:rPr>
      </w:pPr>
    </w:p>
    <w:p w:rsidR="009804DC" w:rsidRPr="009804DC" w:rsidRDefault="009804DC" w:rsidP="009804DC">
      <w:pPr>
        <w:jc w:val="both"/>
        <w:outlineLvl w:val="0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Cyrl-RS"/>
        </w:rPr>
        <w:t xml:space="preserve">                                           </w:t>
      </w:r>
      <w:r w:rsidRPr="009804DC">
        <w:rPr>
          <w:rFonts w:ascii="Times New Roman" w:hAnsi="Times New Roman"/>
          <w:b/>
          <w:lang w:val="sr-Latn-CS"/>
        </w:rPr>
        <w:t>CT Simulator – LightSpeed RT 4</w:t>
      </w:r>
    </w:p>
    <w:p w:rsidR="00B34A1A" w:rsidRPr="00B34A1A" w:rsidRDefault="00B34A1A" w:rsidP="00B34A1A">
      <w:pPr>
        <w:jc w:val="center"/>
        <w:rPr>
          <w:rFonts w:ascii="Times New Roman" w:hAnsi="Times New Roman"/>
          <w:lang w:val="en-GB"/>
        </w:rPr>
      </w:pPr>
    </w:p>
    <w:p w:rsidR="00B34A1A" w:rsidRPr="00B34A1A" w:rsidRDefault="00E65F18" w:rsidP="00B34A1A">
      <w:pPr>
        <w:numPr>
          <w:ilvl w:val="0"/>
          <w:numId w:val="29"/>
        </w:numP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Услуге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које</w:t>
      </w:r>
      <w:r w:rsidR="00B34A1A" w:rsidRPr="00B34A1A">
        <w:rPr>
          <w:rFonts w:ascii="Times New Roman" w:hAnsi="Times New Roman"/>
          <w:lang w:val="sl-SI"/>
        </w:rPr>
        <w:t xml:space="preserve">  </w:t>
      </w:r>
      <w:r>
        <w:rPr>
          <w:rFonts w:ascii="Times New Roman" w:hAnsi="Times New Roman"/>
          <w:lang w:val="sl-SI"/>
        </w:rPr>
        <w:t>се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подразумевају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под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редовним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одржавањем</w:t>
      </w:r>
      <w:r w:rsidR="00B34A1A" w:rsidRPr="00B34A1A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приказани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Прилогу</w:t>
      </w:r>
      <w:r w:rsidR="00B34A1A" w:rsidRPr="00B34A1A">
        <w:rPr>
          <w:rFonts w:ascii="Times New Roman" w:hAnsi="Times New Roman"/>
          <w:lang w:val="sl-SI"/>
        </w:rPr>
        <w:t xml:space="preserve"> 1 </w:t>
      </w:r>
      <w:r>
        <w:rPr>
          <w:rFonts w:ascii="Times New Roman" w:hAnsi="Times New Roman"/>
          <w:lang w:val="sl-SI"/>
        </w:rPr>
        <w:t>овог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Уговора</w:t>
      </w:r>
      <w:r w:rsidR="00B34A1A" w:rsidRPr="00B34A1A">
        <w:rPr>
          <w:rFonts w:ascii="Times New Roman" w:hAnsi="Times New Roman"/>
          <w:lang w:val="sl-SI"/>
        </w:rPr>
        <w:t>(</w:t>
      </w:r>
      <w:r>
        <w:rPr>
          <w:rFonts w:ascii="Times New Roman" w:hAnsi="Times New Roman"/>
          <w:lang w:val="sl-SI"/>
        </w:rPr>
        <w:t>доставља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извршилац</w:t>
      </w:r>
      <w:r w:rsidR="00B34A1A" w:rsidRPr="00B34A1A">
        <w:rPr>
          <w:rFonts w:ascii="Times New Roman" w:hAnsi="Times New Roman"/>
          <w:lang w:val="sl-SI"/>
        </w:rPr>
        <w:t xml:space="preserve">). </w:t>
      </w:r>
      <w:r>
        <w:rPr>
          <w:rFonts w:ascii="Times New Roman" w:hAnsi="Times New Roman"/>
          <w:lang w:val="sl-SI"/>
        </w:rPr>
        <w:t>Прилог</w:t>
      </w:r>
      <w:r w:rsidR="00B34A1A" w:rsidRPr="00B34A1A">
        <w:rPr>
          <w:rFonts w:ascii="Times New Roman" w:hAnsi="Times New Roman"/>
          <w:lang w:val="sl-SI"/>
        </w:rPr>
        <w:t xml:space="preserve"> 1 </w:t>
      </w:r>
      <w:r>
        <w:rPr>
          <w:rFonts w:ascii="Times New Roman" w:hAnsi="Times New Roman"/>
          <w:lang w:val="sl-SI"/>
        </w:rPr>
        <w:t>мора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садржи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предлог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динамике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превентивног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периодичног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одржавања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као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редовну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контролу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квалитета</w:t>
      </w:r>
      <w:r w:rsidR="00B34A1A" w:rsidRPr="00B34A1A">
        <w:rPr>
          <w:rFonts w:ascii="Times New Roman" w:hAnsi="Times New Roman"/>
          <w:lang w:val="sl-SI"/>
        </w:rPr>
        <w:t>,</w:t>
      </w:r>
      <w:r>
        <w:rPr>
          <w:rFonts w:ascii="Times New Roman" w:hAnsi="Times New Roman"/>
          <w:lang w:val="sl-SI"/>
        </w:rPr>
        <w:t>по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спецификацији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произвођача</w:t>
      </w:r>
      <w:r w:rsidR="00B34A1A" w:rsidRPr="00B34A1A">
        <w:rPr>
          <w:rFonts w:ascii="Times New Roman" w:hAnsi="Times New Roman"/>
          <w:lang w:val="sl-SI"/>
        </w:rPr>
        <w:t xml:space="preserve">. </w:t>
      </w:r>
      <w:r>
        <w:rPr>
          <w:rFonts w:ascii="Times New Roman" w:hAnsi="Times New Roman"/>
          <w:lang w:val="sl-SI"/>
        </w:rPr>
        <w:t>Извршилац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обавезан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Наручиоца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обавести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свим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неопходним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предрадњама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које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неопходне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несметаног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извршења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сервисних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радњи</w:t>
      </w:r>
      <w:r w:rsidR="00B34A1A" w:rsidRPr="00B34A1A">
        <w:rPr>
          <w:rFonts w:ascii="Times New Roman" w:hAnsi="Times New Roman"/>
          <w:lang w:val="sl-SI"/>
        </w:rPr>
        <w:t xml:space="preserve">. </w:t>
      </w:r>
      <w:r>
        <w:rPr>
          <w:rFonts w:ascii="Times New Roman" w:hAnsi="Times New Roman"/>
          <w:lang w:val="sl-SI"/>
        </w:rPr>
        <w:t>Извршилац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услуга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ће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предметне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услуге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извршити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одобрењу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наручиоца</w:t>
      </w:r>
      <w:r w:rsidR="00B34A1A" w:rsidRPr="00B34A1A">
        <w:rPr>
          <w:rFonts w:ascii="Times New Roman" w:hAnsi="Times New Roman"/>
          <w:lang w:val="sl-SI"/>
        </w:rPr>
        <w:t>.</w:t>
      </w:r>
    </w:p>
    <w:p w:rsidR="00B34A1A" w:rsidRPr="00B34A1A" w:rsidRDefault="00E65F18" w:rsidP="00B34A1A">
      <w:pPr>
        <w:pStyle w:val="BodyTextIndent"/>
        <w:numPr>
          <w:ilvl w:val="0"/>
          <w:numId w:val="29"/>
        </w:numPr>
        <w:spacing w:after="0"/>
        <w:jc w:val="both"/>
        <w:rPr>
          <w:lang w:val="it-IT"/>
        </w:rPr>
      </w:pPr>
      <w:r>
        <w:rPr>
          <w:lang w:val="it-IT"/>
        </w:rPr>
        <w:t>За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употребљене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резервне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делове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које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би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Извршилац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уградио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у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сврху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нормалног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функционисања</w:t>
      </w:r>
      <w:r w:rsidR="00B34A1A" w:rsidRPr="00B34A1A">
        <w:rPr>
          <w:lang w:val="it-IT"/>
        </w:rPr>
        <w:t xml:space="preserve">  </w:t>
      </w:r>
      <w:r>
        <w:rPr>
          <w:lang w:val="it-IT"/>
        </w:rPr>
        <w:t>опреме</w:t>
      </w:r>
      <w:r w:rsidR="00B34A1A" w:rsidRPr="00B34A1A">
        <w:rPr>
          <w:lang w:val="it-IT"/>
        </w:rPr>
        <w:t xml:space="preserve">, </w:t>
      </w:r>
      <w:r>
        <w:rPr>
          <w:lang w:val="it-IT"/>
        </w:rPr>
        <w:t>Наручилац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ће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платити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посебно</w:t>
      </w:r>
      <w:r w:rsidR="00B34A1A" w:rsidRPr="00B34A1A">
        <w:rPr>
          <w:lang w:val="it-IT"/>
        </w:rPr>
        <w:t xml:space="preserve">, </w:t>
      </w:r>
      <w:r>
        <w:rPr>
          <w:lang w:val="it-IT"/>
        </w:rPr>
        <w:t>накнадно</w:t>
      </w:r>
      <w:r w:rsidR="00B34A1A" w:rsidRPr="00B34A1A">
        <w:rPr>
          <w:lang w:val="it-IT"/>
        </w:rPr>
        <w:t xml:space="preserve">, </w:t>
      </w:r>
      <w:r>
        <w:rPr>
          <w:lang w:val="it-IT"/>
        </w:rPr>
        <w:t>а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у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складу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ценама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из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прилога</w:t>
      </w:r>
      <w:r w:rsidR="00B34A1A" w:rsidRPr="00B34A1A">
        <w:rPr>
          <w:lang w:val="it-IT"/>
        </w:rPr>
        <w:t xml:space="preserve"> 2 </w:t>
      </w:r>
      <w:r>
        <w:rPr>
          <w:lang w:val="it-IT"/>
        </w:rPr>
        <w:t>овог</w:t>
      </w:r>
      <w:r w:rsidR="00B34A1A" w:rsidRPr="00B34A1A">
        <w:rPr>
          <w:lang w:val="it-IT"/>
        </w:rPr>
        <w:t xml:space="preserve"> </w:t>
      </w:r>
      <w:r>
        <w:rPr>
          <w:lang w:val="it-IT"/>
        </w:rPr>
        <w:t>Уговора</w:t>
      </w:r>
      <w:r w:rsidR="00B34A1A" w:rsidRPr="00B34A1A">
        <w:rPr>
          <w:lang w:val="sl-SI"/>
        </w:rPr>
        <w:t>(</w:t>
      </w:r>
      <w:r>
        <w:rPr>
          <w:lang w:val="sl-SI"/>
        </w:rPr>
        <w:t>доставља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извршилац</w:t>
      </w:r>
      <w:r w:rsidR="00B34A1A" w:rsidRPr="00B34A1A">
        <w:rPr>
          <w:lang w:val="sl-SI"/>
        </w:rPr>
        <w:t>)</w:t>
      </w:r>
      <w:r w:rsidR="00B34A1A" w:rsidRPr="00B34A1A">
        <w:rPr>
          <w:lang w:val="it-IT"/>
        </w:rPr>
        <w:t>.</w:t>
      </w:r>
    </w:p>
    <w:p w:rsidR="00B34A1A" w:rsidRPr="00B34A1A" w:rsidRDefault="00E65F18" w:rsidP="00B34A1A">
      <w:pPr>
        <w:pStyle w:val="BodyTextIndent"/>
        <w:numPr>
          <w:ilvl w:val="0"/>
          <w:numId w:val="29"/>
        </w:numPr>
        <w:spacing w:after="0"/>
        <w:jc w:val="both"/>
        <w:rPr>
          <w:lang w:val="it-IT"/>
        </w:rPr>
      </w:pPr>
      <w:r>
        <w:rPr>
          <w:lang w:val="sl-SI"/>
        </w:rPr>
        <w:t>Извршилац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ће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започети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са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одржавањем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опреме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након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потписивања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овог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Уговора</w:t>
      </w:r>
      <w:r w:rsidR="00B34A1A" w:rsidRPr="00B34A1A">
        <w:rPr>
          <w:lang w:val="sl-SI"/>
        </w:rPr>
        <w:t>.</w:t>
      </w:r>
      <w:r w:rsidR="00B34A1A" w:rsidRPr="00B34A1A">
        <w:rPr>
          <w:lang w:val="sl-SI"/>
        </w:rPr>
        <w:tab/>
      </w:r>
    </w:p>
    <w:p w:rsidR="00B34A1A" w:rsidRPr="00B34A1A" w:rsidRDefault="00E65F18" w:rsidP="00B34A1A">
      <w:pPr>
        <w:numPr>
          <w:ilvl w:val="0"/>
          <w:numId w:val="29"/>
        </w:numP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Извршилац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обавезан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Наручиоца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обавести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свим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неопходним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предрадњама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које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неопходне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несметаног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извршења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сервисних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радњи</w:t>
      </w:r>
      <w:r w:rsidR="00B34A1A" w:rsidRPr="00B34A1A">
        <w:rPr>
          <w:rFonts w:ascii="Times New Roman" w:hAnsi="Times New Roman"/>
          <w:lang w:val="sl-SI"/>
        </w:rPr>
        <w:t xml:space="preserve">; </w:t>
      </w:r>
    </w:p>
    <w:p w:rsidR="00B34A1A" w:rsidRPr="00B34A1A" w:rsidRDefault="00E65F18" w:rsidP="00B34A1A">
      <w:pPr>
        <w:pStyle w:val="BodyTextIndent"/>
        <w:numPr>
          <w:ilvl w:val="0"/>
          <w:numId w:val="29"/>
        </w:numPr>
        <w:spacing w:after="0"/>
        <w:jc w:val="both"/>
        <w:rPr>
          <w:lang w:val="it-IT"/>
        </w:rPr>
      </w:pPr>
      <w:r>
        <w:rPr>
          <w:lang w:val="sl-SI"/>
        </w:rPr>
        <w:t>Извршилац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ће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започети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са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одржавањем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опреме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након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потписивања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овог</w:t>
      </w:r>
      <w:r w:rsidR="00B34A1A" w:rsidRPr="00B34A1A">
        <w:rPr>
          <w:lang w:val="sl-SI"/>
        </w:rPr>
        <w:t xml:space="preserve"> </w:t>
      </w:r>
      <w:r>
        <w:rPr>
          <w:lang w:val="sl-SI"/>
        </w:rPr>
        <w:t>Уговора</w:t>
      </w:r>
      <w:r w:rsidR="00B34A1A" w:rsidRPr="00B34A1A">
        <w:rPr>
          <w:lang w:val="sl-SI"/>
        </w:rPr>
        <w:t>;</w:t>
      </w:r>
    </w:p>
    <w:p w:rsidR="00B34A1A" w:rsidRPr="00B34A1A" w:rsidRDefault="00E65F18" w:rsidP="00B34A1A">
      <w:pPr>
        <w:numPr>
          <w:ilvl w:val="0"/>
          <w:numId w:val="29"/>
        </w:numP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случају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пријаве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квара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ИОРС</w:t>
      </w:r>
      <w:r w:rsidR="00B34A1A" w:rsidRPr="00B34A1A">
        <w:rPr>
          <w:rFonts w:ascii="Times New Roman" w:hAnsi="Times New Roman"/>
          <w:lang w:val="sl-SI"/>
        </w:rPr>
        <w:t>-</w:t>
      </w:r>
      <w:r>
        <w:rPr>
          <w:rFonts w:ascii="Times New Roman" w:hAnsi="Times New Roman"/>
          <w:lang w:val="sl-SI"/>
        </w:rPr>
        <w:t>у</w:t>
      </w:r>
      <w:r w:rsidR="00B34A1A" w:rsidRPr="00B34A1A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Извршилац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обавезан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B34A1A" w:rsidRPr="00B34A1A">
        <w:rPr>
          <w:rFonts w:ascii="Times New Roman" w:hAnsi="Times New Roman"/>
          <w:lang w:val="sl-SI"/>
        </w:rPr>
        <w:t>:</w:t>
      </w:r>
    </w:p>
    <w:p w:rsidR="00B34A1A" w:rsidRPr="00B34A1A" w:rsidRDefault="00E65F18" w:rsidP="00B34A1A">
      <w:pPr>
        <w:numPr>
          <w:ilvl w:val="0"/>
          <w:numId w:val="32"/>
        </w:numP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по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посебном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захтеву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Наручилаца</w:t>
      </w:r>
      <w:r w:rsidR="00B34A1A" w:rsidRPr="00B34A1A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он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обезбеђује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расположивост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свог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сервиса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одржавање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суботом</w:t>
      </w:r>
      <w:r w:rsidR="00B34A1A" w:rsidRPr="00B34A1A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недељом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време</w:t>
      </w:r>
      <w:r w:rsidR="00B34A1A" w:rsidRPr="00B34A1A">
        <w:rPr>
          <w:rFonts w:ascii="Times New Roman" w:hAnsi="Times New Roman"/>
          <w:lang w:val="sl-SI"/>
        </w:rPr>
        <w:t xml:space="preserve">  </w:t>
      </w:r>
      <w:r>
        <w:rPr>
          <w:rFonts w:ascii="Times New Roman" w:hAnsi="Times New Roman"/>
          <w:lang w:val="sl-SI"/>
        </w:rPr>
        <w:t>државних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празника</w:t>
      </w:r>
      <w:r w:rsidR="00B34A1A" w:rsidRPr="00B34A1A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као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ван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редовног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радног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времена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или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обезбедити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дежурство</w:t>
      </w:r>
      <w:r w:rsidR="00B34A1A" w:rsidRPr="00B34A1A">
        <w:rPr>
          <w:rFonts w:ascii="Times New Roman" w:hAnsi="Times New Roman"/>
          <w:lang w:val="sl-SI"/>
        </w:rPr>
        <w:t xml:space="preserve">; </w:t>
      </w:r>
    </w:p>
    <w:p w:rsidR="00B34A1A" w:rsidRPr="00B34A1A" w:rsidRDefault="00E65F18" w:rsidP="00B34A1A">
      <w:pPr>
        <w:numPr>
          <w:ilvl w:val="0"/>
          <w:numId w:val="32"/>
        </w:numP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Извршилац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дужан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своје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радове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поправци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обави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року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касније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</w:t>
      </w:r>
      <w:r w:rsidR="00B34A1A" w:rsidRPr="00B34A1A">
        <w:rPr>
          <w:rFonts w:ascii="Times New Roman" w:hAnsi="Times New Roman"/>
          <w:lang w:val="sl-SI"/>
        </w:rPr>
        <w:t xml:space="preserve"> 3 </w:t>
      </w:r>
      <w:r>
        <w:rPr>
          <w:rFonts w:ascii="Times New Roman" w:hAnsi="Times New Roman"/>
          <w:lang w:val="sl-SI"/>
        </w:rPr>
        <w:t>дана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</w:t>
      </w:r>
      <w:r w:rsidR="00B34A1A" w:rsidRPr="00B34A1A">
        <w:rPr>
          <w:rFonts w:ascii="Times New Roman" w:hAnsi="Times New Roman"/>
          <w:lang w:val="sl-SI"/>
        </w:rPr>
        <w:t xml:space="preserve">  </w:t>
      </w:r>
      <w:r>
        <w:rPr>
          <w:rFonts w:ascii="Times New Roman" w:hAnsi="Times New Roman"/>
          <w:lang w:val="sl-SI"/>
        </w:rPr>
        <w:t>датума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када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модул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примљен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поправку</w:t>
      </w:r>
      <w:r w:rsidR="00B34A1A" w:rsidRPr="00B34A1A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уколико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нису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потребни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делови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иностранства</w:t>
      </w:r>
      <w:r w:rsidR="00B34A1A" w:rsidRPr="00B34A1A">
        <w:rPr>
          <w:rFonts w:ascii="Times New Roman" w:hAnsi="Times New Roman"/>
          <w:lang w:val="sl-SI"/>
        </w:rPr>
        <w:t>;</w:t>
      </w:r>
    </w:p>
    <w:p w:rsidR="00B34A1A" w:rsidRPr="00B34A1A" w:rsidRDefault="00E65F18" w:rsidP="00B34A1A">
      <w:pPr>
        <w:numPr>
          <w:ilvl w:val="0"/>
          <w:numId w:val="32"/>
        </w:numP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Уколико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потребни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делови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из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иностранства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рок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поправку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уређаја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B34A1A" w:rsidRPr="00B34A1A">
        <w:rPr>
          <w:rFonts w:ascii="Times New Roman" w:hAnsi="Times New Roman"/>
          <w:lang w:val="sl-SI"/>
        </w:rPr>
        <w:t xml:space="preserve"> 15 </w:t>
      </w:r>
      <w:r>
        <w:rPr>
          <w:rFonts w:ascii="Times New Roman" w:hAnsi="Times New Roman"/>
          <w:lang w:val="sl-SI"/>
        </w:rPr>
        <w:t>радних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дана</w:t>
      </w:r>
      <w:r w:rsidR="00B34A1A" w:rsidRPr="00B34A1A">
        <w:rPr>
          <w:rFonts w:ascii="Times New Roman" w:hAnsi="Times New Roman"/>
          <w:lang w:val="sl-SI"/>
        </w:rPr>
        <w:t>;</w:t>
      </w:r>
    </w:p>
    <w:p w:rsidR="00B34A1A" w:rsidRPr="00B34A1A" w:rsidRDefault="00E65F18" w:rsidP="00B34A1A">
      <w:pPr>
        <w:numPr>
          <w:ilvl w:val="0"/>
          <w:numId w:val="32"/>
        </w:numP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Цена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сервисирања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наплаћује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радном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сату</w:t>
      </w:r>
      <w:r w:rsidR="00B34A1A" w:rsidRPr="00B34A1A">
        <w:rPr>
          <w:rFonts w:ascii="Times New Roman" w:hAnsi="Times New Roman"/>
          <w:lang w:val="sl-SI"/>
        </w:rPr>
        <w:t xml:space="preserve">.  </w:t>
      </w:r>
    </w:p>
    <w:p w:rsidR="00B34A1A" w:rsidRPr="00B34A1A" w:rsidRDefault="00E65F18" w:rsidP="00B34A1A">
      <w:pPr>
        <w:numPr>
          <w:ilvl w:val="0"/>
          <w:numId w:val="31"/>
        </w:numPr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уговору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треба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стоји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колики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одзив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сервиса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по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пријави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квара</w:t>
      </w:r>
      <w:r w:rsidR="00B34A1A" w:rsidRPr="00B34A1A">
        <w:rPr>
          <w:rFonts w:ascii="Times New Roman" w:hAnsi="Times New Roman"/>
          <w:lang w:val="sl-SI"/>
        </w:rPr>
        <w:t xml:space="preserve">: </w:t>
      </w:r>
      <w:r>
        <w:rPr>
          <w:rFonts w:ascii="Times New Roman" w:hAnsi="Times New Roman"/>
          <w:lang w:val="sl-SI"/>
        </w:rPr>
        <w:t>Рок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одазив</w:t>
      </w:r>
      <w:r w:rsidR="00B34A1A" w:rsidRPr="00B34A1A">
        <w:rPr>
          <w:rFonts w:ascii="Times New Roman" w:hAnsi="Times New Roman"/>
          <w:lang w:val="sl-SI"/>
        </w:rPr>
        <w:t xml:space="preserve">  </w:t>
      </w:r>
      <w:r>
        <w:rPr>
          <w:rFonts w:ascii="Times New Roman" w:hAnsi="Times New Roman"/>
          <w:lang w:val="sl-SI"/>
        </w:rPr>
        <w:t>Извршиоца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радова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сме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бити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дужи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од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три</w:t>
      </w:r>
      <w:r w:rsidR="00B34A1A" w:rsidRPr="00E65F18">
        <w:rPr>
          <w:rFonts w:ascii="Times New Roman" w:hAnsi="Times New Roman"/>
          <w:b/>
          <w:lang w:val="sl-SI"/>
        </w:rPr>
        <w:t xml:space="preserve"> </w:t>
      </w:r>
      <w:r>
        <w:rPr>
          <w:rFonts w:ascii="Times New Roman" w:hAnsi="Times New Roman"/>
          <w:b/>
          <w:lang w:val="sl-SI"/>
        </w:rPr>
        <w:t>сата</w:t>
      </w:r>
      <w:r w:rsidR="00B34A1A" w:rsidRPr="00B34A1A">
        <w:rPr>
          <w:rFonts w:ascii="Times New Roman" w:hAnsi="Times New Roman"/>
          <w:lang w:val="sl-SI"/>
        </w:rPr>
        <w:t xml:space="preserve">. </w:t>
      </w:r>
      <w:r>
        <w:rPr>
          <w:rFonts w:ascii="Times New Roman" w:hAnsi="Times New Roman"/>
          <w:lang w:val="sl-SI"/>
        </w:rPr>
        <w:t>Наведено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неопходно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због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процеса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Дневне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болнице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радиотерапије</w:t>
      </w:r>
      <w:r w:rsidR="00B34A1A" w:rsidRPr="00B34A1A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обзиром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да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немогуће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вршити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планирање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пацијената</w:t>
      </w:r>
      <w:r w:rsidR="00B34A1A" w:rsidRPr="00B34A1A">
        <w:rPr>
          <w:rFonts w:ascii="Times New Roman" w:hAnsi="Times New Roman"/>
          <w:lang w:val="sl-SI"/>
        </w:rPr>
        <w:t xml:space="preserve">, </w:t>
      </w:r>
      <w:r>
        <w:rPr>
          <w:rFonts w:ascii="Times New Roman" w:hAnsi="Times New Roman"/>
          <w:lang w:val="sl-SI"/>
        </w:rPr>
        <w:t>којима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је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неопходан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зрачни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третман</w:t>
      </w:r>
      <w:r w:rsidR="00B34A1A" w:rsidRPr="00B34A1A">
        <w:rPr>
          <w:rFonts w:ascii="Times New Roman" w:hAnsi="Times New Roman"/>
          <w:lang w:val="sl-SI"/>
        </w:rPr>
        <w:t xml:space="preserve">,  </w:t>
      </w:r>
      <w:r>
        <w:rPr>
          <w:rFonts w:ascii="Times New Roman" w:hAnsi="Times New Roman"/>
          <w:lang w:val="sl-SI"/>
        </w:rPr>
        <w:t>када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не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ради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ЦТ</w:t>
      </w:r>
      <w:r w:rsidR="00B34A1A" w:rsidRPr="00B34A1A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Симулатор</w:t>
      </w:r>
      <w:r w:rsidR="00B34A1A" w:rsidRPr="00B34A1A">
        <w:rPr>
          <w:rFonts w:ascii="Times New Roman" w:hAnsi="Times New Roman"/>
          <w:lang w:val="sl-SI"/>
        </w:rPr>
        <w:t>;</w:t>
      </w:r>
    </w:p>
    <w:p w:rsidR="00B34A1A" w:rsidRPr="00B34A1A" w:rsidRDefault="00E65F18" w:rsidP="00B34A1A">
      <w:pPr>
        <w:pStyle w:val="BodyText"/>
        <w:numPr>
          <w:ilvl w:val="0"/>
          <w:numId w:val="31"/>
        </w:numPr>
        <w:snapToGrid w:val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Потребно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извршилац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радова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достави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доказ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регистрован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сервисирање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опреме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која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производи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јонизујуће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зрачење</w:t>
      </w:r>
      <w:r w:rsidR="00B34A1A" w:rsidRPr="00B34A1A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издат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од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стране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надлежне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установе</w:t>
      </w:r>
      <w:r w:rsidR="00B34A1A" w:rsidRPr="00B34A1A">
        <w:rPr>
          <w:rFonts w:ascii="Times New Roman" w:hAnsi="Times New Roman"/>
          <w:b w:val="0"/>
          <w:sz w:val="24"/>
        </w:rPr>
        <w:t xml:space="preserve">; </w:t>
      </w:r>
    </w:p>
    <w:p w:rsidR="00B34A1A" w:rsidRPr="00B34A1A" w:rsidRDefault="00E65F18" w:rsidP="00B34A1A">
      <w:pPr>
        <w:pStyle w:val="BodyText"/>
        <w:numPr>
          <w:ilvl w:val="0"/>
          <w:numId w:val="31"/>
        </w:numPr>
        <w:snapToGrid w:val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Потребно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извршилац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радова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достави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копију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сертификата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једног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стално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запосленог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обучен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сервисира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наведени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уређај</w:t>
      </w:r>
      <w:r w:rsidR="00B34A1A" w:rsidRPr="00B34A1A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односно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предмет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набавке</w:t>
      </w:r>
      <w:r w:rsidR="00B34A1A" w:rsidRPr="00B34A1A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или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уговор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ангажовању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сертификованог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лица</w:t>
      </w:r>
      <w:r w:rsidR="00B34A1A" w:rsidRPr="00B34A1A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уколико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исти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није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стално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запослен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сервису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Извршиоца</w:t>
      </w:r>
      <w:r w:rsidR="00B34A1A" w:rsidRPr="00B34A1A">
        <w:rPr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>Сертификат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мора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бити</w:t>
      </w:r>
      <w:r w:rsidR="00B34A1A" w:rsidRPr="00B34A1A">
        <w:rPr>
          <w:rFonts w:ascii="Times New Roman" w:hAnsi="Times New Roman"/>
          <w:b w:val="0"/>
          <w:sz w:val="24"/>
        </w:rPr>
        <w:t xml:space="preserve">  </w:t>
      </w:r>
      <w:r>
        <w:rPr>
          <w:rFonts w:ascii="Times New Roman" w:hAnsi="Times New Roman"/>
          <w:b w:val="0"/>
          <w:sz w:val="24"/>
        </w:rPr>
        <w:t>издат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од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стране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произвођача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наведеног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уређаја</w:t>
      </w:r>
      <w:r w:rsidR="00B34A1A" w:rsidRPr="00B34A1A">
        <w:rPr>
          <w:rFonts w:ascii="Times New Roman" w:hAnsi="Times New Roman"/>
          <w:b w:val="0"/>
          <w:sz w:val="24"/>
        </w:rPr>
        <w:t xml:space="preserve"> ( </w:t>
      </w:r>
      <w:r>
        <w:rPr>
          <w:rFonts w:ascii="Times New Roman" w:hAnsi="Times New Roman"/>
          <w:b w:val="0"/>
          <w:sz w:val="24"/>
        </w:rPr>
        <w:t>Генерал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Елецтриц</w:t>
      </w:r>
      <w:r w:rsidR="00B34A1A" w:rsidRPr="00B34A1A">
        <w:rPr>
          <w:rFonts w:ascii="Times New Roman" w:hAnsi="Times New Roman"/>
          <w:b w:val="0"/>
          <w:sz w:val="24"/>
        </w:rPr>
        <w:t xml:space="preserve">). </w:t>
      </w:r>
      <w:r>
        <w:rPr>
          <w:rFonts w:ascii="Times New Roman" w:hAnsi="Times New Roman"/>
          <w:b w:val="0"/>
          <w:sz w:val="24"/>
        </w:rPr>
        <w:t>Обука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мора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бити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спроведена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тренинг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центру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произвођача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наведени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уређај</w:t>
      </w:r>
      <w:r w:rsidR="00B34A1A" w:rsidRPr="00B34A1A">
        <w:rPr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>На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сертификату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мора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бити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назначено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односи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Лигхтспеед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генерацију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ЦТ</w:t>
      </w:r>
      <w:r w:rsidR="00B34A1A" w:rsidRPr="00B34A1A">
        <w:rPr>
          <w:rFonts w:ascii="Times New Roman" w:hAnsi="Times New Roman"/>
          <w:b w:val="0"/>
          <w:sz w:val="24"/>
        </w:rPr>
        <w:t>-</w:t>
      </w:r>
      <w:r>
        <w:rPr>
          <w:rFonts w:ascii="Times New Roman" w:hAnsi="Times New Roman"/>
          <w:b w:val="0"/>
          <w:sz w:val="24"/>
        </w:rPr>
        <w:t>а</w:t>
      </w:r>
      <w:r w:rsidR="00B34A1A" w:rsidRPr="00B34A1A">
        <w:rPr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>Потребно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доставити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оригинал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увид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при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закључењу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уговора</w:t>
      </w:r>
      <w:r w:rsidR="00B34A1A" w:rsidRPr="00B34A1A">
        <w:rPr>
          <w:rFonts w:ascii="Times New Roman" w:hAnsi="Times New Roman"/>
          <w:b w:val="0"/>
          <w:sz w:val="24"/>
        </w:rPr>
        <w:t>;</w:t>
      </w:r>
    </w:p>
    <w:p w:rsidR="00B34A1A" w:rsidRPr="00B34A1A" w:rsidRDefault="00E65F18" w:rsidP="00B34A1A">
      <w:pPr>
        <w:pStyle w:val="BodyText"/>
        <w:numPr>
          <w:ilvl w:val="0"/>
          <w:numId w:val="31"/>
        </w:numPr>
        <w:snapToGrid w:val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Сервисер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који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обучен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сервисирање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Лигхтспеед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генерације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ЦТ</w:t>
      </w:r>
      <w:r w:rsidR="00B34A1A" w:rsidRPr="00B34A1A">
        <w:rPr>
          <w:rFonts w:ascii="Times New Roman" w:hAnsi="Times New Roman"/>
          <w:b w:val="0"/>
          <w:sz w:val="24"/>
        </w:rPr>
        <w:t>-</w:t>
      </w:r>
      <w:r>
        <w:rPr>
          <w:rFonts w:ascii="Times New Roman" w:hAnsi="Times New Roman"/>
          <w:b w:val="0"/>
          <w:sz w:val="24"/>
        </w:rPr>
        <w:t>а</w:t>
      </w:r>
      <w:r w:rsidR="00B34A1A" w:rsidRPr="00B34A1A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такође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мора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поседовати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важећу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лиценцу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рад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затвореним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изворима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зрачења</w:t>
      </w:r>
      <w:r w:rsidR="00B34A1A" w:rsidRPr="00B34A1A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издату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од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надлежне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установе</w:t>
      </w:r>
      <w:r w:rsidR="00B34A1A" w:rsidRPr="00B34A1A">
        <w:rPr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>Потребно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доставити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копију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лиценце</w:t>
      </w:r>
      <w:r w:rsidR="00B34A1A" w:rsidRPr="00B34A1A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оригинал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увид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при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закључењу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уговора</w:t>
      </w:r>
      <w:r w:rsidR="00B34A1A" w:rsidRPr="00B34A1A">
        <w:rPr>
          <w:rFonts w:ascii="Times New Roman" w:hAnsi="Times New Roman"/>
          <w:b w:val="0"/>
          <w:sz w:val="24"/>
        </w:rPr>
        <w:t>;</w:t>
      </w:r>
    </w:p>
    <w:p w:rsidR="00B34A1A" w:rsidRPr="00B34A1A" w:rsidRDefault="00E65F18" w:rsidP="00B34A1A">
      <w:pPr>
        <w:pStyle w:val="BodyText"/>
        <w:numPr>
          <w:ilvl w:val="0"/>
          <w:numId w:val="31"/>
        </w:numPr>
        <w:snapToGrid w:val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Сервисирање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уређаја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ЦТ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Симулатор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Лигхтспеед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РТ</w:t>
      </w:r>
      <w:r w:rsidR="00B34A1A" w:rsidRPr="00B34A1A">
        <w:rPr>
          <w:rFonts w:ascii="Times New Roman" w:hAnsi="Times New Roman"/>
          <w:b w:val="0"/>
          <w:sz w:val="24"/>
        </w:rPr>
        <w:t xml:space="preserve"> 4, </w:t>
      </w:r>
      <w:r>
        <w:rPr>
          <w:rFonts w:ascii="Times New Roman" w:hAnsi="Times New Roman"/>
          <w:b w:val="0"/>
          <w:sz w:val="24"/>
        </w:rPr>
        <w:t>произвођача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Генерал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Елецтриц</w:t>
      </w:r>
      <w:r w:rsidR="00B34A1A" w:rsidRPr="00B34A1A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на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Институту</w:t>
      </w:r>
      <w:r w:rsidR="00B34A1A" w:rsidRPr="00B34A1A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може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вршити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само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сервисер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чији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сертификат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обучен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од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стране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произвођача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сервисирање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Лигхтспеед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генерације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ЦТ</w:t>
      </w:r>
      <w:r w:rsidR="00B34A1A" w:rsidRPr="00B34A1A">
        <w:rPr>
          <w:rFonts w:ascii="Times New Roman" w:hAnsi="Times New Roman"/>
          <w:b w:val="0"/>
          <w:sz w:val="24"/>
        </w:rPr>
        <w:t>-</w:t>
      </w:r>
      <w:r>
        <w:rPr>
          <w:rFonts w:ascii="Times New Roman" w:hAnsi="Times New Roman"/>
          <w:b w:val="0"/>
          <w:sz w:val="24"/>
        </w:rPr>
        <w:t>а</w:t>
      </w:r>
      <w:r w:rsidR="00B34A1A" w:rsidRPr="00B34A1A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као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лиценца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обучености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рад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затвореним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изворима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зрачења</w:t>
      </w:r>
      <w:r w:rsidR="00B34A1A" w:rsidRPr="00B34A1A">
        <w:rPr>
          <w:rFonts w:ascii="Times New Roman" w:hAnsi="Times New Roman"/>
          <w:b w:val="0"/>
          <w:sz w:val="24"/>
        </w:rPr>
        <w:t xml:space="preserve"> ( </w:t>
      </w:r>
      <w:r>
        <w:rPr>
          <w:rFonts w:ascii="Times New Roman" w:hAnsi="Times New Roman"/>
          <w:b w:val="0"/>
          <w:sz w:val="24"/>
        </w:rPr>
        <w:t>мора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поседовати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оба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доказа</w:t>
      </w:r>
      <w:r w:rsidR="00B34A1A" w:rsidRPr="00B34A1A">
        <w:rPr>
          <w:rFonts w:ascii="Times New Roman" w:hAnsi="Times New Roman"/>
          <w:b w:val="0"/>
          <w:sz w:val="24"/>
        </w:rPr>
        <w:t xml:space="preserve">), </w:t>
      </w:r>
      <w:r>
        <w:rPr>
          <w:rFonts w:ascii="Times New Roman" w:hAnsi="Times New Roman"/>
          <w:b w:val="0"/>
          <w:sz w:val="24"/>
        </w:rPr>
        <w:t>достављена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тендерској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документацији</w:t>
      </w:r>
      <w:r w:rsidR="00B34A1A" w:rsidRPr="00B34A1A">
        <w:rPr>
          <w:rFonts w:ascii="Times New Roman" w:hAnsi="Times New Roman"/>
          <w:b w:val="0"/>
          <w:sz w:val="24"/>
        </w:rPr>
        <w:t>;</w:t>
      </w:r>
    </w:p>
    <w:p w:rsidR="00B34A1A" w:rsidRPr="00B34A1A" w:rsidRDefault="00E65F18" w:rsidP="00B34A1A">
      <w:pPr>
        <w:pStyle w:val="BodyText"/>
        <w:numPr>
          <w:ilvl w:val="0"/>
          <w:numId w:val="31"/>
        </w:numPr>
        <w:snapToGrid w:val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Уколико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Извршилац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одржавање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ЦТ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Симулатора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Лигхтспеед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РТ</w:t>
      </w:r>
      <w:r w:rsidR="00B34A1A" w:rsidRPr="00B34A1A">
        <w:rPr>
          <w:rFonts w:ascii="Times New Roman" w:hAnsi="Times New Roman"/>
          <w:b w:val="0"/>
          <w:sz w:val="24"/>
        </w:rPr>
        <w:t xml:space="preserve"> 4 </w:t>
      </w:r>
      <w:r>
        <w:rPr>
          <w:rFonts w:ascii="Times New Roman" w:hAnsi="Times New Roman"/>
          <w:b w:val="0"/>
          <w:sz w:val="24"/>
        </w:rPr>
        <w:t>на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Институту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онкологију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радиологију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Србије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ангажује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страног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држављанина</w:t>
      </w:r>
      <w:r w:rsidR="00B34A1A" w:rsidRPr="00B34A1A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потребно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достави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копије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докумената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која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регулишу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њихов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медјусобни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однос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складу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Законом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запошљавању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странаца</w:t>
      </w:r>
      <w:r w:rsidR="00B34A1A" w:rsidRPr="00B34A1A">
        <w:rPr>
          <w:rFonts w:ascii="Times New Roman" w:hAnsi="Times New Roman"/>
          <w:b w:val="0"/>
          <w:sz w:val="24"/>
        </w:rPr>
        <w:t xml:space="preserve"> ( </w:t>
      </w:r>
      <w:r>
        <w:rPr>
          <w:rFonts w:ascii="Times New Roman" w:hAnsi="Times New Roman"/>
          <w:b w:val="0"/>
          <w:sz w:val="24"/>
        </w:rPr>
        <w:t>оригинале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увид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при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потписивању</w:t>
      </w:r>
      <w:r w:rsidR="00B34A1A" w:rsidRPr="00B34A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уговора</w:t>
      </w:r>
      <w:r w:rsidR="00B34A1A" w:rsidRPr="00B34A1A">
        <w:rPr>
          <w:rFonts w:ascii="Times New Roman" w:hAnsi="Times New Roman"/>
          <w:b w:val="0"/>
          <w:sz w:val="24"/>
        </w:rPr>
        <w:t>);</w:t>
      </w:r>
    </w:p>
    <w:p w:rsidR="00B34A1A" w:rsidRPr="00B34A1A" w:rsidRDefault="00E65F18" w:rsidP="00B34A1A">
      <w:pPr>
        <w:numPr>
          <w:ilvl w:val="0"/>
          <w:numId w:val="31"/>
        </w:numPr>
        <w:spacing w:line="240" w:lineRule="atLeast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Уз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фактуру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доставити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оверене</w:t>
      </w:r>
      <w:r w:rsidR="00B34A1A" w:rsidRPr="00B34A1A">
        <w:rPr>
          <w:rFonts w:ascii="Times New Roman" w:hAnsi="Times New Roman"/>
          <w:lang w:val="de-DE"/>
        </w:rPr>
        <w:t xml:space="preserve"> (</w:t>
      </w:r>
      <w:r>
        <w:rPr>
          <w:rFonts w:ascii="Times New Roman" w:hAnsi="Times New Roman"/>
          <w:lang w:val="de-DE"/>
        </w:rPr>
        <w:t>потписане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и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печатиране</w:t>
      </w:r>
      <w:r w:rsidR="00B34A1A" w:rsidRPr="00B34A1A">
        <w:rPr>
          <w:rFonts w:ascii="Times New Roman" w:hAnsi="Times New Roman"/>
          <w:lang w:val="de-DE"/>
        </w:rPr>
        <w:t xml:space="preserve">) </w:t>
      </w:r>
      <w:r>
        <w:rPr>
          <w:rFonts w:ascii="Times New Roman" w:hAnsi="Times New Roman"/>
          <w:lang w:val="de-DE"/>
        </w:rPr>
        <w:t>радне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налоге</w:t>
      </w:r>
      <w:r w:rsidR="00B34A1A" w:rsidRPr="00B34A1A">
        <w:rPr>
          <w:rFonts w:ascii="Times New Roman" w:hAnsi="Times New Roman"/>
          <w:lang w:val="de-DE"/>
        </w:rPr>
        <w:t xml:space="preserve">. </w:t>
      </w:r>
      <w:r>
        <w:rPr>
          <w:rFonts w:ascii="Times New Roman" w:hAnsi="Times New Roman"/>
          <w:lang w:val="de-DE"/>
        </w:rPr>
        <w:t>У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радном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налогу</w:t>
      </w:r>
      <w:r w:rsidR="00B34A1A" w:rsidRPr="00B34A1A">
        <w:rPr>
          <w:rFonts w:ascii="Times New Roman" w:hAnsi="Times New Roman"/>
          <w:lang w:val="de-DE"/>
        </w:rPr>
        <w:t xml:space="preserve"> (</w:t>
      </w:r>
      <w:r>
        <w:rPr>
          <w:rFonts w:ascii="Times New Roman" w:hAnsi="Times New Roman"/>
          <w:lang w:val="de-DE"/>
        </w:rPr>
        <w:t>уколико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је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апарат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исправан</w:t>
      </w:r>
      <w:r w:rsidR="00B34A1A" w:rsidRPr="00B34A1A">
        <w:rPr>
          <w:rFonts w:ascii="Times New Roman" w:hAnsi="Times New Roman"/>
          <w:lang w:val="de-DE"/>
        </w:rPr>
        <w:t xml:space="preserve">) </w:t>
      </w:r>
      <w:r>
        <w:rPr>
          <w:rFonts w:ascii="Times New Roman" w:hAnsi="Times New Roman"/>
          <w:lang w:val="de-DE"/>
        </w:rPr>
        <w:t>мора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да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се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наведе</w:t>
      </w:r>
      <w:r w:rsidR="00B34A1A" w:rsidRPr="00B34A1A">
        <w:rPr>
          <w:rFonts w:ascii="Times New Roman" w:hAnsi="Times New Roman"/>
          <w:lang w:val="de-DE"/>
        </w:rPr>
        <w:t>:</w:t>
      </w:r>
    </w:p>
    <w:p w:rsidR="00B34A1A" w:rsidRPr="00B34A1A" w:rsidRDefault="00E65F18" w:rsidP="00B34A1A">
      <w:pPr>
        <w:numPr>
          <w:ilvl w:val="0"/>
          <w:numId w:val="32"/>
        </w:numPr>
        <w:spacing w:line="240" w:lineRule="atLeast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да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је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апарат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исправан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у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функционалном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стању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према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спецификацији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произвођача</w:t>
      </w:r>
      <w:r w:rsidR="00B34A1A" w:rsidRPr="00B34A1A">
        <w:rPr>
          <w:rFonts w:ascii="Times New Roman" w:hAnsi="Times New Roman"/>
          <w:lang w:val="de-DE"/>
        </w:rPr>
        <w:t xml:space="preserve">; </w:t>
      </w:r>
    </w:p>
    <w:p w:rsidR="00B34A1A" w:rsidRPr="00B34A1A" w:rsidRDefault="00E65F18" w:rsidP="00B34A1A">
      <w:pPr>
        <w:numPr>
          <w:ilvl w:val="1"/>
          <w:numId w:val="30"/>
        </w:numPr>
        <w:tabs>
          <w:tab w:val="clear" w:pos="1440"/>
          <w:tab w:val="num" w:pos="720"/>
        </w:tabs>
        <w:spacing w:line="240" w:lineRule="atLeast"/>
        <w:ind w:left="720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Потребно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је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да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Извршилац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радова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достави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финансијске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гаранције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и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то</w:t>
      </w:r>
      <w:r w:rsidR="00B34A1A" w:rsidRPr="00B34A1A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за</w:t>
      </w:r>
      <w:r w:rsidR="00B34A1A" w:rsidRPr="00B34A1A">
        <w:rPr>
          <w:rFonts w:ascii="Times New Roman" w:hAnsi="Times New Roman"/>
          <w:lang w:val="de-DE"/>
        </w:rPr>
        <w:t>:</w:t>
      </w:r>
    </w:p>
    <w:p w:rsidR="00B34A1A" w:rsidRPr="00B34A1A" w:rsidRDefault="00B34A1A" w:rsidP="00B34A1A">
      <w:pPr>
        <w:spacing w:line="240" w:lineRule="atLeast"/>
        <w:ind w:left="720"/>
        <w:jc w:val="both"/>
        <w:rPr>
          <w:rFonts w:ascii="Times New Roman" w:hAnsi="Times New Roman"/>
          <w:lang w:val="de-DE"/>
        </w:rPr>
      </w:pPr>
      <w:r w:rsidRPr="00B34A1A">
        <w:rPr>
          <w:rFonts w:ascii="Times New Roman" w:hAnsi="Times New Roman"/>
          <w:lang w:val="de-DE"/>
        </w:rPr>
        <w:t>-</w:t>
      </w:r>
      <w:r w:rsidR="00E65F18">
        <w:rPr>
          <w:rFonts w:ascii="Times New Roman" w:hAnsi="Times New Roman"/>
          <w:lang w:val="de-DE"/>
        </w:rPr>
        <w:t>за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време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одзива</w:t>
      </w:r>
      <w:r w:rsidRPr="00B34A1A">
        <w:rPr>
          <w:rFonts w:ascii="Times New Roman" w:hAnsi="Times New Roman"/>
          <w:lang w:val="de-DE"/>
        </w:rPr>
        <w:t xml:space="preserve"> (</w:t>
      </w:r>
      <w:r w:rsidR="00E65F18">
        <w:rPr>
          <w:rFonts w:ascii="Times New Roman" w:hAnsi="Times New Roman"/>
          <w:lang w:val="de-DE"/>
        </w:rPr>
        <w:t>у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случају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када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се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Извршилац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не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одазове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у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заказаном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року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по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пријави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квара</w:t>
      </w:r>
      <w:r w:rsidRPr="00B34A1A">
        <w:rPr>
          <w:rFonts w:ascii="Times New Roman" w:hAnsi="Times New Roman"/>
          <w:lang w:val="de-DE"/>
        </w:rPr>
        <w:t>);</w:t>
      </w:r>
    </w:p>
    <w:p w:rsidR="00B34A1A" w:rsidRPr="00B34A1A" w:rsidRDefault="00B34A1A" w:rsidP="00B34A1A">
      <w:pPr>
        <w:spacing w:line="240" w:lineRule="atLeast"/>
        <w:ind w:left="720"/>
        <w:jc w:val="both"/>
        <w:rPr>
          <w:rFonts w:ascii="Times New Roman" w:hAnsi="Times New Roman"/>
          <w:lang w:val="de-DE"/>
        </w:rPr>
      </w:pPr>
      <w:r w:rsidRPr="00B34A1A">
        <w:rPr>
          <w:rFonts w:ascii="Times New Roman" w:hAnsi="Times New Roman"/>
          <w:lang w:val="de-DE"/>
        </w:rPr>
        <w:t>-</w:t>
      </w:r>
      <w:r w:rsidR="00E65F18">
        <w:rPr>
          <w:rFonts w:ascii="Times New Roman" w:hAnsi="Times New Roman"/>
          <w:lang w:val="de-DE"/>
        </w:rPr>
        <w:t>за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добро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извршење</w:t>
      </w:r>
      <w:r w:rsidRPr="00B34A1A">
        <w:rPr>
          <w:rFonts w:ascii="Times New Roman" w:hAnsi="Times New Roman"/>
          <w:lang w:val="de-DE"/>
        </w:rPr>
        <w:t xml:space="preserve"> </w:t>
      </w:r>
      <w:r w:rsidR="00E65F18">
        <w:rPr>
          <w:rFonts w:ascii="Times New Roman" w:hAnsi="Times New Roman"/>
          <w:lang w:val="de-DE"/>
        </w:rPr>
        <w:t>посла</w:t>
      </w:r>
      <w:r w:rsidRPr="00B34A1A">
        <w:rPr>
          <w:rFonts w:ascii="Times New Roman" w:hAnsi="Times New Roman"/>
          <w:lang w:val="de-DE"/>
        </w:rPr>
        <w:t>.</w:t>
      </w:r>
    </w:p>
    <w:p w:rsidR="002528A0" w:rsidRPr="00B34A1A" w:rsidRDefault="002528A0" w:rsidP="002528A0">
      <w:pPr>
        <w:ind w:left="57"/>
        <w:rPr>
          <w:rFonts w:ascii="Times New Roman" w:hAnsi="Times New Roman"/>
          <w:lang w:val="sr-Latn-CS"/>
        </w:rPr>
      </w:pPr>
      <w:r w:rsidRPr="00B34A1A">
        <w:rPr>
          <w:rFonts w:ascii="Times New Roman" w:hAnsi="Times New Roman"/>
          <w:lang w:val="sr-Latn-CS"/>
        </w:rPr>
        <w:t xml:space="preserve">                 </w:t>
      </w:r>
    </w:p>
    <w:p w:rsidR="002528A0" w:rsidRPr="00B34A1A" w:rsidRDefault="002528A0" w:rsidP="002528A0">
      <w:pPr>
        <w:ind w:left="6480" w:firstLine="720"/>
        <w:rPr>
          <w:rFonts w:ascii="Times New Roman" w:hAnsi="Times New Roman"/>
          <w:lang w:val="de-DE"/>
        </w:rPr>
      </w:pPr>
    </w:p>
    <w:p w:rsidR="00CF16D1" w:rsidRPr="00B34A1A" w:rsidRDefault="00CF16D1" w:rsidP="00CF16D1">
      <w:pPr>
        <w:spacing w:line="240" w:lineRule="atLeast"/>
        <w:rPr>
          <w:rFonts w:ascii="Times New Roman" w:hAnsi="Times New Roman"/>
        </w:rPr>
      </w:pPr>
    </w:p>
    <w:p w:rsidR="004720F4" w:rsidRPr="00B34A1A" w:rsidRDefault="004720F4" w:rsidP="00CF16D1">
      <w:pPr>
        <w:spacing w:line="240" w:lineRule="atLeast"/>
        <w:rPr>
          <w:rFonts w:ascii="Times New Roman" w:hAnsi="Times New Roman"/>
        </w:rPr>
      </w:pPr>
    </w:p>
    <w:p w:rsidR="004720F4" w:rsidRPr="00B34A1A" w:rsidRDefault="004720F4" w:rsidP="00CF16D1">
      <w:pPr>
        <w:spacing w:line="240" w:lineRule="atLeast"/>
        <w:rPr>
          <w:rFonts w:ascii="Times New Roman" w:hAnsi="Times New Roman"/>
        </w:rPr>
      </w:pPr>
    </w:p>
    <w:p w:rsidR="004720F4" w:rsidRPr="00B34A1A" w:rsidRDefault="004720F4" w:rsidP="00CF16D1">
      <w:pPr>
        <w:spacing w:line="240" w:lineRule="atLeast"/>
        <w:rPr>
          <w:rFonts w:ascii="Times New Roman" w:hAnsi="Times New Roman"/>
        </w:rPr>
      </w:pPr>
    </w:p>
    <w:p w:rsidR="004720F4" w:rsidRPr="00B34A1A" w:rsidRDefault="004720F4" w:rsidP="00CF16D1">
      <w:pPr>
        <w:spacing w:line="240" w:lineRule="atLeast"/>
        <w:rPr>
          <w:rFonts w:ascii="Times New Roman" w:hAnsi="Times New Roman"/>
        </w:rPr>
      </w:pPr>
    </w:p>
    <w:p w:rsidR="004720F4" w:rsidRPr="00B34A1A" w:rsidRDefault="004720F4" w:rsidP="00CF16D1">
      <w:pPr>
        <w:spacing w:line="240" w:lineRule="atLeast"/>
        <w:rPr>
          <w:rFonts w:ascii="Times New Roman" w:hAnsi="Times New Roman"/>
        </w:rPr>
      </w:pPr>
    </w:p>
    <w:p w:rsidR="004720F4" w:rsidRPr="00B34A1A" w:rsidRDefault="004720F4" w:rsidP="00CF16D1">
      <w:pPr>
        <w:spacing w:line="240" w:lineRule="atLeast"/>
        <w:rPr>
          <w:rFonts w:ascii="Times New Roman" w:hAnsi="Times New Roman"/>
        </w:rPr>
      </w:pPr>
    </w:p>
    <w:p w:rsidR="004720F4" w:rsidRPr="00B34A1A" w:rsidRDefault="004720F4" w:rsidP="00CF16D1">
      <w:pPr>
        <w:spacing w:line="240" w:lineRule="atLeast"/>
        <w:rPr>
          <w:rFonts w:ascii="Times New Roman" w:hAnsi="Times New Roman"/>
        </w:rPr>
      </w:pPr>
    </w:p>
    <w:p w:rsidR="004720F4" w:rsidRPr="00B34A1A" w:rsidRDefault="004720F4" w:rsidP="00CF16D1">
      <w:pPr>
        <w:spacing w:line="240" w:lineRule="atLeast"/>
        <w:rPr>
          <w:rFonts w:ascii="Times New Roman" w:hAnsi="Times New Roman"/>
        </w:rPr>
      </w:pPr>
    </w:p>
    <w:p w:rsidR="004720F4" w:rsidRPr="00B34A1A" w:rsidRDefault="004720F4" w:rsidP="00CF16D1">
      <w:pPr>
        <w:spacing w:line="240" w:lineRule="atLeast"/>
        <w:rPr>
          <w:rFonts w:ascii="Times New Roman" w:hAnsi="Times New Roman"/>
        </w:rPr>
      </w:pPr>
    </w:p>
    <w:p w:rsidR="004720F4" w:rsidRPr="00B34A1A" w:rsidRDefault="004720F4" w:rsidP="00CF16D1">
      <w:pPr>
        <w:spacing w:line="240" w:lineRule="atLeast"/>
        <w:rPr>
          <w:rFonts w:ascii="Times New Roman" w:hAnsi="Times New Roman"/>
        </w:rPr>
      </w:pPr>
    </w:p>
    <w:p w:rsidR="004720F4" w:rsidRPr="00B34A1A" w:rsidRDefault="004720F4" w:rsidP="00CF16D1">
      <w:pPr>
        <w:spacing w:line="240" w:lineRule="atLeast"/>
        <w:rPr>
          <w:rFonts w:ascii="Times New Roman" w:hAnsi="Times New Roman"/>
        </w:rPr>
      </w:pPr>
    </w:p>
    <w:p w:rsidR="00E14B81" w:rsidRPr="00B34A1A" w:rsidRDefault="00E14B81" w:rsidP="004720F4">
      <w:pPr>
        <w:rPr>
          <w:rFonts w:ascii="Times New Roman" w:hAnsi="Times New Roman"/>
          <w:lang w:val="en-GB"/>
        </w:rPr>
      </w:pPr>
    </w:p>
    <w:p w:rsidR="0026164D" w:rsidRPr="00B34A1A" w:rsidRDefault="0026164D" w:rsidP="004720F4">
      <w:pPr>
        <w:rPr>
          <w:rFonts w:ascii="Times New Roman" w:hAnsi="Times New Roman"/>
          <w:lang w:val="en-GB"/>
        </w:rPr>
      </w:pPr>
    </w:p>
    <w:p w:rsidR="0026164D" w:rsidRPr="00B34A1A" w:rsidRDefault="0026164D" w:rsidP="004720F4">
      <w:pPr>
        <w:rPr>
          <w:rFonts w:ascii="Times New Roman" w:hAnsi="Times New Roman"/>
          <w:lang w:val="en-GB"/>
        </w:rPr>
      </w:pPr>
    </w:p>
    <w:p w:rsidR="0026164D" w:rsidRPr="00B34A1A" w:rsidRDefault="0026164D" w:rsidP="004720F4">
      <w:pPr>
        <w:rPr>
          <w:rFonts w:ascii="Times New Roman" w:hAnsi="Times New Roman"/>
          <w:lang w:val="en-GB"/>
        </w:rPr>
      </w:pPr>
    </w:p>
    <w:p w:rsidR="0026164D" w:rsidRPr="00B34A1A" w:rsidRDefault="0026164D" w:rsidP="004720F4">
      <w:pPr>
        <w:rPr>
          <w:rFonts w:ascii="Times New Roman" w:hAnsi="Times New Roman"/>
          <w:lang w:val="en-GB"/>
        </w:rPr>
      </w:pPr>
    </w:p>
    <w:p w:rsidR="0026164D" w:rsidRPr="00B34A1A" w:rsidRDefault="0026164D" w:rsidP="004720F4">
      <w:pPr>
        <w:rPr>
          <w:rFonts w:ascii="Times New Roman" w:hAnsi="Times New Roman"/>
          <w:lang w:val="en-GB"/>
        </w:rPr>
      </w:pPr>
    </w:p>
    <w:p w:rsidR="0026164D" w:rsidRPr="00B34A1A" w:rsidRDefault="0026164D" w:rsidP="004720F4">
      <w:pPr>
        <w:rPr>
          <w:rFonts w:ascii="Times New Roman" w:hAnsi="Times New Roman"/>
          <w:lang w:val="en-GB"/>
        </w:rPr>
      </w:pPr>
    </w:p>
    <w:p w:rsidR="0026164D" w:rsidRPr="002479D1" w:rsidRDefault="0026164D" w:rsidP="004720F4">
      <w:pPr>
        <w:rPr>
          <w:b/>
          <w:color w:val="FF0000"/>
          <w:lang w:val="en-GB"/>
        </w:rPr>
      </w:pPr>
    </w:p>
    <w:p w:rsidR="0026164D" w:rsidRPr="002479D1" w:rsidRDefault="0026164D" w:rsidP="004720F4">
      <w:pPr>
        <w:rPr>
          <w:b/>
          <w:color w:val="FF0000"/>
          <w:lang w:val="en-GB"/>
        </w:rPr>
      </w:pPr>
    </w:p>
    <w:p w:rsidR="0026164D" w:rsidRDefault="0026164D" w:rsidP="004720F4">
      <w:pPr>
        <w:rPr>
          <w:b/>
          <w:lang w:val="en-GB"/>
        </w:rPr>
      </w:pPr>
    </w:p>
    <w:p w:rsidR="0026164D" w:rsidRDefault="0026164D" w:rsidP="004720F4">
      <w:pPr>
        <w:rPr>
          <w:b/>
          <w:lang w:val="en-GB"/>
        </w:rPr>
      </w:pPr>
    </w:p>
    <w:p w:rsidR="00E65F18" w:rsidRDefault="00E65F18" w:rsidP="00A42C4D">
      <w:pPr>
        <w:ind w:left="6480" w:firstLine="720"/>
        <w:rPr>
          <w:b/>
          <w:lang w:val="en-GB"/>
        </w:rPr>
      </w:pPr>
    </w:p>
    <w:p w:rsidR="00E65F18" w:rsidRDefault="00E65F18" w:rsidP="00A42C4D">
      <w:pPr>
        <w:ind w:left="6480" w:firstLine="720"/>
        <w:rPr>
          <w:b/>
          <w:lang w:val="en-GB"/>
        </w:rPr>
      </w:pPr>
    </w:p>
    <w:p w:rsidR="00613189" w:rsidRDefault="00613189" w:rsidP="00677C15">
      <w:pPr>
        <w:rPr>
          <w:b/>
          <w:lang w:val="en-GB"/>
        </w:rPr>
      </w:pPr>
    </w:p>
    <w:p w:rsidR="00613189" w:rsidRDefault="00613189" w:rsidP="00A42C4D">
      <w:pPr>
        <w:ind w:left="6480" w:firstLine="720"/>
        <w:rPr>
          <w:b/>
          <w:lang w:val="en-GB"/>
        </w:rPr>
      </w:pPr>
    </w:p>
    <w:p w:rsidR="00A42C4D" w:rsidRPr="001A62C4" w:rsidRDefault="00E65F18" w:rsidP="00A42C4D">
      <w:pPr>
        <w:ind w:left="6480" w:firstLine="720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Прилог</w:t>
      </w:r>
      <w:r w:rsidR="00A42C4D" w:rsidRPr="001A62C4">
        <w:rPr>
          <w:rFonts w:ascii="Times New Roman" w:hAnsi="Times New Roman"/>
          <w:lang w:val="ru-RU"/>
        </w:rPr>
        <w:t xml:space="preserve"> </w:t>
      </w:r>
      <w:r w:rsidR="00A42C4D" w:rsidRPr="001A62C4">
        <w:rPr>
          <w:rFonts w:ascii="Times New Roman" w:hAnsi="Times New Roman"/>
          <w:lang w:val="sr-Latn-CS"/>
        </w:rPr>
        <w:t>7</w:t>
      </w:r>
    </w:p>
    <w:p w:rsidR="00A42C4D" w:rsidRPr="001A62C4" w:rsidRDefault="00E65F18" w:rsidP="00A42C4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u w:val="single"/>
          <w:lang w:val="sr-Latn-CS"/>
        </w:rPr>
        <w:t>Предмет</w:t>
      </w:r>
      <w:r w:rsidR="00A42C4D" w:rsidRPr="001A62C4">
        <w:rPr>
          <w:rFonts w:ascii="Times New Roman" w:hAnsi="Times New Roman"/>
          <w:u w:val="single"/>
          <w:lang w:val="ru-RU"/>
        </w:rPr>
        <w:t>:</w:t>
      </w:r>
      <w:r w:rsidR="00A42C4D" w:rsidRPr="001A62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ФИНАНСИЈСКА</w:t>
      </w:r>
      <w:r w:rsidR="00A42C4D" w:rsidRPr="001A62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ГАРАНЦИЈА</w:t>
      </w:r>
    </w:p>
    <w:p w:rsidR="00A42C4D" w:rsidRPr="001A62C4" w:rsidRDefault="00A42C4D" w:rsidP="00A42C4D">
      <w:pPr>
        <w:rPr>
          <w:rFonts w:ascii="Times New Roman" w:hAnsi="Times New Roman"/>
          <w:lang w:val="ru-RU"/>
        </w:rPr>
      </w:pPr>
    </w:p>
    <w:p w:rsidR="00A42C4D" w:rsidRPr="001A62C4" w:rsidRDefault="00A42C4D" w:rsidP="00A42C4D">
      <w:pPr>
        <w:jc w:val="both"/>
        <w:rPr>
          <w:rFonts w:ascii="Times New Roman" w:hAnsi="Times New Roman"/>
          <w:lang w:val="sr-Latn-CS"/>
        </w:rPr>
      </w:pPr>
    </w:p>
    <w:p w:rsidR="00A42C4D" w:rsidRPr="00E14B81" w:rsidRDefault="00E65F18" w:rsidP="00E14B81">
      <w:pPr>
        <w:ind w:right="-720"/>
        <w:jc w:val="both"/>
        <w:outlineLvl w:val="0"/>
        <w:rPr>
          <w:rFonts w:ascii="Times New Roman" w:hAnsi="Times New Roman"/>
          <w:b/>
          <w:u w:val="single"/>
          <w:lang w:val="it-IT"/>
        </w:rPr>
      </w:pPr>
      <w:r>
        <w:rPr>
          <w:rFonts w:ascii="Times New Roman" w:hAnsi="Times New Roman"/>
          <w:lang w:val="sr-Latn-CS"/>
        </w:rPr>
        <w:t>На</w:t>
      </w:r>
      <w:r w:rsidR="00A42C4D" w:rsidRPr="001A62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основу</w:t>
      </w:r>
      <w:r w:rsidR="00A42C4D" w:rsidRPr="001A62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члана</w:t>
      </w:r>
      <w:r w:rsidR="00A42C4D" w:rsidRPr="001A62C4">
        <w:rPr>
          <w:rFonts w:ascii="Times New Roman" w:hAnsi="Times New Roman"/>
          <w:lang w:val="ru-RU"/>
        </w:rPr>
        <w:t xml:space="preserve"> </w:t>
      </w:r>
      <w:r w:rsidR="00A42C4D" w:rsidRPr="001A62C4">
        <w:rPr>
          <w:rFonts w:ascii="Times New Roman" w:hAnsi="Times New Roman"/>
          <w:lang w:val="sr-Latn-CS"/>
        </w:rPr>
        <w:t>12.</w:t>
      </w:r>
      <w:r w:rsidR="00A42C4D" w:rsidRPr="001A62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Правилника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обавезним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елементима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конкурсне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документације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поступцима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јавних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набавки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начину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доказивања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испуњености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услова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 w:rsidR="00A42C4D" w:rsidRPr="001A62C4">
        <w:rPr>
          <w:rFonts w:ascii="Times New Roman" w:hAnsi="Times New Roman"/>
          <w:lang w:val="ru-RU"/>
        </w:rPr>
        <w:t>(“</w:t>
      </w:r>
      <w:r>
        <w:rPr>
          <w:rFonts w:ascii="Times New Roman" w:hAnsi="Times New Roman"/>
        </w:rPr>
        <w:t>Слу</w:t>
      </w:r>
      <w:r>
        <w:rPr>
          <w:rFonts w:ascii="Times New Roman" w:hAnsi="Times New Roman"/>
          <w:lang w:val="ru-RU"/>
        </w:rPr>
        <w:t>ж</w:t>
      </w:r>
      <w:r>
        <w:rPr>
          <w:rFonts w:ascii="Times New Roman" w:hAnsi="Times New Roman"/>
        </w:rPr>
        <w:t>бени</w:t>
      </w:r>
      <w:r w:rsidR="00A42C4D" w:rsidRPr="001A62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гласник</w:t>
      </w:r>
      <w:r w:rsidR="00A42C4D" w:rsidRPr="001A62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Републике</w:t>
      </w:r>
      <w:r w:rsidR="00A42C4D" w:rsidRPr="001A62C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Србије</w:t>
      </w:r>
      <w:r w:rsidR="00A42C4D" w:rsidRPr="001A62C4">
        <w:rPr>
          <w:rFonts w:ascii="Times New Roman" w:hAnsi="Times New Roman"/>
          <w:lang w:val="ru-RU"/>
        </w:rPr>
        <w:t xml:space="preserve">”, </w:t>
      </w:r>
      <w:r>
        <w:rPr>
          <w:rFonts w:ascii="Times New Roman" w:hAnsi="Times New Roman"/>
        </w:rPr>
        <w:t>бр</w:t>
      </w:r>
      <w:r w:rsidR="00A42C4D" w:rsidRPr="001A62C4">
        <w:rPr>
          <w:rFonts w:ascii="Times New Roman" w:hAnsi="Times New Roman"/>
          <w:lang w:val="ru-RU"/>
        </w:rPr>
        <w:t>.</w:t>
      </w:r>
      <w:r w:rsidR="00700C53">
        <w:rPr>
          <w:rFonts w:ascii="Times New Roman" w:hAnsi="Times New Roman"/>
        </w:rPr>
        <w:t>86/15</w:t>
      </w:r>
      <w:r w:rsidR="00A42C4D" w:rsidRPr="001A62C4">
        <w:rPr>
          <w:rFonts w:ascii="Times New Roman" w:hAnsi="Times New Roman"/>
          <w:lang w:val="ru-RU"/>
        </w:rPr>
        <w:t xml:space="preserve">) </w:t>
      </w:r>
      <w:r>
        <w:rPr>
          <w:rFonts w:ascii="Times New Roman" w:hAnsi="Times New Roman"/>
          <w:lang w:val="sr-Latn-CS"/>
        </w:rPr>
        <w:t>као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ПОНУДЈАЧ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позиву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ИНСТИТУТА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ОНКОЛОГИЈУ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РАДИОЛОГИЈУ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СРБИЈЕ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набавку</w:t>
      </w:r>
      <w:r w:rsidR="00A42C4D" w:rsidRPr="001A62C4">
        <w:rPr>
          <w:rFonts w:ascii="Times New Roman" w:hAnsi="Times New Roman"/>
          <w:lang w:val="sr-Latn-CS"/>
        </w:rPr>
        <w:t xml:space="preserve">  </w:t>
      </w:r>
      <w:r>
        <w:rPr>
          <w:rFonts w:ascii="Times New Roman" w:hAnsi="Times New Roman"/>
          <w:lang w:val="sr-Latn-CS"/>
        </w:rPr>
        <w:t>услуга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сервисирања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одржавања</w:t>
      </w:r>
      <w:r w:rsidR="00A42C4D" w:rsidRPr="001A62C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следећих</w:t>
      </w:r>
      <w:r w:rsidR="00A42C4D" w:rsidRPr="001A62C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апарата</w:t>
      </w:r>
      <w:r w:rsidR="00A42C4D" w:rsidRPr="001A62C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ЦТ</w:t>
      </w:r>
      <w:r w:rsidR="00E14B81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Симулатор</w:t>
      </w:r>
      <w:r w:rsidR="00E14B81">
        <w:rPr>
          <w:rFonts w:ascii="Times New Roman" w:hAnsi="Times New Roman"/>
          <w:b/>
          <w:lang w:val="it-IT"/>
        </w:rPr>
        <w:t xml:space="preserve"> – </w:t>
      </w:r>
      <w:r>
        <w:rPr>
          <w:rFonts w:ascii="Times New Roman" w:hAnsi="Times New Roman"/>
          <w:b/>
          <w:lang w:val="it-IT"/>
        </w:rPr>
        <w:t>ЛигхтСпеед</w:t>
      </w:r>
      <w:r w:rsidR="00E14B81"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РТ</w:t>
      </w:r>
      <w:r w:rsidR="00E14B81">
        <w:rPr>
          <w:rFonts w:ascii="Times New Roman" w:hAnsi="Times New Roman"/>
          <w:b/>
          <w:lang w:val="it-IT"/>
        </w:rPr>
        <w:t xml:space="preserve"> 4</w:t>
      </w:r>
      <w:r w:rsidR="00E14B81">
        <w:rPr>
          <w:rFonts w:ascii="Times New Roman" w:hAnsi="Times New Roman"/>
          <w:b/>
          <w:u w:val="single"/>
          <w:lang w:val="it-IT"/>
        </w:rPr>
        <w:t xml:space="preserve"> </w:t>
      </w:r>
      <w:r w:rsidR="00A42C4D" w:rsidRPr="001A62C4">
        <w:rPr>
          <w:rFonts w:ascii="Times New Roman" w:hAnsi="Times New Roman"/>
          <w:lang w:val="sr-Latn-CS"/>
        </w:rPr>
        <w:t>,</w:t>
      </w:r>
      <w:r>
        <w:rPr>
          <w:rFonts w:ascii="Times New Roman" w:hAnsi="Times New Roman"/>
          <w:lang w:val="sr-Latn-CS"/>
        </w:rPr>
        <w:t>које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као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НАРУЧИЛАЦ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покренуо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отвореном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поступку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приликом</w:t>
      </w:r>
      <w:r w:rsidR="00A42C4D" w:rsidRPr="001A62C4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потписивања</w:t>
      </w:r>
      <w:r w:rsidR="00A42C4D" w:rsidRPr="001A62C4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Уговора</w:t>
      </w:r>
      <w:r w:rsidR="00A42C4D" w:rsidRPr="001A62C4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доставићемо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НАРУЧИОЦУ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финансијску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гаранцију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којима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обезбедјује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испуњење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уговорених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обавеза</w:t>
      </w:r>
      <w:r w:rsidR="00A42C4D" w:rsidRPr="001A62C4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и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то</w:t>
      </w:r>
      <w:r w:rsidR="00A42C4D" w:rsidRPr="001A62C4">
        <w:rPr>
          <w:rFonts w:ascii="Times New Roman" w:hAnsi="Times New Roman"/>
          <w:lang w:val="sr-Latn-CS"/>
        </w:rPr>
        <w:t>:</w:t>
      </w:r>
    </w:p>
    <w:p w:rsidR="00A42C4D" w:rsidRPr="001A62C4" w:rsidRDefault="00A42C4D" w:rsidP="00A42C4D">
      <w:pPr>
        <w:rPr>
          <w:rFonts w:ascii="Times New Roman" w:hAnsi="Times New Roman"/>
          <w:lang w:val="sr-Latn-CS"/>
        </w:rPr>
      </w:pPr>
    </w:p>
    <w:p w:rsidR="00A42C4D" w:rsidRPr="001A62C4" w:rsidRDefault="00A42C4D" w:rsidP="00A42C4D">
      <w:pPr>
        <w:ind w:left="57"/>
        <w:rPr>
          <w:rFonts w:ascii="Times New Roman" w:hAnsi="Times New Roman"/>
          <w:lang w:val="sr-Latn-CS"/>
        </w:rPr>
      </w:pPr>
    </w:p>
    <w:p w:rsidR="00A42C4D" w:rsidRPr="006E1984" w:rsidRDefault="00A42C4D" w:rsidP="00A42C4D">
      <w:pPr>
        <w:numPr>
          <w:ilvl w:val="0"/>
          <w:numId w:val="25"/>
        </w:numPr>
        <w:rPr>
          <w:rFonts w:ascii="Times New Roman" w:hAnsi="Times New Roman"/>
          <w:lang w:val="sr-Latn-CS"/>
        </w:rPr>
      </w:pPr>
      <w:r w:rsidRPr="006E1984">
        <w:rPr>
          <w:rFonts w:ascii="Times New Roman" w:hAnsi="Times New Roman"/>
          <w:lang w:val="sr-Latn-CS"/>
        </w:rPr>
        <w:t xml:space="preserve">1 </w:t>
      </w:r>
      <w:r w:rsidR="004720F4" w:rsidRPr="006E198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Меницу</w:t>
      </w:r>
      <w:r w:rsidRPr="006E1984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b/>
          <w:lang w:val="sr-Latn-CS"/>
        </w:rPr>
        <w:t>за</w:t>
      </w:r>
      <w:r w:rsidRPr="006E198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добро</w:t>
      </w:r>
      <w:r w:rsidRPr="006E198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извршење</w:t>
      </w:r>
      <w:r w:rsidRPr="006E198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посла</w:t>
      </w:r>
      <w:r w:rsidRPr="006E198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6E198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висини</w:t>
      </w:r>
      <w:r w:rsidRPr="006E198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</w:t>
      </w:r>
      <w:r w:rsidRPr="006E198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Cyrl-RS"/>
        </w:rPr>
        <w:t xml:space="preserve">10 % вредности уговора.  </w:t>
      </w:r>
    </w:p>
    <w:p w:rsidR="00A42C4D" w:rsidRDefault="00A42C4D" w:rsidP="00A42C4D">
      <w:pPr>
        <w:numPr>
          <w:ilvl w:val="0"/>
          <w:numId w:val="25"/>
        </w:numPr>
        <w:rPr>
          <w:rFonts w:ascii="Times New Roman" w:hAnsi="Times New Roman"/>
          <w:lang w:val="sr-Latn-CS"/>
        </w:rPr>
      </w:pPr>
      <w:r w:rsidRPr="000873E4">
        <w:rPr>
          <w:rFonts w:ascii="Times New Roman" w:hAnsi="Times New Roman"/>
          <w:lang w:val="sr-Latn-CS"/>
        </w:rPr>
        <w:t xml:space="preserve">2   </w:t>
      </w:r>
      <w:r w:rsidR="00E65F18">
        <w:rPr>
          <w:rFonts w:ascii="Times New Roman" w:hAnsi="Times New Roman"/>
          <w:lang w:val="sr-Latn-CS"/>
        </w:rPr>
        <w:t>менице</w:t>
      </w:r>
      <w:r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за</w:t>
      </w:r>
      <w:r w:rsidRPr="000873E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време</w:t>
      </w:r>
      <w:r w:rsidRPr="000873E4">
        <w:rPr>
          <w:rFonts w:ascii="Times New Roman" w:hAnsi="Times New Roman"/>
          <w:b/>
          <w:lang w:val="sr-Latn-CS"/>
        </w:rPr>
        <w:t xml:space="preserve"> </w:t>
      </w:r>
      <w:r w:rsidR="00E65F18">
        <w:rPr>
          <w:rFonts w:ascii="Times New Roman" w:hAnsi="Times New Roman"/>
          <w:b/>
          <w:lang w:val="sr-Latn-CS"/>
        </w:rPr>
        <w:t>одзива</w:t>
      </w:r>
      <w:r w:rsidRPr="000873E4">
        <w:rPr>
          <w:rFonts w:ascii="Times New Roman" w:hAnsi="Times New Roman"/>
          <w:lang w:val="sr-Latn-CS"/>
        </w:rPr>
        <w:t xml:space="preserve"> ( </w:t>
      </w:r>
      <w:r w:rsidR="00E65F18">
        <w:rPr>
          <w:rFonts w:ascii="Times New Roman" w:hAnsi="Times New Roman"/>
          <w:lang w:val="sr-Latn-CS"/>
        </w:rPr>
        <w:t>у</w:t>
      </w:r>
      <w:r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случају</w:t>
      </w:r>
      <w:r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када</w:t>
      </w:r>
      <w:r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се</w:t>
      </w:r>
      <w:r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Извршилац</w:t>
      </w:r>
      <w:r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не</w:t>
      </w:r>
      <w:r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одазове</w:t>
      </w:r>
      <w:r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заказаном</w:t>
      </w:r>
      <w:r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року</w:t>
      </w:r>
      <w:r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</w:t>
      </w:r>
      <w:r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пријави</w:t>
      </w:r>
      <w:r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квара</w:t>
      </w:r>
      <w:r w:rsidRPr="000873E4">
        <w:rPr>
          <w:rFonts w:ascii="Times New Roman" w:hAnsi="Times New Roman"/>
          <w:lang w:val="sr-Latn-CS"/>
        </w:rPr>
        <w:t xml:space="preserve">) </w:t>
      </w:r>
      <w:r w:rsidR="00E65F18">
        <w:rPr>
          <w:rFonts w:ascii="Times New Roman" w:hAnsi="Times New Roman"/>
          <w:lang w:val="sr-Latn-CS"/>
        </w:rPr>
        <w:t>у</w:t>
      </w:r>
      <w:r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висини</w:t>
      </w:r>
      <w:r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од</w:t>
      </w:r>
      <w:r w:rsidRPr="000873E4">
        <w:rPr>
          <w:rFonts w:ascii="Times New Roman" w:hAnsi="Times New Roman"/>
          <w:lang w:val="sr-Latn-CS"/>
        </w:rPr>
        <w:t xml:space="preserve">  </w:t>
      </w:r>
      <w:r w:rsidR="00E65F18">
        <w:rPr>
          <w:rFonts w:ascii="Times New Roman" w:hAnsi="Times New Roman"/>
          <w:lang w:val="sr-Latn-CS"/>
        </w:rPr>
        <w:t>по</w:t>
      </w:r>
      <w:r w:rsidR="000873E4" w:rsidRPr="000873E4">
        <w:rPr>
          <w:rFonts w:ascii="Times New Roman" w:hAnsi="Times New Roman"/>
          <w:lang w:val="sr-Latn-CS"/>
        </w:rPr>
        <w:t xml:space="preserve"> 50.000,00 </w:t>
      </w:r>
      <w:r w:rsidR="00E65F18">
        <w:rPr>
          <w:rFonts w:ascii="Times New Roman" w:hAnsi="Times New Roman"/>
          <w:lang w:val="sr-Latn-CS"/>
        </w:rPr>
        <w:t>динара</w:t>
      </w:r>
      <w:r w:rsidR="000873E4" w:rsidRPr="000873E4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Cyrl-RS"/>
        </w:rPr>
        <w:t xml:space="preserve"> без ПДВ-а</w:t>
      </w:r>
      <w:r w:rsidR="000873E4" w:rsidRPr="000873E4">
        <w:rPr>
          <w:rFonts w:ascii="Times New Roman" w:hAnsi="Times New Roman"/>
          <w:lang w:val="sr-Latn-CS"/>
        </w:rPr>
        <w:t xml:space="preserve">. </w:t>
      </w:r>
    </w:p>
    <w:p w:rsidR="000873E4" w:rsidRPr="000873E4" w:rsidRDefault="000873E4" w:rsidP="000873E4">
      <w:pPr>
        <w:ind w:left="680"/>
        <w:rPr>
          <w:rFonts w:ascii="Times New Roman" w:hAnsi="Times New Roman"/>
          <w:lang w:val="sr-Latn-CS"/>
        </w:rPr>
      </w:pPr>
    </w:p>
    <w:p w:rsidR="00A42C4D" w:rsidRPr="001A62C4" w:rsidRDefault="00E65F18" w:rsidP="00A42C4D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Уз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регистроване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менице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дужан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достави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менично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овлашћење</w:t>
      </w:r>
      <w:r w:rsidR="00A42C4D" w:rsidRPr="001A62C4">
        <w:rPr>
          <w:rFonts w:ascii="Times New Roman" w:hAnsi="Times New Roman"/>
          <w:lang w:val="sr-Latn-CS"/>
        </w:rPr>
        <w:t xml:space="preserve">, </w:t>
      </w:r>
      <w:r>
        <w:rPr>
          <w:rFonts w:ascii="Times New Roman" w:hAnsi="Times New Roman"/>
          <w:lang w:val="sr-Latn-CS"/>
        </w:rPr>
        <w:t>копију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картона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депоновних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потписа</w:t>
      </w:r>
      <w:r w:rsidR="00A42C4D" w:rsidRPr="001A62C4">
        <w:rPr>
          <w:rFonts w:ascii="Times New Roman" w:hAnsi="Times New Roman"/>
          <w:lang w:val="sr-Latn-CS"/>
        </w:rPr>
        <w:t>.</w:t>
      </w:r>
    </w:p>
    <w:p w:rsidR="00A42C4D" w:rsidRPr="001A62C4" w:rsidRDefault="00A42C4D" w:rsidP="00A42C4D">
      <w:pPr>
        <w:rPr>
          <w:rFonts w:ascii="Times New Roman" w:hAnsi="Times New Roman"/>
          <w:lang w:val="sr-Latn-CS"/>
        </w:rPr>
      </w:pPr>
    </w:p>
    <w:p w:rsidR="00A42C4D" w:rsidRPr="001A62C4" w:rsidRDefault="00E65F18" w:rsidP="00A42C4D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Уколико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предмет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буду</w:t>
      </w:r>
      <w:r w:rsidR="00A42C4D" w:rsidRPr="001A62C4">
        <w:rPr>
          <w:rFonts w:ascii="Times New Roman" w:hAnsi="Times New Roman"/>
          <w:lang w:val="sr-Latn-CS"/>
        </w:rPr>
        <w:t xml:space="preserve">  </w:t>
      </w:r>
      <w:r>
        <w:rPr>
          <w:rFonts w:ascii="Times New Roman" w:hAnsi="Times New Roman"/>
          <w:lang w:val="sr-Latn-CS"/>
        </w:rPr>
        <w:t>извршене</w:t>
      </w:r>
      <w:r w:rsidR="00A42C4D" w:rsidRPr="001A62C4">
        <w:rPr>
          <w:rFonts w:ascii="Times New Roman" w:hAnsi="Times New Roman"/>
          <w:lang w:val="sr-Latn-CS"/>
        </w:rPr>
        <w:t xml:space="preserve">  </w:t>
      </w:r>
      <w:r>
        <w:rPr>
          <w:rFonts w:ascii="Times New Roman" w:hAnsi="Times New Roman"/>
          <w:lang w:val="sr-Latn-CS"/>
        </w:rPr>
        <w:t>у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складу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одредбама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овог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уговора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КУПАЦ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може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уновчити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финансијске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гаранције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поднете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стране</w:t>
      </w:r>
      <w:r w:rsidR="00A42C4D" w:rsidRPr="001A62C4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продавца</w:t>
      </w:r>
      <w:r w:rsidR="00A42C4D" w:rsidRPr="001A62C4">
        <w:rPr>
          <w:rFonts w:ascii="Times New Roman" w:hAnsi="Times New Roman"/>
          <w:lang w:val="sr-Latn-CS"/>
        </w:rPr>
        <w:t xml:space="preserve">.         </w:t>
      </w:r>
    </w:p>
    <w:p w:rsidR="00A42C4D" w:rsidRPr="001A62C4" w:rsidRDefault="00A42C4D" w:rsidP="00A42C4D">
      <w:pPr>
        <w:jc w:val="both"/>
        <w:rPr>
          <w:rFonts w:ascii="Times New Roman" w:hAnsi="Times New Roman"/>
          <w:sz w:val="22"/>
          <w:szCs w:val="22"/>
        </w:rPr>
      </w:pPr>
    </w:p>
    <w:p w:rsidR="00A42C4D" w:rsidRPr="001A62C4" w:rsidRDefault="00A42C4D" w:rsidP="00A42C4D">
      <w:pPr>
        <w:rPr>
          <w:rFonts w:ascii="Times New Roman" w:hAnsi="Times New Roman"/>
          <w:lang w:val="sr-Latn-CS"/>
        </w:rPr>
      </w:pPr>
    </w:p>
    <w:p w:rsidR="00A42C4D" w:rsidRPr="001A62C4" w:rsidRDefault="00A42C4D" w:rsidP="00A42C4D">
      <w:pPr>
        <w:rPr>
          <w:rFonts w:ascii="Times New Roman" w:hAnsi="Times New Roman"/>
          <w:lang w:val="sr-Latn-CS"/>
        </w:rPr>
      </w:pPr>
    </w:p>
    <w:p w:rsidR="00A42C4D" w:rsidRPr="001A62C4" w:rsidRDefault="00A42C4D" w:rsidP="00A42C4D">
      <w:pPr>
        <w:rPr>
          <w:rFonts w:ascii="Times New Roman" w:hAnsi="Times New Roman"/>
          <w:lang w:val="sr-Latn-CS"/>
        </w:rPr>
      </w:pPr>
    </w:p>
    <w:p w:rsidR="00A42C4D" w:rsidRPr="001A62C4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Београд</w:t>
      </w:r>
      <w:r w:rsidR="00E84EB4">
        <w:rPr>
          <w:rFonts w:ascii="Times New Roman" w:hAnsi="Times New Roman"/>
          <w:lang w:val="it-IT"/>
        </w:rPr>
        <w:t>, ..................... 201</w:t>
      </w:r>
      <w:r>
        <w:rPr>
          <w:rFonts w:ascii="Times New Roman" w:hAnsi="Times New Roman"/>
          <w:lang w:val="sr-Cyrl-RS"/>
        </w:rPr>
        <w:t>9</w:t>
      </w:r>
      <w:r w:rsidR="00A42C4D" w:rsidRPr="001A62C4">
        <w:rPr>
          <w:rFonts w:ascii="Times New Roman" w:hAnsi="Times New Roman"/>
          <w:lang w:val="it-IT"/>
        </w:rPr>
        <w:t xml:space="preserve">. </w:t>
      </w:r>
      <w:r>
        <w:rPr>
          <w:rFonts w:ascii="Times New Roman" w:hAnsi="Times New Roman"/>
          <w:lang w:val="it-IT"/>
        </w:rPr>
        <w:t>године</w:t>
      </w:r>
    </w:p>
    <w:p w:rsidR="00A42C4D" w:rsidRPr="001A62C4" w:rsidRDefault="00A42C4D" w:rsidP="00A42C4D">
      <w:pPr>
        <w:rPr>
          <w:rFonts w:ascii="Times New Roman" w:hAnsi="Times New Roman"/>
          <w:lang w:val="it-IT"/>
        </w:rPr>
      </w:pPr>
    </w:p>
    <w:p w:rsidR="004720F4" w:rsidRDefault="004720F4" w:rsidP="00A42C4D">
      <w:pPr>
        <w:ind w:left="3600" w:firstLine="720"/>
        <w:rPr>
          <w:rFonts w:ascii="Times New Roman" w:hAnsi="Times New Roman"/>
          <w:lang w:val="it-IT"/>
        </w:rPr>
      </w:pPr>
    </w:p>
    <w:p w:rsidR="004720F4" w:rsidRDefault="004720F4" w:rsidP="00A42C4D">
      <w:pPr>
        <w:ind w:left="3600" w:firstLine="720"/>
        <w:rPr>
          <w:rFonts w:ascii="Times New Roman" w:hAnsi="Times New Roman"/>
          <w:lang w:val="it-IT"/>
        </w:rPr>
      </w:pPr>
    </w:p>
    <w:p w:rsidR="004720F4" w:rsidRDefault="004720F4" w:rsidP="00A42C4D">
      <w:pPr>
        <w:ind w:left="3600" w:firstLine="720"/>
        <w:rPr>
          <w:rFonts w:ascii="Times New Roman" w:hAnsi="Times New Roman"/>
          <w:lang w:val="it-IT"/>
        </w:rPr>
      </w:pPr>
    </w:p>
    <w:p w:rsidR="004720F4" w:rsidRDefault="004720F4" w:rsidP="00A42C4D">
      <w:pPr>
        <w:ind w:left="3600" w:firstLine="720"/>
        <w:rPr>
          <w:rFonts w:ascii="Times New Roman" w:hAnsi="Times New Roman"/>
          <w:lang w:val="it-IT"/>
        </w:rPr>
      </w:pPr>
    </w:p>
    <w:p w:rsidR="004720F4" w:rsidRDefault="004720F4" w:rsidP="00A42C4D">
      <w:pPr>
        <w:ind w:left="3600" w:firstLine="720"/>
        <w:rPr>
          <w:rFonts w:ascii="Times New Roman" w:hAnsi="Times New Roman"/>
          <w:lang w:val="it-IT"/>
        </w:rPr>
      </w:pPr>
    </w:p>
    <w:p w:rsidR="004720F4" w:rsidRDefault="004720F4" w:rsidP="00A42C4D">
      <w:pPr>
        <w:ind w:left="3600" w:firstLine="720"/>
        <w:rPr>
          <w:rFonts w:ascii="Times New Roman" w:hAnsi="Times New Roman"/>
          <w:lang w:val="it-IT"/>
        </w:rPr>
      </w:pPr>
    </w:p>
    <w:p w:rsidR="004720F4" w:rsidRDefault="004720F4" w:rsidP="00A42C4D">
      <w:pPr>
        <w:ind w:left="3600" w:firstLine="720"/>
        <w:rPr>
          <w:rFonts w:ascii="Times New Roman" w:hAnsi="Times New Roman"/>
          <w:lang w:val="it-IT"/>
        </w:rPr>
      </w:pPr>
    </w:p>
    <w:p w:rsidR="004720F4" w:rsidRDefault="004720F4" w:rsidP="00A42C4D">
      <w:pPr>
        <w:ind w:left="3600" w:firstLine="720"/>
        <w:rPr>
          <w:rFonts w:ascii="Times New Roman" w:hAnsi="Times New Roman"/>
          <w:lang w:val="it-IT"/>
        </w:rPr>
      </w:pPr>
    </w:p>
    <w:p w:rsidR="00A42C4D" w:rsidRPr="001A62C4" w:rsidRDefault="00E65F18" w:rsidP="00A42C4D">
      <w:pPr>
        <w:ind w:left="3600" w:firstLine="72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Потпис</w:t>
      </w:r>
      <w:r w:rsidR="00A42C4D" w:rsidRPr="001A62C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овлашћеног</w:t>
      </w:r>
      <w:r w:rsidR="00A42C4D" w:rsidRPr="001A62C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лица</w:t>
      </w:r>
      <w:r w:rsidR="00A42C4D" w:rsidRPr="001A62C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</w:p>
    <w:p w:rsidR="00A42C4D" w:rsidRPr="001A62C4" w:rsidRDefault="00A42C4D" w:rsidP="00A42C4D">
      <w:pPr>
        <w:rPr>
          <w:rFonts w:ascii="Times New Roman" w:hAnsi="Times New Roman"/>
          <w:lang w:val="it-IT"/>
        </w:rPr>
      </w:pPr>
      <w:r w:rsidRPr="001A62C4">
        <w:rPr>
          <w:rFonts w:ascii="Times New Roman" w:hAnsi="Times New Roman"/>
          <w:lang w:val="it-IT"/>
        </w:rPr>
        <w:tab/>
      </w:r>
      <w:r w:rsidRPr="001A62C4">
        <w:rPr>
          <w:rFonts w:ascii="Times New Roman" w:hAnsi="Times New Roman"/>
          <w:lang w:val="it-IT"/>
        </w:rPr>
        <w:tab/>
      </w:r>
      <w:r w:rsidRPr="001A62C4">
        <w:rPr>
          <w:rFonts w:ascii="Times New Roman" w:hAnsi="Times New Roman"/>
          <w:lang w:val="it-IT"/>
        </w:rPr>
        <w:tab/>
      </w:r>
      <w:r w:rsidRPr="001A62C4">
        <w:rPr>
          <w:rFonts w:ascii="Times New Roman" w:hAnsi="Times New Roman"/>
          <w:lang w:val="it-IT"/>
        </w:rPr>
        <w:tab/>
      </w:r>
      <w:r w:rsidRPr="001A62C4">
        <w:rPr>
          <w:rFonts w:ascii="Times New Roman" w:hAnsi="Times New Roman"/>
          <w:lang w:val="it-IT"/>
        </w:rPr>
        <w:tab/>
        <w:t xml:space="preserve">            _______________________________</w:t>
      </w:r>
    </w:p>
    <w:p w:rsidR="00E14B81" w:rsidRPr="009804DC" w:rsidRDefault="00E14B81" w:rsidP="009804DC">
      <w:pPr>
        <w:tabs>
          <w:tab w:val="left" w:pos="3315"/>
        </w:tabs>
        <w:rPr>
          <w:rFonts w:ascii="Times New Roman" w:hAnsi="Times New Roman"/>
          <w:lang w:val="it-IT"/>
        </w:rPr>
      </w:pPr>
    </w:p>
    <w:p w:rsidR="00E14B81" w:rsidRDefault="00E14B81" w:rsidP="00A42C4D">
      <w:pPr>
        <w:rPr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9804DC" w:rsidRDefault="009804DC" w:rsidP="00A42C4D">
      <w:pPr>
        <w:rPr>
          <w:lang w:val="it-IT"/>
        </w:rPr>
      </w:pPr>
    </w:p>
    <w:p w:rsidR="009804DC" w:rsidRDefault="009804DC" w:rsidP="00A42C4D">
      <w:pPr>
        <w:rPr>
          <w:lang w:val="it-IT"/>
        </w:rPr>
      </w:pPr>
    </w:p>
    <w:p w:rsidR="009804DC" w:rsidRDefault="009804DC" w:rsidP="00A42C4D">
      <w:pPr>
        <w:rPr>
          <w:lang w:val="it-IT"/>
        </w:rPr>
      </w:pPr>
    </w:p>
    <w:p w:rsidR="009804DC" w:rsidRDefault="009804DC" w:rsidP="00A42C4D">
      <w:pPr>
        <w:rPr>
          <w:lang w:val="it-IT"/>
        </w:rPr>
      </w:pPr>
    </w:p>
    <w:p w:rsidR="009804DC" w:rsidRDefault="009804DC" w:rsidP="00A42C4D">
      <w:pPr>
        <w:rPr>
          <w:lang w:val="it-IT"/>
        </w:rPr>
      </w:pPr>
    </w:p>
    <w:p w:rsidR="00A42C4D" w:rsidRPr="00E14B81" w:rsidRDefault="00E65F18" w:rsidP="00A42C4D">
      <w:pPr>
        <w:ind w:left="6480" w:firstLine="72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Прилог</w:t>
      </w:r>
      <w:r w:rsidR="00A42C4D" w:rsidRPr="00E14B81">
        <w:rPr>
          <w:rFonts w:ascii="Times New Roman" w:hAnsi="Times New Roman"/>
          <w:lang w:val="it-IT"/>
        </w:rPr>
        <w:t xml:space="preserve">  </w:t>
      </w:r>
      <w:r>
        <w:rPr>
          <w:rFonts w:ascii="Times New Roman" w:hAnsi="Times New Roman"/>
          <w:lang w:val="it-IT"/>
        </w:rPr>
        <w:t>бр</w:t>
      </w:r>
      <w:r w:rsidR="00A42C4D" w:rsidRPr="00E14B81">
        <w:rPr>
          <w:rFonts w:ascii="Times New Roman" w:hAnsi="Times New Roman"/>
          <w:lang w:val="it-IT"/>
        </w:rPr>
        <w:t>. 8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A42C4D" w:rsidP="00A42C4D">
      <w:pPr>
        <w:rPr>
          <w:rFonts w:ascii="Times New Roman" w:hAnsi="Times New Roman"/>
          <w:i/>
          <w:lang w:val="it-IT"/>
        </w:rPr>
      </w:pPr>
      <w:r w:rsidRPr="00E14B81">
        <w:rPr>
          <w:rFonts w:ascii="Times New Roman" w:hAnsi="Times New Roman"/>
          <w:lang w:val="it-IT"/>
        </w:rPr>
        <w:tab/>
      </w:r>
      <w:r w:rsidR="00E65F18">
        <w:rPr>
          <w:rFonts w:ascii="Times New Roman" w:hAnsi="Times New Roman"/>
          <w:i/>
          <w:lang w:val="it-IT"/>
        </w:rPr>
        <w:t>Образац</w:t>
      </w:r>
      <w:r w:rsidRPr="00E14B81">
        <w:rPr>
          <w:rFonts w:ascii="Times New Roman" w:hAnsi="Times New Roman"/>
          <w:i/>
          <w:lang w:val="it-IT"/>
        </w:rPr>
        <w:t xml:space="preserve"> </w:t>
      </w:r>
      <w:r w:rsidR="00E65F18">
        <w:rPr>
          <w:rFonts w:ascii="Times New Roman" w:hAnsi="Times New Roman"/>
          <w:i/>
          <w:lang w:val="it-IT"/>
        </w:rPr>
        <w:t>структуре</w:t>
      </w:r>
      <w:r w:rsidRPr="00E14B81">
        <w:rPr>
          <w:rFonts w:ascii="Times New Roman" w:hAnsi="Times New Roman"/>
          <w:i/>
          <w:lang w:val="it-IT"/>
        </w:rPr>
        <w:t xml:space="preserve"> </w:t>
      </w:r>
      <w:r w:rsidR="00E65F18">
        <w:rPr>
          <w:rFonts w:ascii="Times New Roman" w:hAnsi="Times New Roman"/>
          <w:i/>
          <w:lang w:val="it-IT"/>
        </w:rPr>
        <w:t>цене</w:t>
      </w:r>
    </w:p>
    <w:p w:rsidR="00A42C4D" w:rsidRPr="00E14B81" w:rsidRDefault="00A42C4D" w:rsidP="00A42C4D">
      <w:pPr>
        <w:rPr>
          <w:rFonts w:ascii="Times New Roman" w:hAnsi="Times New Roman"/>
          <w:i/>
          <w:lang w:val="it-IT"/>
        </w:rPr>
      </w:pP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Назив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  <w:r w:rsidR="00A42C4D" w:rsidRPr="00E14B81">
        <w:rPr>
          <w:rFonts w:ascii="Times New Roman" w:hAnsi="Times New Roman"/>
          <w:lang w:val="it-IT"/>
        </w:rPr>
        <w:t>.................................................</w:t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Адреса</w:t>
      </w:r>
      <w:r w:rsidR="00A42C4D" w:rsidRPr="00E14B81">
        <w:rPr>
          <w:rFonts w:ascii="Times New Roman" w:hAnsi="Times New Roman"/>
          <w:lang w:val="it-IT"/>
        </w:rPr>
        <w:t>................................................................</w:t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Шифра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делатности</w:t>
      </w:r>
      <w:r w:rsidR="00A42C4D" w:rsidRPr="00E14B81">
        <w:rPr>
          <w:rFonts w:ascii="Times New Roman" w:hAnsi="Times New Roman"/>
          <w:lang w:val="it-IT"/>
        </w:rPr>
        <w:t>..................................................</w:t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Матични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број</w:t>
      </w:r>
      <w:r w:rsidR="00A42C4D" w:rsidRPr="00E14B81">
        <w:rPr>
          <w:rFonts w:ascii="Times New Roman" w:hAnsi="Times New Roman"/>
          <w:lang w:val="it-IT"/>
        </w:rPr>
        <w:t>......................................................</w:t>
      </w:r>
    </w:p>
    <w:p w:rsidR="00A42C4D" w:rsidRPr="00E14B81" w:rsidRDefault="00E65F18" w:rsidP="00A42C4D">
      <w:p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Регистар</w:t>
      </w:r>
      <w:r w:rsidR="00A42C4D" w:rsidRPr="00E14B81">
        <w:rPr>
          <w:rFonts w:ascii="Times New Roman" w:hAnsi="Times New Roman"/>
          <w:lang w:val="de-DE"/>
        </w:rPr>
        <w:t>.</w:t>
      </w:r>
      <w:r>
        <w:rPr>
          <w:rFonts w:ascii="Times New Roman" w:hAnsi="Times New Roman"/>
          <w:lang w:val="de-DE"/>
        </w:rPr>
        <w:t>број</w:t>
      </w:r>
      <w:r w:rsidR="00A42C4D" w:rsidRPr="00E14B81">
        <w:rPr>
          <w:rFonts w:ascii="Times New Roman" w:hAnsi="Times New Roman"/>
          <w:lang w:val="de-DE"/>
        </w:rPr>
        <w:t xml:space="preserve">...................................................... </w:t>
      </w:r>
    </w:p>
    <w:p w:rsidR="00A42C4D" w:rsidRPr="00E14B81" w:rsidRDefault="00E65F18" w:rsidP="00A42C4D">
      <w:p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Телефон</w:t>
      </w:r>
      <w:r w:rsidR="00A42C4D" w:rsidRPr="00E14B81">
        <w:rPr>
          <w:rFonts w:ascii="Times New Roman" w:hAnsi="Times New Roman"/>
          <w:lang w:val="de-DE"/>
        </w:rPr>
        <w:t>.........................</w:t>
      </w:r>
      <w:r>
        <w:rPr>
          <w:rFonts w:ascii="Times New Roman" w:hAnsi="Times New Roman"/>
          <w:lang w:val="de-DE"/>
        </w:rPr>
        <w:t>фа</w:t>
      </w:r>
      <w:r w:rsidR="00A42C4D" w:rsidRPr="00E14B81">
        <w:rPr>
          <w:rFonts w:ascii="Times New Roman" w:hAnsi="Times New Roman"/>
          <w:lang w:val="de-DE"/>
        </w:rPr>
        <w:t>x................................</w:t>
      </w:r>
    </w:p>
    <w:p w:rsidR="00A42C4D" w:rsidRPr="00E14B81" w:rsidRDefault="00E65F18" w:rsidP="00A42C4D">
      <w:p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Лице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за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контакт</w:t>
      </w:r>
      <w:r w:rsidR="00A42C4D" w:rsidRPr="00E14B81">
        <w:rPr>
          <w:rFonts w:ascii="Times New Roman" w:hAnsi="Times New Roman"/>
          <w:lang w:val="de-DE"/>
        </w:rPr>
        <w:t>...............................................</w:t>
      </w:r>
    </w:p>
    <w:p w:rsidR="00A42C4D" w:rsidRPr="00B34A1A" w:rsidRDefault="00A42C4D" w:rsidP="00A42C4D">
      <w:pPr>
        <w:rPr>
          <w:rFonts w:ascii="Times New Roman" w:hAnsi="Times New Roman"/>
          <w:lang w:val="de-DE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263"/>
        <w:gridCol w:w="850"/>
        <w:gridCol w:w="851"/>
        <w:gridCol w:w="3402"/>
      </w:tblGrid>
      <w:tr w:rsidR="003C6828" w:rsidRPr="00B34A1A" w:rsidTr="00B93169">
        <w:trPr>
          <w:trHeight w:val="5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6828" w:rsidRPr="00B34A1A" w:rsidRDefault="00E65F18" w:rsidP="00B9316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Ред</w:t>
            </w:r>
            <w:r w:rsidR="003C6828" w:rsidRPr="00B34A1A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број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6828" w:rsidRPr="00B34A1A" w:rsidRDefault="00E65F18" w:rsidP="00B9316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Назив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апарата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28" w:rsidRPr="00B34A1A" w:rsidRDefault="00E65F18" w:rsidP="00B9316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Јед</w:t>
            </w:r>
            <w:r w:rsidR="003C6828" w:rsidRPr="00B34A1A">
              <w:rPr>
                <w:rFonts w:ascii="Times New Roman" w:hAnsi="Times New Roman"/>
                <w:bCs/>
              </w:rPr>
              <w:t>.</w:t>
            </w:r>
          </w:p>
          <w:p w:rsidR="003C6828" w:rsidRPr="00B34A1A" w:rsidRDefault="00E65F18" w:rsidP="00B9316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28" w:rsidRPr="00B34A1A" w:rsidRDefault="00E65F18" w:rsidP="00B93169">
            <w:pPr>
              <w:jc w:val="center"/>
              <w:rPr>
                <w:rFonts w:ascii="Times New Roman" w:hAnsi="Times New Roman"/>
                <w:bCs/>
                <w:lang w:val="sr-Latn-CS"/>
              </w:rPr>
            </w:pPr>
            <w:r>
              <w:rPr>
                <w:rFonts w:ascii="Times New Roman" w:hAnsi="Times New Roman"/>
                <w:bCs/>
              </w:rPr>
              <w:t>Коли</w:t>
            </w:r>
            <w:r>
              <w:rPr>
                <w:rFonts w:ascii="Times New Roman" w:hAnsi="Times New Roman"/>
                <w:bCs/>
                <w:lang w:val="sr-Latn-CS"/>
              </w:rPr>
              <w:t>чина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bCs/>
                <w:lang w:val="sr-Latn-CS"/>
              </w:rPr>
            </w:pPr>
            <w:r>
              <w:rPr>
                <w:rFonts w:ascii="Times New Roman" w:hAnsi="Times New Roman"/>
                <w:bCs/>
              </w:rPr>
              <w:t>Цена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радном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сату</w:t>
            </w:r>
            <w:r w:rsidR="003C6828" w:rsidRPr="00B34A1A">
              <w:rPr>
                <w:rFonts w:ascii="Times New Roman" w:hAnsi="Times New Roman"/>
                <w:bCs/>
              </w:rPr>
              <w:t xml:space="preserve"> (</w:t>
            </w:r>
            <w:r>
              <w:rPr>
                <w:rFonts w:ascii="Times New Roman" w:hAnsi="Times New Roman"/>
                <w:bCs/>
              </w:rPr>
              <w:t>без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обзира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број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извршилаца</w:t>
            </w:r>
            <w:r w:rsidR="003C6828" w:rsidRPr="00B34A1A">
              <w:rPr>
                <w:rFonts w:ascii="Times New Roman" w:hAnsi="Times New Roman"/>
                <w:bCs/>
              </w:rPr>
              <w:t xml:space="preserve"> ) </w:t>
            </w:r>
            <w:r>
              <w:rPr>
                <w:rFonts w:ascii="Times New Roman" w:hAnsi="Times New Roman"/>
                <w:bCs/>
              </w:rPr>
              <w:t>без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ПДВ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 w:rsidR="003C6828" w:rsidRPr="00B34A1A">
              <w:rPr>
                <w:rFonts w:ascii="Times New Roman" w:hAnsi="Times New Roman"/>
                <w:bCs/>
                <w:lang w:val="sr-Latn-CS"/>
              </w:rPr>
              <w:t xml:space="preserve">- </w:t>
            </w:r>
            <w:r>
              <w:rPr>
                <w:rFonts w:ascii="Times New Roman" w:hAnsi="Times New Roman"/>
                <w:bCs/>
                <w:lang w:val="sr-Latn-CS"/>
              </w:rPr>
              <w:t>а</w:t>
            </w:r>
          </w:p>
        </w:tc>
      </w:tr>
      <w:tr w:rsidR="003C6828" w:rsidRPr="00B34A1A" w:rsidTr="00B93169">
        <w:trPr>
          <w:trHeight w:val="83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bCs/>
              </w:rPr>
            </w:pPr>
            <w:r w:rsidRPr="00B34A1A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4DC" w:rsidRPr="009804DC" w:rsidRDefault="009804DC" w:rsidP="009804DC">
            <w:pPr>
              <w:jc w:val="both"/>
              <w:outlineLvl w:val="0"/>
              <w:rPr>
                <w:rFonts w:ascii="Times New Roman" w:hAnsi="Times New Roman"/>
                <w:b/>
                <w:lang w:val="sr-Latn-CS"/>
              </w:rPr>
            </w:pPr>
            <w:r w:rsidRPr="009804DC">
              <w:rPr>
                <w:rFonts w:ascii="Times New Roman" w:hAnsi="Times New Roman"/>
                <w:b/>
                <w:lang w:val="sr-Latn-CS"/>
              </w:rPr>
              <w:t>CT Simulator – LightSpeed RT 4</w:t>
            </w:r>
          </w:p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28" w:rsidRPr="00B34A1A" w:rsidRDefault="00E65F18" w:rsidP="00B9316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A1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8" w:rsidRPr="00B34A1A" w:rsidRDefault="003C6828" w:rsidP="00B93169">
            <w:pPr>
              <w:rPr>
                <w:rFonts w:ascii="Times New Roman" w:hAnsi="Times New Roman"/>
                <w:bCs/>
              </w:rPr>
            </w:pPr>
          </w:p>
        </w:tc>
      </w:tr>
      <w:tr w:rsidR="003C6828" w:rsidRPr="00B34A1A" w:rsidTr="00B93169">
        <w:trPr>
          <w:trHeight w:val="429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6828" w:rsidRPr="00B34A1A" w:rsidRDefault="00E65F18" w:rsidP="00B9316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ПДВ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8" w:rsidRPr="00B34A1A" w:rsidRDefault="003C6828" w:rsidP="00B93169">
            <w:pPr>
              <w:rPr>
                <w:rFonts w:ascii="Times New Roman" w:hAnsi="Times New Roman"/>
                <w:bCs/>
              </w:rPr>
            </w:pPr>
          </w:p>
        </w:tc>
      </w:tr>
      <w:tr w:rsidR="003C6828" w:rsidRPr="00B34A1A" w:rsidTr="00B93169">
        <w:trPr>
          <w:trHeight w:val="429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6828" w:rsidRPr="00B34A1A" w:rsidRDefault="00E65F18" w:rsidP="00B9316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Укупно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са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ПДВ</w:t>
            </w:r>
            <w:r w:rsidR="003C6828" w:rsidRPr="00B34A1A">
              <w:rPr>
                <w:rFonts w:ascii="Times New Roman" w:hAnsi="Times New Roman"/>
                <w:bCs/>
              </w:rPr>
              <w:t xml:space="preserve"> - </w:t>
            </w:r>
            <w:r>
              <w:rPr>
                <w:rFonts w:ascii="Times New Roman" w:hAnsi="Times New Roman"/>
                <w:bCs/>
              </w:rPr>
              <w:t>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8" w:rsidRPr="00B34A1A" w:rsidRDefault="003C6828" w:rsidP="00B93169">
            <w:pPr>
              <w:rPr>
                <w:rFonts w:ascii="Times New Roman" w:hAnsi="Times New Roman"/>
                <w:bCs/>
              </w:rPr>
            </w:pPr>
          </w:p>
        </w:tc>
      </w:tr>
      <w:tr w:rsidR="003C6828" w:rsidRPr="00B34A1A" w:rsidTr="00B93169">
        <w:trPr>
          <w:trHeight w:val="429"/>
        </w:trPr>
        <w:tc>
          <w:tcPr>
            <w:tcW w:w="9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6828" w:rsidRPr="007D7772" w:rsidRDefault="003C6828" w:rsidP="00B93169">
            <w:pPr>
              <w:rPr>
                <w:rFonts w:ascii="Times New Roman" w:hAnsi="Times New Roman"/>
                <w:bCs/>
              </w:rPr>
            </w:pPr>
          </w:p>
          <w:p w:rsidR="003C6828" w:rsidRPr="007D7772" w:rsidRDefault="003C6828" w:rsidP="00B93169">
            <w:pPr>
              <w:rPr>
                <w:rFonts w:ascii="Times New Roman" w:hAnsi="Times New Roman"/>
                <w:bCs/>
              </w:rPr>
            </w:pPr>
          </w:p>
          <w:p w:rsidR="003C6828" w:rsidRPr="007D7772" w:rsidRDefault="003C6828" w:rsidP="00B93169">
            <w:pPr>
              <w:rPr>
                <w:rFonts w:ascii="Times New Roman" w:hAnsi="Times New Roman"/>
                <w:bCs/>
              </w:rPr>
            </w:pPr>
          </w:p>
        </w:tc>
      </w:tr>
      <w:tr w:rsidR="003C6828" w:rsidRPr="00B34A1A" w:rsidTr="00B93169">
        <w:trPr>
          <w:trHeight w:val="83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Ред</w:t>
            </w:r>
            <w:r w:rsidR="003C6828" w:rsidRPr="00B34A1A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бр</w:t>
            </w:r>
            <w:r w:rsidR="003C6828" w:rsidRPr="00B34A1A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6828" w:rsidRPr="007D7772" w:rsidRDefault="003C6828" w:rsidP="00B93169">
            <w:pPr>
              <w:ind w:right="-1260"/>
              <w:rPr>
                <w:rFonts w:ascii="Times New Roman" w:hAnsi="Times New Roman"/>
                <w:lang w:val="sr-Latn-CS"/>
              </w:rPr>
            </w:pPr>
            <w:r w:rsidRPr="007D7772">
              <w:rPr>
                <w:rFonts w:ascii="Times New Roman" w:hAnsi="Times New Roman"/>
                <w:lang w:val="sr-Latn-CS"/>
              </w:rPr>
              <w:t xml:space="preserve">      </w:t>
            </w:r>
            <w:r w:rsidR="00E65F18">
              <w:rPr>
                <w:rFonts w:ascii="Times New Roman" w:hAnsi="Times New Roman"/>
                <w:lang w:val="sr-Latn-CS"/>
              </w:rPr>
              <w:t>Назив</w:t>
            </w:r>
            <w:r w:rsidRPr="007D7772">
              <w:rPr>
                <w:rFonts w:ascii="Times New Roman" w:hAnsi="Times New Roman"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lang w:val="sr-Latn-CS"/>
              </w:rPr>
              <w:t>услуге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28" w:rsidRPr="007D7772" w:rsidRDefault="00E65F18" w:rsidP="00B9316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Јед</w:t>
            </w:r>
            <w:r w:rsidR="003C6828" w:rsidRPr="007D7772">
              <w:rPr>
                <w:rFonts w:ascii="Times New Roman" w:hAnsi="Times New Roman"/>
                <w:bCs/>
              </w:rPr>
              <w:t>.</w:t>
            </w:r>
          </w:p>
          <w:p w:rsidR="003C6828" w:rsidRPr="007D7772" w:rsidRDefault="00E65F18" w:rsidP="00B9316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828" w:rsidRPr="007D7772" w:rsidRDefault="00E65F18" w:rsidP="00B9316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количина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28" w:rsidRPr="00B34A1A" w:rsidRDefault="00E65F18" w:rsidP="00B9316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Цена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превентивног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сервиса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без</w:t>
            </w:r>
            <w:r w:rsidR="003C6828" w:rsidRPr="00B34A1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ПДВ</w:t>
            </w:r>
            <w:r w:rsidR="003C6828" w:rsidRPr="00B34A1A">
              <w:rPr>
                <w:rFonts w:ascii="Times New Roman" w:hAnsi="Times New Roman"/>
                <w:bCs/>
              </w:rPr>
              <w:t xml:space="preserve"> - </w:t>
            </w:r>
            <w:r>
              <w:rPr>
                <w:rFonts w:ascii="Times New Roman" w:hAnsi="Times New Roman"/>
                <w:bCs/>
              </w:rPr>
              <w:t>а</w:t>
            </w:r>
          </w:p>
        </w:tc>
      </w:tr>
      <w:tr w:rsidR="003C6828" w:rsidRPr="00B34A1A" w:rsidTr="00B93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</w:rPr>
            </w:pPr>
          </w:p>
          <w:p w:rsidR="003C6828" w:rsidRPr="00B34A1A" w:rsidRDefault="003C6828" w:rsidP="00B93169">
            <w:pPr>
              <w:rPr>
                <w:rFonts w:ascii="Times New Roman" w:hAnsi="Times New Roman"/>
              </w:rPr>
            </w:pPr>
            <w:r w:rsidRPr="00B34A1A">
              <w:rPr>
                <w:rFonts w:ascii="Times New Roman" w:hAnsi="Times New Roman"/>
              </w:rPr>
              <w:t>2.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7D7772" w:rsidRDefault="00E65F18" w:rsidP="00B931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Превентивни</w:t>
            </w:r>
            <w:r w:rsidR="00D91B92" w:rsidRPr="007D777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тромесечни</w:t>
            </w:r>
            <w:r w:rsidR="00D91B92" w:rsidRPr="007D777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сервис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7D7772" w:rsidRDefault="00E65F18" w:rsidP="00B931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сервис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7D7772" w:rsidRDefault="003C6828" w:rsidP="00B93169">
            <w:pPr>
              <w:rPr>
                <w:rFonts w:ascii="Times New Roman" w:hAnsi="Times New Roman"/>
              </w:rPr>
            </w:pPr>
            <w:r w:rsidRPr="007D7772">
              <w:rPr>
                <w:rFonts w:ascii="Times New Roman" w:hAnsi="Times New Roman"/>
              </w:rPr>
              <w:t xml:space="preserve">   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8" w:rsidRPr="00B34A1A" w:rsidRDefault="003C6828" w:rsidP="00B93169">
            <w:pPr>
              <w:rPr>
                <w:rFonts w:ascii="Times New Roman" w:hAnsi="Times New Roman"/>
                <w:highlight w:val="lightGray"/>
              </w:rPr>
            </w:pPr>
          </w:p>
        </w:tc>
      </w:tr>
      <w:tr w:rsidR="003C6828" w:rsidRPr="00B34A1A" w:rsidTr="00B93169">
        <w:tblPrEx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5671" w:type="dxa"/>
            <w:gridSpan w:val="4"/>
          </w:tcPr>
          <w:p w:rsidR="003C6828" w:rsidRPr="007D7772" w:rsidRDefault="003C6828" w:rsidP="00B93169">
            <w:pPr>
              <w:ind w:left="142"/>
              <w:rPr>
                <w:rFonts w:ascii="Times New Roman" w:hAnsi="Times New Roman"/>
                <w:lang w:val="sr-Latn-CS"/>
              </w:rPr>
            </w:pPr>
            <w:r w:rsidRPr="007D7772">
              <w:rPr>
                <w:rFonts w:ascii="Times New Roman" w:hAnsi="Times New Roman"/>
                <w:lang w:val="sr-Latn-CS"/>
              </w:rPr>
              <w:t xml:space="preserve">                                    </w:t>
            </w:r>
            <w:r w:rsidR="00E65F18">
              <w:rPr>
                <w:rFonts w:ascii="Times New Roman" w:hAnsi="Times New Roman"/>
                <w:lang w:val="sr-Latn-CS"/>
              </w:rPr>
              <w:t>ПДВ</w:t>
            </w:r>
          </w:p>
        </w:tc>
        <w:tc>
          <w:tcPr>
            <w:tcW w:w="3402" w:type="dxa"/>
          </w:tcPr>
          <w:p w:rsidR="003C6828" w:rsidRPr="00B34A1A" w:rsidRDefault="003C6828" w:rsidP="00B93169">
            <w:pPr>
              <w:rPr>
                <w:rFonts w:ascii="Times New Roman" w:hAnsi="Times New Roman"/>
                <w:lang w:val="sr-Latn-CS"/>
              </w:rPr>
            </w:pPr>
          </w:p>
        </w:tc>
      </w:tr>
      <w:tr w:rsidR="003C6828" w:rsidRPr="00B34A1A" w:rsidTr="00B93169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5671" w:type="dxa"/>
            <w:gridSpan w:val="4"/>
            <w:tcBorders>
              <w:bottom w:val="single" w:sz="4" w:space="0" w:color="auto"/>
            </w:tcBorders>
          </w:tcPr>
          <w:p w:rsidR="003C6828" w:rsidRPr="00B34A1A" w:rsidRDefault="003C6828" w:rsidP="00B93169">
            <w:pPr>
              <w:ind w:left="142"/>
              <w:rPr>
                <w:rFonts w:ascii="Times New Roman" w:hAnsi="Times New Roman"/>
                <w:lang w:val="sr-Latn-CS"/>
              </w:rPr>
            </w:pPr>
            <w:r w:rsidRPr="00B34A1A">
              <w:rPr>
                <w:rFonts w:ascii="Times New Roman" w:hAnsi="Times New Roman"/>
                <w:lang w:val="sr-Latn-CS"/>
              </w:rPr>
              <w:t xml:space="preserve">                    </w:t>
            </w:r>
            <w:r w:rsidR="00E65F18">
              <w:rPr>
                <w:rFonts w:ascii="Times New Roman" w:hAnsi="Times New Roman"/>
                <w:lang w:val="sr-Latn-CS"/>
              </w:rPr>
              <w:t>Укупно</w:t>
            </w:r>
            <w:r w:rsidRPr="00B34A1A">
              <w:rPr>
                <w:rFonts w:ascii="Times New Roman" w:hAnsi="Times New Roman"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lang w:val="sr-Latn-CS"/>
              </w:rPr>
              <w:t>са</w:t>
            </w:r>
            <w:r w:rsidRPr="00B34A1A">
              <w:rPr>
                <w:rFonts w:ascii="Times New Roman" w:hAnsi="Times New Roman"/>
                <w:lang w:val="sr-Latn-CS"/>
              </w:rPr>
              <w:t xml:space="preserve"> </w:t>
            </w:r>
            <w:r w:rsidR="00E65F18">
              <w:rPr>
                <w:rFonts w:ascii="Times New Roman" w:hAnsi="Times New Roman"/>
                <w:lang w:val="sr-Latn-CS"/>
              </w:rPr>
              <w:t>ПДВ</w:t>
            </w:r>
            <w:r w:rsidRPr="00B34A1A">
              <w:rPr>
                <w:rFonts w:ascii="Times New Roman" w:hAnsi="Times New Roman"/>
                <w:lang w:val="sr-Latn-CS"/>
              </w:rPr>
              <w:t xml:space="preserve"> - </w:t>
            </w:r>
            <w:r w:rsidR="00E65F18">
              <w:rPr>
                <w:rFonts w:ascii="Times New Roman" w:hAnsi="Times New Roman"/>
                <w:lang w:val="sr-Latn-CS"/>
              </w:rPr>
              <w:t>ом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C6828" w:rsidRPr="00B34A1A" w:rsidRDefault="003C6828" w:rsidP="00B93169">
            <w:pPr>
              <w:rPr>
                <w:rFonts w:ascii="Times New Roman" w:hAnsi="Times New Roman"/>
                <w:lang w:val="sr-Latn-CS"/>
              </w:rPr>
            </w:pPr>
          </w:p>
        </w:tc>
      </w:tr>
    </w:tbl>
    <w:p w:rsidR="003C6828" w:rsidRPr="00B34A1A" w:rsidRDefault="003C6828" w:rsidP="003C6828">
      <w:pPr>
        <w:rPr>
          <w:rFonts w:ascii="Times New Roman" w:hAnsi="Times New Roman"/>
          <w:lang w:val="sr-Latn-CS"/>
        </w:rPr>
      </w:pPr>
    </w:p>
    <w:p w:rsidR="003C6828" w:rsidRPr="00B34A1A" w:rsidRDefault="003C6828" w:rsidP="003C6828">
      <w:pPr>
        <w:rPr>
          <w:rFonts w:ascii="Times New Roman" w:hAnsi="Times New Roman"/>
          <w:lang w:val="sr-Latn-CS"/>
        </w:rPr>
      </w:pPr>
    </w:p>
    <w:tbl>
      <w:tblPr>
        <w:tblW w:w="8941" w:type="dxa"/>
        <w:tblInd w:w="98" w:type="dxa"/>
        <w:tblLook w:val="04A0" w:firstRow="1" w:lastRow="0" w:firstColumn="1" w:lastColumn="0" w:noHBand="0" w:noVBand="1"/>
      </w:tblPr>
      <w:tblGrid>
        <w:gridCol w:w="1286"/>
        <w:gridCol w:w="4253"/>
        <w:gridCol w:w="1275"/>
        <w:gridCol w:w="2127"/>
      </w:tblGrid>
      <w:tr w:rsidR="003C6828" w:rsidRPr="00B34A1A" w:rsidTr="00B93169">
        <w:trPr>
          <w:trHeight w:val="570"/>
        </w:trPr>
        <w:tc>
          <w:tcPr>
            <w:tcW w:w="894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:rsidR="003C6828" w:rsidRPr="00B34A1A" w:rsidRDefault="003C6828" w:rsidP="00B9316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34A1A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</w:t>
            </w:r>
            <w:r w:rsidR="00E65F18">
              <w:rPr>
                <w:rFonts w:ascii="Times New Roman" w:hAnsi="Times New Roman"/>
                <w:bCs/>
                <w:sz w:val="22"/>
                <w:szCs w:val="22"/>
              </w:rPr>
              <w:t>Списак</w:t>
            </w:r>
            <w:r w:rsidRPr="00B34A1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bCs/>
                <w:sz w:val="22"/>
                <w:szCs w:val="22"/>
              </w:rPr>
              <w:t>резервних</w:t>
            </w:r>
            <w:r w:rsidRPr="00B34A1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bCs/>
                <w:sz w:val="22"/>
                <w:szCs w:val="22"/>
              </w:rPr>
              <w:t>делова</w:t>
            </w:r>
            <w:r w:rsidRPr="00B34A1A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34A1A"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</w:p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5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Каталошки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број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Назив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робе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услуге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Јед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мере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Цена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без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ПДВ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</w:tr>
      <w:tr w:rsidR="003C6828" w:rsidRPr="00B34A1A" w:rsidTr="00B93169">
        <w:trPr>
          <w:trHeight w:val="54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5183547-38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ГЕХЦ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МИ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анд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Интегратед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Бу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54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5114772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ДАРЦ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Цомпутер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Дуал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Диск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16 </w:t>
            </w:r>
            <w:r>
              <w:rPr>
                <w:rFonts w:ascii="Times New Roman" w:hAnsi="Times New Roman"/>
                <w:sz w:val="22"/>
                <w:szCs w:val="22"/>
              </w:rPr>
              <w:t>МД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5147442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Цомпутер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Дата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q</w:t>
            </w:r>
            <w:r>
              <w:rPr>
                <w:rFonts w:ascii="Times New Roman" w:hAnsi="Times New Roman"/>
                <w:sz w:val="22"/>
                <w:szCs w:val="22"/>
              </w:rPr>
              <w:t>уиситион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Рецо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2362872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ИМАГЕ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ГЕНЕРАТИОН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ЦОМПУТЕР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ГРЕ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5147443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Цомпутер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Имаге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Генератион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, 2</w:t>
            </w:r>
            <w:r>
              <w:rPr>
                <w:rFonts w:ascii="Times New Roman" w:hAnsi="Times New Roman"/>
                <w:sz w:val="22"/>
                <w:szCs w:val="22"/>
              </w:rPr>
              <w:t>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5116391-2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СЦСИ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5169069-4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Еизо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19</w:t>
            </w:r>
            <w:r>
              <w:rPr>
                <w:rFonts w:ascii="Times New Roman" w:hAnsi="Times New Roman"/>
                <w:sz w:val="22"/>
                <w:szCs w:val="22"/>
              </w:rPr>
              <w:t>инцх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ЛЦД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Монитор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2324697-3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СЦСИ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цабле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ассембл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5124071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Фан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Тубе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>иал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- 115</w:t>
            </w:r>
            <w:r>
              <w:rPr>
                <w:rFonts w:ascii="Times New Roman" w:hAnsi="Times New Roman"/>
                <w:sz w:val="22"/>
                <w:szCs w:val="22"/>
              </w:rPr>
              <w:t>ВАЦ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, 50-60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5115334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ИТЦХ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ЕТХЕРНЕТ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8-</w:t>
            </w:r>
            <w:r>
              <w:rPr>
                <w:rFonts w:ascii="Times New Roman" w:hAnsi="Times New Roman"/>
                <w:sz w:val="22"/>
                <w:szCs w:val="22"/>
              </w:rPr>
              <w:t>ПОРТ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ГБЕ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5132092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Тхрее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Буттон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Оптицал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Моусе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2337534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ЦОВЕРС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ГОЦ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ГЕ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СТЕЕЛ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БЛУЕ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2337414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ДВД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РАМ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МЕДИА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9.4 </w:t>
            </w:r>
            <w:r>
              <w:rPr>
                <w:rFonts w:ascii="Times New Roman" w:hAnsi="Times New Roman"/>
                <w:sz w:val="22"/>
                <w:szCs w:val="22"/>
              </w:rPr>
              <w:t>ГБ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2404320-2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ЦОНСОЛЕ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ИНТЕРЦОМ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ПРЕСЦРИБЕД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ТИЛТ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2115996-3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ЛЦЦ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ХДХОЛД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АЛЛ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ЦАРБОН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>ИАЛ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, W/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2115993-2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 xml:space="preserve">860-941208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МЕТАЛЛЕСС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ЦРАДЛЕ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Е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X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2331933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МЕТАЛЛЕСС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ЦОМПАТИБЛЕ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ПХАНТОМ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ХОЛ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2271244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РИГХТ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БАСЕ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ЦОВЕР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АСМ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/>
                <w:sz w:val="22"/>
                <w:szCs w:val="22"/>
              </w:rPr>
              <w:t>ТАБЛ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2271247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ЛЕФТ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БАСЕ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ЦОВЕР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АСМ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/>
                <w:sz w:val="22"/>
                <w:szCs w:val="22"/>
              </w:rPr>
              <w:t>ТАБЛЕ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2372371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ЦОВЕР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ТАБЛЕ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ТОП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ЛЕФТ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2372372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ЦОВЕР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ТАБЛЕ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ТОП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РИГХТ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2259861-2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ПАНЕЛ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РТ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РЕАР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ХЕЛИОС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2259862-2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ПАНЕЛ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ЛЕФТ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РЕАР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ХЕЛИОС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2259863-2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ПАНЕЛ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РИГХТ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ФРОНТ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ХЕЛИОС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2259864-2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ПАНЕЛ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ЛЕФТ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ФРОНТ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ХЕЛИОС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2115992-5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МЕТАЛЛЕСС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ЦРАДЛЕ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46-296370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2339120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ЦРАДЛЕ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ДРИВЕ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 -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2342727-3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Ецодер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црадле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Данахер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ЦТ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Хпо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2342729-3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ТАБЛЕ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СЕРВО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ДРИВЕ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ЕМЦ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2258712-4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СУППЛ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АЦ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ДЦ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СИНГЛЕ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150W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2258704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СУППЛ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АЦ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ДЦ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СИНГЛЕ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50W 5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46-296626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ЛАРГЕ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ГЕАР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46-218193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ХЕЕЛ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ДИА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01.21 W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ИДТХ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0.44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БОРЕ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46-208580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ЦАМ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ФОЛЛО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2269177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ЛАТЦХ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АССЕМБЛ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ФОР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ЦАТХА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Y-</w:t>
            </w:r>
            <w:r>
              <w:rPr>
                <w:rFonts w:ascii="Times New Roman" w:hAnsi="Times New Roman"/>
                <w:sz w:val="22"/>
                <w:szCs w:val="22"/>
              </w:rPr>
              <w:t>ТАБЛЕ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46-296972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Г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СОЛЕНОИД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46-136282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БЕАРИНГ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БАЛЛ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СИНГЛЕ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20 </w:t>
            </w:r>
            <w:r>
              <w:rPr>
                <w:rFonts w:ascii="Times New Roman" w:hAnsi="Times New Roman"/>
                <w:sz w:val="22"/>
                <w:szCs w:val="22"/>
              </w:rPr>
              <w:t>ММ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2342731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АЦ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ЦРАДЛЕ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МОТОР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46-136282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БЕАРИНГ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46-136294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БЕАРИНГ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46-136303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П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2.00   </w:t>
            </w:r>
            <w:r>
              <w:rPr>
                <w:rFonts w:ascii="Times New Roman" w:hAnsi="Times New Roman"/>
                <w:sz w:val="22"/>
                <w:szCs w:val="22"/>
              </w:rPr>
              <w:t>ОД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2.500   W</w:t>
            </w:r>
            <w:r>
              <w:rPr>
                <w:rFonts w:ascii="Times New Roman" w:hAnsi="Times New Roman"/>
                <w:sz w:val="22"/>
                <w:szCs w:val="22"/>
              </w:rPr>
              <w:t>ИДТХ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 .250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2100671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Табле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гас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спринг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2342733-2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АЦ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ЕЛЕВАТИОН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МОТОР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ЕМЦ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46-296129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Г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ФООТС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ИТЦХ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2329241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ФООТ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ПЕНАЛ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2297598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ФООТ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ИТЦХ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ЦОВЕР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2334820-2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ПДУ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ЦОНТРОЛ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100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ЦОНТАЦТОР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2351494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4600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УФ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/450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В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ЦАПАЦИТОР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2113764-3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ФИЛТЕР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ЦАПС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110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ЦБ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АСС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15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БРЕАКЕР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БРЕАКЕР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БРЕАКЕР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40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БРЕАКЕР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2295544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БРК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-16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2295545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БРК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-20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2295543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БРК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-32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2295546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БРК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-4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ЦОНТАЦТОР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18-32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ЦОНТАЦТОР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14-25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ЦОНТАЦТОР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200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690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В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Семицондуцтор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Фусе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2351493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100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690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В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Семицондуцтор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Фусе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2201229-2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СУППЛ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2391041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РЕСИСТЕР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2396924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ИТЦХ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2286488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ИНДИЦАТОР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2388230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ИТЦХ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2344336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ТИЛТ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ХАРНЕСС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5127878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/>
                <w:sz w:val="22"/>
                <w:szCs w:val="22"/>
              </w:rPr>
              <w:t>РИГХТ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ПАНЕЛ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5145209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/>
                <w:sz w:val="22"/>
                <w:szCs w:val="22"/>
              </w:rPr>
              <w:t>ЛЕФТ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СИДЕ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ПАНЕЛ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2387385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ПАН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АСМ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550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2348298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ТИМИНГ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БЕЛТ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2.03 </w:t>
            </w:r>
            <w:r>
              <w:rPr>
                <w:rFonts w:ascii="Times New Roman" w:hAnsi="Times New Roman"/>
                <w:sz w:val="22"/>
                <w:szCs w:val="22"/>
              </w:rPr>
              <w:t>ПИТЦХ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X 6 W</w:t>
            </w:r>
            <w:r>
              <w:rPr>
                <w:rFonts w:ascii="Times New Roman" w:hAnsi="Times New Roman"/>
                <w:sz w:val="22"/>
                <w:szCs w:val="22"/>
              </w:rPr>
              <w:t>ИДЕ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2326192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ЛМ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35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2269009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ГАНТР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ЦОНТАЦТ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ИТЦХ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,2 </w:t>
            </w:r>
            <w:r>
              <w:rPr>
                <w:rFonts w:ascii="Times New Roman" w:hAnsi="Times New Roman"/>
                <w:sz w:val="22"/>
                <w:szCs w:val="22"/>
              </w:rPr>
              <w:t>СЕГМЕНТ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2354132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БАЛАНЦЕ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СЕНСОР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БУФФЕР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2347474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ПИЕЗО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ФИЕЛД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БАЛАНЦЕ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СЕНС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5120662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Харнесс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Слип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Ринг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2356863-3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/>
                <w:sz w:val="22"/>
                <w:szCs w:val="22"/>
              </w:rPr>
              <w:t>ГАНТР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ТИЛТ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ФЕЕДБАЦК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АССЕМБЛ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5351829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суппл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ассембл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5344421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>иал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Дриве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y</w:t>
            </w:r>
            <w:r>
              <w:rPr>
                <w:rFonts w:ascii="Times New Roman" w:hAnsi="Times New Roman"/>
                <w:sz w:val="22"/>
                <w:szCs w:val="22"/>
              </w:rPr>
              <w:t>намиц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Браке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Ресист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2337132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2033W</w:t>
            </w:r>
            <w:r>
              <w:rPr>
                <w:rFonts w:ascii="Times New Roman" w:hAnsi="Times New Roman"/>
                <w:sz w:val="22"/>
                <w:szCs w:val="22"/>
              </w:rPr>
              <w:t>Ј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СЕРВИЦЕ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ИТЦХ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5122164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суппл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ассембл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y, </w:t>
            </w:r>
            <w:r>
              <w:rPr>
                <w:rFonts w:ascii="Times New Roman" w:hAnsi="Times New Roman"/>
                <w:sz w:val="22"/>
                <w:szCs w:val="22"/>
              </w:rPr>
              <w:t>слипринг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2357076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ХОМЕ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ФЛАГ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БРКТ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/>
                <w:sz w:val="22"/>
                <w:szCs w:val="22"/>
              </w:rPr>
              <w:t>ГАНТР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2363101-3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Фусе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x </w:t>
            </w:r>
            <w:r>
              <w:rPr>
                <w:rFonts w:ascii="Times New Roman" w:hAnsi="Times New Roman"/>
                <w:sz w:val="22"/>
                <w:szCs w:val="22"/>
              </w:rPr>
              <w:t>АСМ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ГДАС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ЕМЦ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Едитион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2201185-3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9230</w:t>
            </w:r>
            <w:r>
              <w:rPr>
                <w:rFonts w:ascii="Times New Roman" w:hAnsi="Times New Roman"/>
                <w:sz w:val="22"/>
                <w:szCs w:val="22"/>
              </w:rPr>
              <w:t>ТП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ХВ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ЦАБЛЕ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ЦАТХОДЕ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2.3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2368445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2053</w:t>
            </w:r>
            <w:r>
              <w:rPr>
                <w:rFonts w:ascii="Times New Roman" w:hAnsi="Times New Roman"/>
                <w:sz w:val="22"/>
                <w:szCs w:val="22"/>
              </w:rPr>
              <w:t>РЈ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ХВЦАБЛЕ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ХЕМИТ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ЛОНГ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2333306-2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харнесс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ласер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алигнмент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лигхтс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2229774-2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ИНТЕРНАЛ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ЛАСЕР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АСМ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2291958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ХЕЛИОС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3 </w:t>
            </w:r>
            <w:r>
              <w:rPr>
                <w:rFonts w:ascii="Times New Roman" w:hAnsi="Times New Roman"/>
                <w:sz w:val="22"/>
                <w:szCs w:val="22"/>
              </w:rPr>
              <w:t>ФИЛТЕР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АССЕМБЛ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2159578-3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ЦОЛЛИМАТОР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ЦОНТРОЛ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2125453-3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ХЕЛИОС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ЦОЛЛИМАТОР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ЦАМ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МОТОР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ДРИ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2286431-2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ДРИВЕР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ЦОЛЛИ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РИГХТ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2286431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ДРИВЕР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ЦОЛЛИ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ЛЕФТ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2401826-2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ЈЕДИ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60</w:t>
            </w:r>
            <w:r>
              <w:rPr>
                <w:rFonts w:ascii="Times New Roman" w:hAnsi="Times New Roman"/>
                <w:sz w:val="22"/>
                <w:szCs w:val="22"/>
              </w:rPr>
              <w:t>ДЦ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СХИЕЛДЕД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УНИТ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ХВ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2214527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ЈЕДИ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СТД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ХВ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ТАНК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СПАРЕ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2246223-2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ХВ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ТАНК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ХЕМИТ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ЈЕДИ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60</w:t>
            </w:r>
            <w:r>
              <w:rPr>
                <w:rFonts w:ascii="Times New Roman" w:hAnsi="Times New Roman"/>
                <w:sz w:val="22"/>
                <w:szCs w:val="22"/>
              </w:rPr>
              <w:t>ДЦ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СПАРЕ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2407556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ПИ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ФИЛТЕР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ФРУ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2324118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ЈХ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/>
                <w:sz w:val="22"/>
                <w:szCs w:val="22"/>
              </w:rPr>
              <w:t>АУ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>ИЛИАР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Q</w:t>
            </w:r>
            <w:r>
              <w:rPr>
                <w:rFonts w:ascii="Times New Roman" w:hAnsi="Times New Roman"/>
                <w:sz w:val="22"/>
                <w:szCs w:val="22"/>
              </w:rPr>
              <w:t>УИПЕД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2361419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ПРОГРАММЕД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ХЕАТЕР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2242440-11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ПРОГРАММЕД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РОТАТИОН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5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2371625-4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ГДАС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16 </w:t>
            </w:r>
            <w:r>
              <w:rPr>
                <w:rFonts w:ascii="Times New Roman" w:hAnsi="Times New Roman"/>
                <w:sz w:val="22"/>
                <w:szCs w:val="22"/>
              </w:rPr>
              <w:t>Слице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ЛЕФТ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Цхассис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2371626-4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ГДАС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МДАС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16 </w:t>
            </w:r>
            <w:r>
              <w:rPr>
                <w:rFonts w:ascii="Times New Roman" w:hAnsi="Times New Roman"/>
                <w:sz w:val="22"/>
                <w:szCs w:val="22"/>
              </w:rPr>
              <w:t>Слице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ЦЕНТЕР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Цха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2371627-4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ГДАС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МДАС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16 </w:t>
            </w:r>
            <w:r>
              <w:rPr>
                <w:rFonts w:ascii="Times New Roman" w:hAnsi="Times New Roman"/>
                <w:sz w:val="22"/>
                <w:szCs w:val="22"/>
              </w:rPr>
              <w:t>Слице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РИГХТ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Цхас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2361853-3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ГДАС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16 </w:t>
            </w:r>
            <w:r>
              <w:rPr>
                <w:rFonts w:ascii="Times New Roman" w:hAnsi="Times New Roman"/>
                <w:sz w:val="22"/>
                <w:szCs w:val="22"/>
              </w:rPr>
              <w:t>слице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ДЦБ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w</w:t>
            </w:r>
            <w:r>
              <w:rPr>
                <w:rFonts w:ascii="Times New Roman" w:hAnsi="Times New Roman"/>
                <w:sz w:val="22"/>
                <w:szCs w:val="22"/>
              </w:rPr>
              <w:t>итх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дирецтион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2389885-2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ПОСИТИОНИНГ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5120819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ВЦТ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Слипринг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Брусхблоцк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Саме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2349603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БРУСХ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ТИП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ЦОЛЛЕЦТОР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2349604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СИГНАЛ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БРУСХ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ТИП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ЦОЛЛЕЦТОР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2333615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 xml:space="preserve">850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МБ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ТРАНСМИТТЕР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2349591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СИГНАЛ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ИФ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БОАРД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>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5142849-4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АССЕМБЛ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Y, </w:t>
            </w:r>
            <w:r>
              <w:rPr>
                <w:rFonts w:ascii="Times New Roman" w:hAnsi="Times New Roman"/>
                <w:sz w:val="22"/>
                <w:szCs w:val="22"/>
              </w:rPr>
              <w:t>СЦАН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W</w:t>
            </w:r>
            <w:r>
              <w:rPr>
                <w:rFonts w:ascii="Times New Roman" w:hAnsi="Times New Roman"/>
                <w:sz w:val="22"/>
                <w:szCs w:val="22"/>
              </w:rPr>
              <w:t>ИНДО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W, </w:t>
            </w:r>
            <w:r>
              <w:rPr>
                <w:rFonts w:ascii="Times New Roman" w:hAnsi="Times New Roman"/>
                <w:sz w:val="22"/>
                <w:szCs w:val="22"/>
              </w:rPr>
              <w:t>ЛИГХТСПЕЕ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2111955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АЛИАС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9213YX </w:t>
            </w:r>
            <w:r>
              <w:rPr>
                <w:rFonts w:ascii="Times New Roman" w:hAnsi="Times New Roman"/>
                <w:sz w:val="22"/>
                <w:szCs w:val="22"/>
              </w:rPr>
              <w:t>МИЦ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АСС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       </w:t>
            </w:r>
            <w:r>
              <w:rPr>
                <w:rFonts w:ascii="Times New Roman" w:hAnsi="Times New Roman"/>
                <w:sz w:val="22"/>
                <w:szCs w:val="22"/>
              </w:rPr>
              <w:t>ПМ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5144726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>
              <w:rPr>
                <w:rFonts w:ascii="Times New Roman" w:hAnsi="Times New Roman"/>
                <w:sz w:val="22"/>
                <w:szCs w:val="22"/>
              </w:rPr>
              <w:t>диспла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панел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5181801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4-</w:t>
            </w:r>
            <w:r>
              <w:rPr>
                <w:rFonts w:ascii="Times New Roman" w:hAnsi="Times New Roman"/>
                <w:sz w:val="22"/>
                <w:szCs w:val="22"/>
              </w:rPr>
              <w:t>Лите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патиент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сенсор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смалл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2277404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Сенсор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Асм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Реар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Цовер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Мист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5340738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ГАНТР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/>
                <w:sz w:val="22"/>
                <w:szCs w:val="22"/>
              </w:rPr>
              <w:t>ФАН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АНД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ХАРНЕСС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2354053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W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АТСОН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16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ДЕТ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АСМ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W/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ДИОДЕ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УПГРАДЕ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828" w:rsidRPr="007D7772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3C6828" w:rsidRPr="007D7772">
              <w:rPr>
                <w:rFonts w:ascii="Times New Roman" w:hAnsi="Times New Roman"/>
                <w:sz w:val="22"/>
                <w:szCs w:val="22"/>
              </w:rPr>
              <w:t>3634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X-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ра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тубе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МЦС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7079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828" w:rsidRPr="007D7772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7D7772">
              <w:rPr>
                <w:rFonts w:ascii="Times New Roman" w:hAnsi="Times New Roman"/>
                <w:sz w:val="22"/>
                <w:szCs w:val="22"/>
              </w:rPr>
              <w:t>5311936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Схиппинг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цоллецтор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>x</w:t>
            </w:r>
            <w:r>
              <w:rPr>
                <w:rFonts w:ascii="Times New Roman" w:hAnsi="Times New Roman"/>
                <w:sz w:val="22"/>
                <w:szCs w:val="22"/>
              </w:rPr>
              <w:t>иал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енц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C6828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828" w:rsidRPr="007D7772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7D7772">
              <w:rPr>
                <w:rFonts w:ascii="Times New Roman" w:hAnsi="Times New Roman"/>
                <w:sz w:val="22"/>
                <w:szCs w:val="22"/>
              </w:rPr>
              <w:t>2275752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28" w:rsidRPr="00B34A1A" w:rsidRDefault="00E65F18" w:rsidP="00B93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Сцим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цоллецтор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Енглисх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828" w:rsidRPr="00B34A1A" w:rsidRDefault="003C682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  <w:r w:rsidRPr="00B34A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  <w:r w:rsidRPr="00B34A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A6F5A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5A" w:rsidRPr="007D7772" w:rsidRDefault="001A6F5A" w:rsidP="00D91B9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515539210"/>
            <w:bookmarkStart w:id="5" w:name="_Hlk515539146"/>
            <w:r w:rsidRPr="007D7772">
              <w:rPr>
                <w:rFonts w:ascii="Times New Roman" w:hAnsi="Times New Roman" w:cs="Times New Roman"/>
                <w:sz w:val="22"/>
                <w:szCs w:val="22"/>
              </w:rPr>
              <w:t>2316826-2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F5A" w:rsidRPr="007D7772" w:rsidRDefault="00E65F18" w:rsidP="00D91B9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РЕЦОН</w:t>
            </w:r>
            <w:r w:rsidR="001A6F5A" w:rsidRPr="007D77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АЦЦЕЛЕРАТОР</w:t>
            </w:r>
            <w:r w:rsidR="001A6F5A" w:rsidRPr="007D77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ЦАРД</w:t>
            </w:r>
            <w:r w:rsidR="001A6F5A" w:rsidRPr="007D77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Цоллецтор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F5A" w:rsidRPr="007D7772" w:rsidRDefault="001A6F5A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7772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F5A" w:rsidRPr="00B34A1A" w:rsidRDefault="001A6F5A" w:rsidP="00B931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4"/>
      <w:tr w:rsidR="00D91B92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B92" w:rsidRPr="007D7772" w:rsidRDefault="00D91B92" w:rsidP="00D91B9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0"/>
            </w:tblGrid>
            <w:tr w:rsidR="00D91B92" w:rsidRPr="007D7772">
              <w:trPr>
                <w:trHeight w:val="92"/>
              </w:trPr>
              <w:tc>
                <w:tcPr>
                  <w:tcW w:w="0" w:type="auto"/>
                </w:tcPr>
                <w:p w:rsidR="00D91B92" w:rsidRPr="007D7772" w:rsidRDefault="00D91B92" w:rsidP="00D91B9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D777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2377277-3</w:t>
                  </w:r>
                </w:p>
              </w:tc>
            </w:tr>
          </w:tbl>
          <w:p w:rsidR="00D91B92" w:rsidRPr="007D7772" w:rsidRDefault="00D91B92" w:rsidP="00B931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B92" w:rsidRPr="007D7772" w:rsidRDefault="00D91B92" w:rsidP="00D91B92">
            <w:pPr>
              <w:rPr>
                <w:rFonts w:ascii="Times New Roman" w:hAnsi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7"/>
            </w:tblGrid>
            <w:tr w:rsidR="00D91B92" w:rsidRPr="007D7772">
              <w:trPr>
                <w:trHeight w:val="211"/>
              </w:trPr>
              <w:tc>
                <w:tcPr>
                  <w:tcW w:w="0" w:type="auto"/>
                </w:tcPr>
                <w:p w:rsidR="00D91B92" w:rsidRPr="007D7772" w:rsidRDefault="00D91B92" w:rsidP="00D91B92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D777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E65F18">
                    <w:rPr>
                      <w:rFonts w:ascii="Times New Roman" w:hAnsi="Times New Roman"/>
                      <w:sz w:val="22"/>
                      <w:szCs w:val="22"/>
                    </w:rPr>
                    <w:t>Ассембл</w:t>
                  </w:r>
                  <w:r w:rsidRPr="007D7772">
                    <w:rPr>
                      <w:rFonts w:ascii="Times New Roman" w:hAnsi="Times New Roman"/>
                      <w:sz w:val="22"/>
                      <w:szCs w:val="22"/>
                    </w:rPr>
                    <w:t xml:space="preserve">y </w:t>
                  </w:r>
                  <w:r w:rsidR="00E65F18">
                    <w:rPr>
                      <w:rFonts w:ascii="Times New Roman" w:hAnsi="Times New Roman"/>
                      <w:sz w:val="22"/>
                      <w:szCs w:val="22"/>
                    </w:rPr>
                    <w:t>РЕАР</w:t>
                  </w:r>
                  <w:r w:rsidRPr="007D777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E65F18">
                    <w:rPr>
                      <w:rFonts w:ascii="Times New Roman" w:hAnsi="Times New Roman"/>
                      <w:sz w:val="22"/>
                      <w:szCs w:val="22"/>
                    </w:rPr>
                    <w:t>ТИЛТ</w:t>
                  </w:r>
                  <w:r w:rsidRPr="007D777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E65F18">
                    <w:rPr>
                      <w:rFonts w:ascii="Times New Roman" w:hAnsi="Times New Roman"/>
                      <w:sz w:val="22"/>
                      <w:szCs w:val="22"/>
                    </w:rPr>
                    <w:t>СЕНСОР</w:t>
                  </w:r>
                  <w:r w:rsidRPr="007D777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E65F18">
                    <w:rPr>
                      <w:rFonts w:ascii="Times New Roman" w:hAnsi="Times New Roman"/>
                      <w:sz w:val="22"/>
                      <w:szCs w:val="22"/>
                    </w:rPr>
                    <w:t>АСС</w:t>
                  </w:r>
                  <w:r w:rsidRPr="007D7772">
                    <w:rPr>
                      <w:rFonts w:ascii="Times New Roman" w:hAnsi="Times New Roman"/>
                      <w:sz w:val="22"/>
                      <w:szCs w:val="22"/>
                    </w:rPr>
                    <w:t xml:space="preserve">Y - </w:t>
                  </w:r>
                  <w:r w:rsidR="00E65F18">
                    <w:rPr>
                      <w:rFonts w:ascii="Times New Roman" w:hAnsi="Times New Roman"/>
                      <w:sz w:val="22"/>
                      <w:szCs w:val="22"/>
                    </w:rPr>
                    <w:t>РТ</w:t>
                  </w:r>
                  <w:r w:rsidRPr="007D7772">
                    <w:rPr>
                      <w:rFonts w:ascii="Times New Roman" w:hAnsi="Times New Roman"/>
                      <w:sz w:val="22"/>
                      <w:szCs w:val="22"/>
                    </w:rPr>
                    <w:t xml:space="preserve"> ,</w:t>
                  </w:r>
                  <w:r w:rsidR="00E65F18">
                    <w:rPr>
                      <w:rFonts w:ascii="Times New Roman" w:hAnsi="Times New Roman"/>
                      <w:sz w:val="22"/>
                      <w:szCs w:val="22"/>
                    </w:rPr>
                    <w:t>РоХС</w:t>
                  </w:r>
                  <w:r w:rsidRPr="007D7772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  <w:r w:rsidR="00E65F18">
                    <w:rPr>
                      <w:rFonts w:ascii="Times New Roman" w:hAnsi="Times New Roman"/>
                      <w:sz w:val="22"/>
                      <w:szCs w:val="22"/>
                    </w:rPr>
                    <w:t>ГЕХЦ</w:t>
                  </w:r>
                  <w:r w:rsidRPr="007D777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E65F18">
                    <w:rPr>
                      <w:rFonts w:ascii="Times New Roman" w:hAnsi="Times New Roman"/>
                      <w:sz w:val="22"/>
                      <w:szCs w:val="22"/>
                    </w:rPr>
                    <w:t>Н</w:t>
                  </w:r>
                  <w:r w:rsidRPr="007D7772"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 w:rsidR="00E65F18">
                    <w:rPr>
                      <w:rFonts w:ascii="Times New Roman" w:hAnsi="Times New Roman"/>
                      <w:sz w:val="22"/>
                      <w:szCs w:val="22"/>
                    </w:rPr>
                    <w:t>цолор</w:t>
                  </w:r>
                </w:p>
              </w:tc>
            </w:tr>
          </w:tbl>
          <w:p w:rsidR="00D91B92" w:rsidRPr="007D7772" w:rsidRDefault="00D91B92" w:rsidP="00B931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92" w:rsidRPr="007D7772" w:rsidRDefault="001A6F5A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7772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B92" w:rsidRPr="00B34A1A" w:rsidRDefault="00D91B92" w:rsidP="00B931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91B92" w:rsidRPr="00B34A1A" w:rsidTr="00B93169">
        <w:trPr>
          <w:trHeight w:val="33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5A" w:rsidRPr="007D7772" w:rsidRDefault="001A6F5A" w:rsidP="001A6F5A">
            <w:pPr>
              <w:rPr>
                <w:rFonts w:ascii="Times New Roman" w:hAnsi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1"/>
            </w:tblGrid>
            <w:tr w:rsidR="001A6F5A" w:rsidRPr="007D7772">
              <w:trPr>
                <w:trHeight w:val="92"/>
              </w:trPr>
              <w:tc>
                <w:tcPr>
                  <w:tcW w:w="0" w:type="auto"/>
                </w:tcPr>
                <w:p w:rsidR="001A6F5A" w:rsidRPr="007D7772" w:rsidRDefault="001A6F5A" w:rsidP="001A6F5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D7772">
                    <w:rPr>
                      <w:rFonts w:ascii="Times New Roman" w:hAnsi="Times New Roman"/>
                      <w:sz w:val="22"/>
                      <w:szCs w:val="22"/>
                    </w:rPr>
                    <w:t xml:space="preserve"> 5153836</w:t>
                  </w:r>
                </w:p>
              </w:tc>
            </w:tr>
          </w:tbl>
          <w:p w:rsidR="00D91B92" w:rsidRPr="007D7772" w:rsidRDefault="00D91B92" w:rsidP="00B931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F5A" w:rsidRPr="007D7772" w:rsidRDefault="001A6F5A" w:rsidP="001A6F5A">
            <w:pPr>
              <w:rPr>
                <w:rFonts w:ascii="Times New Roman" w:hAnsi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12"/>
            </w:tblGrid>
            <w:tr w:rsidR="001A6F5A" w:rsidRPr="007D7772">
              <w:trPr>
                <w:trHeight w:val="92"/>
              </w:trPr>
              <w:tc>
                <w:tcPr>
                  <w:tcW w:w="0" w:type="auto"/>
                </w:tcPr>
                <w:p w:rsidR="001A6F5A" w:rsidRPr="007D7772" w:rsidRDefault="001A6F5A" w:rsidP="001A6F5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D777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E65F18">
                    <w:rPr>
                      <w:rFonts w:ascii="Times New Roman" w:hAnsi="Times New Roman"/>
                      <w:sz w:val="22"/>
                      <w:szCs w:val="22"/>
                    </w:rPr>
                    <w:t>Баттер</w:t>
                  </w:r>
                  <w:r w:rsidRPr="007D7772">
                    <w:rPr>
                      <w:rFonts w:ascii="Times New Roman" w:hAnsi="Times New Roman"/>
                      <w:sz w:val="22"/>
                      <w:szCs w:val="22"/>
                    </w:rPr>
                    <w:t xml:space="preserve">y </w:t>
                  </w:r>
                  <w:r w:rsidR="00E65F18">
                    <w:rPr>
                      <w:rFonts w:ascii="Times New Roman" w:hAnsi="Times New Roman"/>
                      <w:sz w:val="22"/>
                      <w:szCs w:val="22"/>
                    </w:rPr>
                    <w:t>ФРУ</w:t>
                  </w:r>
                </w:p>
              </w:tc>
            </w:tr>
          </w:tbl>
          <w:p w:rsidR="00D91B92" w:rsidRPr="007D7772" w:rsidRDefault="00D91B92" w:rsidP="00B931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B92" w:rsidRPr="007D7772" w:rsidRDefault="001A6F5A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7772">
              <w:rPr>
                <w:rFonts w:ascii="Times New Roman" w:hAnsi="Times New Roman"/>
                <w:sz w:val="22"/>
                <w:szCs w:val="22"/>
              </w:rPr>
              <w:t>1.</w:t>
            </w:r>
            <w:r w:rsidR="00E65F18">
              <w:rPr>
                <w:rFonts w:ascii="Times New Roman" w:hAnsi="Times New Roman"/>
                <w:sz w:val="22"/>
                <w:szCs w:val="22"/>
              </w:rPr>
              <w:t>ком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B92" w:rsidRPr="00B34A1A" w:rsidRDefault="00D91B92" w:rsidP="00B931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5"/>
      <w:tr w:rsidR="003C6828" w:rsidRPr="00B34A1A" w:rsidTr="00B93169">
        <w:trPr>
          <w:trHeight w:val="330"/>
        </w:trPr>
        <w:tc>
          <w:tcPr>
            <w:tcW w:w="681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828" w:rsidRPr="00B34A1A" w:rsidRDefault="00E65F1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Укупно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без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ПДВ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6828" w:rsidRPr="00B34A1A" w:rsidTr="00B93169">
        <w:trPr>
          <w:trHeight w:val="330"/>
        </w:trPr>
        <w:tc>
          <w:tcPr>
            <w:tcW w:w="681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828" w:rsidRPr="00B34A1A" w:rsidRDefault="00E65F1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ПДВ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6828" w:rsidRPr="00B34A1A" w:rsidTr="00B93169">
        <w:trPr>
          <w:trHeight w:val="330"/>
        </w:trPr>
        <w:tc>
          <w:tcPr>
            <w:tcW w:w="68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828" w:rsidRPr="00B34A1A" w:rsidRDefault="00E65F18" w:rsidP="00B931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Укупно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са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ПДВ</w:t>
            </w:r>
            <w:r w:rsidR="003C6828" w:rsidRPr="00B34A1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828" w:rsidRPr="00B34A1A" w:rsidRDefault="003C6828" w:rsidP="00B931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42C4D" w:rsidRPr="00E14B81" w:rsidRDefault="00A42C4D" w:rsidP="00A42C4D">
      <w:pPr>
        <w:rPr>
          <w:rFonts w:ascii="Times New Roman" w:hAnsi="Times New Roman"/>
          <w:lang w:val="de-DE"/>
        </w:rPr>
      </w:pPr>
    </w:p>
    <w:p w:rsidR="00A42C4D" w:rsidRPr="00E14B81" w:rsidRDefault="00A42C4D" w:rsidP="00A42C4D">
      <w:pPr>
        <w:rPr>
          <w:rFonts w:ascii="Times New Roman" w:hAnsi="Times New Roman"/>
          <w:lang w:val="de-DE"/>
        </w:rPr>
      </w:pPr>
    </w:p>
    <w:p w:rsidR="00A42C4D" w:rsidRPr="00E14B81" w:rsidRDefault="00E65F18" w:rsidP="00A42C4D">
      <w:pPr>
        <w:ind w:left="3600" w:firstLine="720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М</w:t>
      </w:r>
      <w:r w:rsidR="00A42C4D" w:rsidRPr="00E14B81">
        <w:rPr>
          <w:rFonts w:ascii="Times New Roman" w:hAnsi="Times New Roman"/>
          <w:lang w:val="de-DE"/>
        </w:rPr>
        <w:t>.</w:t>
      </w:r>
      <w:r>
        <w:rPr>
          <w:rFonts w:ascii="Times New Roman" w:hAnsi="Times New Roman"/>
          <w:lang w:val="de-DE"/>
        </w:rPr>
        <w:t>П</w:t>
      </w:r>
      <w:r w:rsidR="00A42C4D" w:rsidRPr="00E14B81">
        <w:rPr>
          <w:rFonts w:ascii="Times New Roman" w:hAnsi="Times New Roman"/>
          <w:lang w:val="de-DE"/>
        </w:rPr>
        <w:t>.</w:t>
      </w:r>
    </w:p>
    <w:p w:rsidR="00A42C4D" w:rsidRPr="00E14B81" w:rsidRDefault="00E65F18" w:rsidP="00A42C4D">
      <w:p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Образац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попунио</w:t>
      </w:r>
      <w:r w:rsidR="00A42C4D" w:rsidRPr="00E14B81">
        <w:rPr>
          <w:rFonts w:ascii="Times New Roman" w:hAnsi="Times New Roman"/>
          <w:lang w:val="de-DE"/>
        </w:rPr>
        <w:t xml:space="preserve"> : ........................</w:t>
      </w:r>
    </w:p>
    <w:p w:rsidR="00A42C4D" w:rsidRPr="00E14B81" w:rsidRDefault="00E65F18" w:rsidP="00A42C4D">
      <w:p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Начин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плаћања</w:t>
      </w:r>
      <w:r w:rsidR="00A42C4D" w:rsidRPr="00E14B81">
        <w:rPr>
          <w:rFonts w:ascii="Times New Roman" w:hAnsi="Times New Roman"/>
          <w:lang w:val="de-DE"/>
        </w:rPr>
        <w:t xml:space="preserve"> : ............................</w:t>
      </w:r>
    </w:p>
    <w:p w:rsidR="00A42C4D" w:rsidRPr="00E14B81" w:rsidRDefault="00A42C4D" w:rsidP="00A42C4D">
      <w:pPr>
        <w:rPr>
          <w:rFonts w:ascii="Times New Roman" w:hAnsi="Times New Roman"/>
          <w:lang w:val="de-DE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  <w:r w:rsidRPr="00E14B81">
        <w:rPr>
          <w:rFonts w:ascii="Times New Roman" w:hAnsi="Times New Roman"/>
          <w:lang w:val="sr-Latn-CS"/>
        </w:rPr>
        <w:t xml:space="preserve">- </w:t>
      </w:r>
      <w:r w:rsidR="00E65F18">
        <w:rPr>
          <w:rFonts w:ascii="Times New Roman" w:hAnsi="Times New Roman"/>
          <w:lang w:val="sr-Latn-CS"/>
        </w:rPr>
        <w:t>понуђачи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су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дужни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да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склопу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обрасца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структуре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цена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посебно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искажу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трошкове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који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чине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укупну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цену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облику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проценталног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учешћа</w:t>
      </w:r>
      <w:r w:rsidRPr="00E14B81">
        <w:rPr>
          <w:rFonts w:ascii="Times New Roman" w:hAnsi="Times New Roman"/>
          <w:lang w:val="sr-Latn-CS"/>
        </w:rPr>
        <w:t xml:space="preserve"> , </w:t>
      </w:r>
      <w:r w:rsidR="00E65F18">
        <w:rPr>
          <w:rFonts w:ascii="Times New Roman" w:hAnsi="Times New Roman"/>
          <w:lang w:val="sr-Latn-CS"/>
        </w:rPr>
        <w:t>а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за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следеће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врсте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трошкова</w:t>
      </w:r>
      <w:r w:rsidRPr="00E14B81">
        <w:rPr>
          <w:rFonts w:ascii="Times New Roman" w:hAnsi="Times New Roman"/>
          <w:lang w:val="sr-Latn-CS"/>
        </w:rPr>
        <w:t>:</w:t>
      </w: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  <w:r w:rsidRPr="00E14B81">
        <w:rPr>
          <w:rFonts w:ascii="Times New Roman" w:hAnsi="Times New Roman"/>
          <w:lang w:val="sr-Latn-CS"/>
        </w:rPr>
        <w:t>1.</w:t>
      </w:r>
      <w:r w:rsidR="00E65F18">
        <w:rPr>
          <w:rFonts w:ascii="Times New Roman" w:hAnsi="Times New Roman"/>
          <w:lang w:val="sr-Latn-CS"/>
        </w:rPr>
        <w:t>трошкови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рада</w:t>
      </w:r>
      <w:r w:rsidRPr="00E14B81">
        <w:rPr>
          <w:rFonts w:ascii="Times New Roman" w:hAnsi="Times New Roman"/>
          <w:lang w:val="sr-Latn-CS"/>
        </w:rPr>
        <w:t xml:space="preserve"> ___________ %</w:t>
      </w: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  <w:r w:rsidRPr="00E14B81">
        <w:rPr>
          <w:rFonts w:ascii="Times New Roman" w:hAnsi="Times New Roman"/>
          <w:lang w:val="sr-Latn-CS"/>
        </w:rPr>
        <w:t>2.</w:t>
      </w:r>
      <w:r w:rsidR="00E65F18">
        <w:rPr>
          <w:rFonts w:ascii="Times New Roman" w:hAnsi="Times New Roman"/>
          <w:lang w:val="sr-Latn-CS"/>
        </w:rPr>
        <w:t>трошкови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материјала</w:t>
      </w:r>
      <w:r w:rsidRPr="00E14B81">
        <w:rPr>
          <w:rFonts w:ascii="Times New Roman" w:hAnsi="Times New Roman"/>
          <w:lang w:val="sr-Latn-CS"/>
        </w:rPr>
        <w:t xml:space="preserve"> _______%</w:t>
      </w: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  <w:r w:rsidRPr="00E14B81">
        <w:rPr>
          <w:rFonts w:ascii="Times New Roman" w:hAnsi="Times New Roman"/>
          <w:lang w:val="sr-Latn-CS"/>
        </w:rPr>
        <w:t>3.</w:t>
      </w:r>
      <w:r w:rsidR="00E65F18">
        <w:rPr>
          <w:rFonts w:ascii="Times New Roman" w:hAnsi="Times New Roman"/>
          <w:lang w:val="sr-Latn-CS"/>
        </w:rPr>
        <w:t>трошкови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енергије</w:t>
      </w:r>
      <w:r w:rsidRPr="00E14B81">
        <w:rPr>
          <w:rFonts w:ascii="Times New Roman" w:hAnsi="Times New Roman"/>
          <w:lang w:val="sr-Latn-CS"/>
        </w:rPr>
        <w:t xml:space="preserve"> _________%</w:t>
      </w:r>
    </w:p>
    <w:p w:rsidR="00A42C4D" w:rsidRPr="00E65F18" w:rsidRDefault="00A42C4D" w:rsidP="00A42C4D">
      <w:pPr>
        <w:rPr>
          <w:rFonts w:ascii="Times New Roman" w:hAnsi="Times New Roman"/>
          <w:lang w:val="sr-Latn-CS"/>
        </w:rPr>
      </w:pPr>
      <w:r w:rsidRPr="00E14B81">
        <w:rPr>
          <w:rFonts w:ascii="Times New Roman" w:hAnsi="Times New Roman"/>
          <w:lang w:val="sr-Latn-CS"/>
        </w:rPr>
        <w:t>4.</w:t>
      </w:r>
      <w:r w:rsidR="00E65F18">
        <w:rPr>
          <w:rFonts w:ascii="Times New Roman" w:hAnsi="Times New Roman"/>
          <w:lang w:val="sr-Latn-CS"/>
        </w:rPr>
        <w:t>трошкови</w:t>
      </w:r>
      <w:r w:rsidRPr="00E14B81">
        <w:rPr>
          <w:rFonts w:ascii="Times New Roman" w:hAnsi="Times New Roman"/>
          <w:lang w:val="sr-Latn-CS"/>
        </w:rPr>
        <w:t xml:space="preserve"> </w:t>
      </w:r>
      <w:r w:rsidR="00E65F18">
        <w:rPr>
          <w:rFonts w:ascii="Times New Roman" w:hAnsi="Times New Roman"/>
          <w:lang w:val="sr-Latn-CS"/>
        </w:rPr>
        <w:t>транспорта</w:t>
      </w:r>
      <w:r w:rsidRPr="00E14B81">
        <w:rPr>
          <w:rFonts w:ascii="Times New Roman" w:hAnsi="Times New Roman"/>
          <w:lang w:val="sr-Latn-CS"/>
        </w:rPr>
        <w:t xml:space="preserve"> ________%</w:t>
      </w:r>
    </w:p>
    <w:p w:rsidR="00677C15" w:rsidRDefault="00677C15" w:rsidP="00A42C4D">
      <w:pPr>
        <w:rPr>
          <w:lang w:val="it-IT"/>
        </w:rPr>
      </w:pPr>
    </w:p>
    <w:p w:rsidR="00677C15" w:rsidRDefault="00677C15" w:rsidP="00A42C4D">
      <w:pPr>
        <w:rPr>
          <w:lang w:val="it-IT"/>
        </w:rPr>
      </w:pP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УПУТСТВО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ЗА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ПОПУЊАВАЊЕ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ОБРАСЦА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СТРУКТУРЕ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ЦЕНЕ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Понуђачии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су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обавезни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попуне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предметни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образац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битним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елементима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и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то</w:t>
      </w:r>
      <w:r w:rsidR="00A42C4D" w:rsidRPr="00E14B81">
        <w:rPr>
          <w:rFonts w:ascii="Times New Roman" w:hAnsi="Times New Roman"/>
          <w:lang w:val="it-IT"/>
        </w:rPr>
        <w:t xml:space="preserve"> :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  <w:r w:rsidRPr="00E14B81">
        <w:rPr>
          <w:rFonts w:ascii="Times New Roman" w:hAnsi="Times New Roman"/>
          <w:lang w:val="it-IT"/>
        </w:rPr>
        <w:t>1.</w:t>
      </w:r>
      <w:r w:rsidR="00E65F18">
        <w:rPr>
          <w:rFonts w:ascii="Times New Roman" w:hAnsi="Times New Roman"/>
          <w:lang w:val="it-IT"/>
        </w:rPr>
        <w:t>Пун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назив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понуђача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  <w:r w:rsidRPr="00E14B81">
        <w:rPr>
          <w:rFonts w:ascii="Times New Roman" w:hAnsi="Times New Roman"/>
          <w:lang w:val="it-IT"/>
        </w:rPr>
        <w:t>2.</w:t>
      </w:r>
      <w:r w:rsidR="00E65F18">
        <w:rPr>
          <w:rFonts w:ascii="Times New Roman" w:hAnsi="Times New Roman"/>
          <w:lang w:val="it-IT"/>
        </w:rPr>
        <w:t>Адресу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  <w:r w:rsidRPr="00E14B81">
        <w:rPr>
          <w:rFonts w:ascii="Times New Roman" w:hAnsi="Times New Roman"/>
          <w:lang w:val="it-IT"/>
        </w:rPr>
        <w:t>3.</w:t>
      </w:r>
      <w:r w:rsidR="00E65F18">
        <w:rPr>
          <w:rFonts w:ascii="Times New Roman" w:hAnsi="Times New Roman"/>
          <w:lang w:val="it-IT"/>
        </w:rPr>
        <w:t>Број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телефона</w:t>
      </w:r>
      <w:r w:rsidRPr="00E14B81">
        <w:rPr>
          <w:rFonts w:ascii="Times New Roman" w:hAnsi="Times New Roman"/>
          <w:lang w:val="it-IT"/>
        </w:rPr>
        <w:t xml:space="preserve"> /</w:t>
      </w:r>
      <w:r w:rsidR="00E65F18">
        <w:rPr>
          <w:rFonts w:ascii="Times New Roman" w:hAnsi="Times New Roman"/>
          <w:lang w:val="it-IT"/>
        </w:rPr>
        <w:t>телефа</w:t>
      </w:r>
      <w:r w:rsidRPr="00E14B81">
        <w:rPr>
          <w:rFonts w:ascii="Times New Roman" w:hAnsi="Times New Roman"/>
          <w:lang w:val="it-IT"/>
        </w:rPr>
        <w:t>x</w:t>
      </w:r>
      <w:r w:rsidR="00E65F18">
        <w:rPr>
          <w:rFonts w:ascii="Times New Roman" w:hAnsi="Times New Roman"/>
          <w:lang w:val="it-IT"/>
        </w:rPr>
        <w:t>а</w:t>
      </w:r>
      <w:r w:rsidRPr="00E14B81">
        <w:rPr>
          <w:rFonts w:ascii="Times New Roman" w:hAnsi="Times New Roman"/>
          <w:lang w:val="it-IT"/>
        </w:rPr>
        <w:t xml:space="preserve"> , </w:t>
      </w:r>
      <w:r w:rsidR="00E65F18">
        <w:rPr>
          <w:rFonts w:ascii="Times New Roman" w:hAnsi="Times New Roman"/>
          <w:lang w:val="it-IT"/>
        </w:rPr>
        <w:t>име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и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презиме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лица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за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контакт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  <w:r w:rsidRPr="00E14B81">
        <w:rPr>
          <w:rFonts w:ascii="Times New Roman" w:hAnsi="Times New Roman"/>
          <w:lang w:val="it-IT"/>
        </w:rPr>
        <w:t>4.</w:t>
      </w:r>
      <w:r w:rsidR="00E65F18">
        <w:rPr>
          <w:rFonts w:ascii="Times New Roman" w:hAnsi="Times New Roman"/>
          <w:lang w:val="it-IT"/>
        </w:rPr>
        <w:t>Број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пословног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рачуна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И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назив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банке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чији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је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понуђач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депонент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  <w:r w:rsidRPr="00E14B81">
        <w:rPr>
          <w:rFonts w:ascii="Times New Roman" w:hAnsi="Times New Roman"/>
          <w:lang w:val="it-IT"/>
        </w:rPr>
        <w:t>5.</w:t>
      </w:r>
      <w:r w:rsidR="00E65F18">
        <w:rPr>
          <w:rFonts w:ascii="Times New Roman" w:hAnsi="Times New Roman"/>
          <w:lang w:val="it-IT"/>
        </w:rPr>
        <w:t>Порески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идентификациони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број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понуђача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  <w:r w:rsidRPr="00E14B81">
        <w:rPr>
          <w:rFonts w:ascii="Times New Roman" w:hAnsi="Times New Roman"/>
          <w:lang w:val="it-IT"/>
        </w:rPr>
        <w:t>6.</w:t>
      </w:r>
      <w:r w:rsidR="00E65F18">
        <w:rPr>
          <w:rFonts w:ascii="Times New Roman" w:hAnsi="Times New Roman"/>
          <w:lang w:val="it-IT"/>
        </w:rPr>
        <w:t>Место</w:t>
      </w:r>
      <w:r w:rsidRPr="00E14B81">
        <w:rPr>
          <w:rFonts w:ascii="Times New Roman" w:hAnsi="Times New Roman"/>
          <w:lang w:val="it-IT"/>
        </w:rPr>
        <w:t>,</w:t>
      </w:r>
      <w:r w:rsidR="00E65F18">
        <w:rPr>
          <w:rFonts w:ascii="Times New Roman" w:hAnsi="Times New Roman"/>
          <w:lang w:val="it-IT"/>
        </w:rPr>
        <w:t>датум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издавања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И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број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структуре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цене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  <w:r w:rsidRPr="00E14B81">
        <w:rPr>
          <w:rFonts w:ascii="Times New Roman" w:hAnsi="Times New Roman"/>
          <w:lang w:val="it-IT"/>
        </w:rPr>
        <w:t>7.</w:t>
      </w:r>
      <w:r w:rsidR="00E65F18">
        <w:rPr>
          <w:rFonts w:ascii="Times New Roman" w:hAnsi="Times New Roman"/>
          <w:lang w:val="it-IT"/>
        </w:rPr>
        <w:t>Цену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добара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који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су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предмет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набавке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  <w:r w:rsidRPr="00E14B81">
        <w:rPr>
          <w:rFonts w:ascii="Times New Roman" w:hAnsi="Times New Roman"/>
          <w:lang w:val="it-IT"/>
        </w:rPr>
        <w:t>8.</w:t>
      </w:r>
      <w:r w:rsidR="00E65F18">
        <w:rPr>
          <w:rFonts w:ascii="Times New Roman" w:hAnsi="Times New Roman"/>
          <w:lang w:val="it-IT"/>
        </w:rPr>
        <w:t>Износ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основице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  <w:r w:rsidRPr="00E14B81">
        <w:rPr>
          <w:rFonts w:ascii="Times New Roman" w:hAnsi="Times New Roman"/>
          <w:lang w:val="it-IT"/>
        </w:rPr>
        <w:t>9.</w:t>
      </w:r>
      <w:r w:rsidR="00E65F18">
        <w:rPr>
          <w:rFonts w:ascii="Times New Roman" w:hAnsi="Times New Roman"/>
          <w:lang w:val="it-IT"/>
        </w:rPr>
        <w:t>Стопу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ПДВ</w:t>
      </w:r>
      <w:r w:rsidRPr="00E14B81">
        <w:rPr>
          <w:rFonts w:ascii="Times New Roman" w:hAnsi="Times New Roman"/>
          <w:lang w:val="it-IT"/>
        </w:rPr>
        <w:t>-</w:t>
      </w:r>
      <w:r w:rsidR="00E65F18">
        <w:rPr>
          <w:rFonts w:ascii="Times New Roman" w:hAnsi="Times New Roman"/>
          <w:lang w:val="it-IT"/>
        </w:rPr>
        <w:t>а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која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се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примењује</w:t>
      </w:r>
      <w:r w:rsidRPr="00E14B81">
        <w:rPr>
          <w:rFonts w:ascii="Times New Roman" w:hAnsi="Times New Roman"/>
          <w:lang w:val="it-IT"/>
        </w:rPr>
        <w:t>,</w:t>
      </w:r>
      <w:r w:rsidR="00E65F18">
        <w:rPr>
          <w:rFonts w:ascii="Times New Roman" w:hAnsi="Times New Roman"/>
          <w:lang w:val="it-IT"/>
        </w:rPr>
        <w:t>износ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ПДВ</w:t>
      </w:r>
      <w:r w:rsidRPr="00E14B81">
        <w:rPr>
          <w:rFonts w:ascii="Times New Roman" w:hAnsi="Times New Roman"/>
          <w:lang w:val="it-IT"/>
        </w:rPr>
        <w:t xml:space="preserve"> (</w:t>
      </w:r>
      <w:r w:rsidR="00E65F18">
        <w:rPr>
          <w:rFonts w:ascii="Times New Roman" w:hAnsi="Times New Roman"/>
          <w:lang w:val="it-IT"/>
        </w:rPr>
        <w:t>обрачунат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на</w:t>
      </w:r>
      <w:r w:rsidRPr="00E14B81">
        <w:rPr>
          <w:rFonts w:ascii="Times New Roman" w:hAnsi="Times New Roman"/>
          <w:lang w:val="it-IT"/>
        </w:rPr>
        <w:t xml:space="preserve"> </w:t>
      </w:r>
      <w:r w:rsidR="00E65F18">
        <w:rPr>
          <w:rFonts w:ascii="Times New Roman" w:hAnsi="Times New Roman"/>
          <w:lang w:val="it-IT"/>
        </w:rPr>
        <w:t>основицу</w:t>
      </w:r>
      <w:r w:rsidRPr="00E14B81">
        <w:rPr>
          <w:rFonts w:ascii="Times New Roman" w:hAnsi="Times New Roman"/>
          <w:lang w:val="it-IT"/>
        </w:rPr>
        <w:t>)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Уз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образац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структуре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цене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доставити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и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потврду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евиденције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за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ПДВ</w:t>
      </w:r>
      <w:r w:rsidR="00A42C4D" w:rsidRPr="00E14B81">
        <w:rPr>
          <w:rFonts w:ascii="Times New Roman" w:hAnsi="Times New Roman"/>
          <w:lang w:val="it-IT"/>
        </w:rPr>
        <w:t>.</w:t>
      </w:r>
    </w:p>
    <w:p w:rsidR="00A42C4D" w:rsidRDefault="00A42C4D" w:rsidP="00A42C4D">
      <w:pPr>
        <w:rPr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0873E4" w:rsidRDefault="000873E4" w:rsidP="00A42C4D">
      <w:pPr>
        <w:rPr>
          <w:rFonts w:ascii="Times New Roman" w:hAnsi="Times New Roman"/>
          <w:lang w:val="it-IT"/>
        </w:rPr>
      </w:pPr>
    </w:p>
    <w:p w:rsidR="000873E4" w:rsidRDefault="000873E4" w:rsidP="00A42C4D">
      <w:pPr>
        <w:rPr>
          <w:rFonts w:ascii="Times New Roman" w:hAnsi="Times New Roman"/>
          <w:lang w:val="it-IT"/>
        </w:rPr>
      </w:pPr>
    </w:p>
    <w:p w:rsidR="00E65F18" w:rsidRDefault="00E65F18" w:rsidP="00A42C4D">
      <w:pPr>
        <w:rPr>
          <w:rFonts w:ascii="Times New Roman" w:hAnsi="Times New Roman"/>
          <w:lang w:val="it-IT"/>
        </w:rPr>
      </w:pPr>
    </w:p>
    <w:p w:rsidR="00E65F18" w:rsidRDefault="00E65F18" w:rsidP="00A42C4D">
      <w:pPr>
        <w:rPr>
          <w:rFonts w:ascii="Times New Roman" w:hAnsi="Times New Roman"/>
          <w:lang w:val="it-IT"/>
        </w:rPr>
      </w:pPr>
    </w:p>
    <w:p w:rsidR="00E65F18" w:rsidRDefault="00E65F18" w:rsidP="00A42C4D">
      <w:pPr>
        <w:rPr>
          <w:rFonts w:ascii="Times New Roman" w:hAnsi="Times New Roman"/>
          <w:lang w:val="it-IT"/>
        </w:rPr>
      </w:pPr>
    </w:p>
    <w:p w:rsidR="00E65F18" w:rsidRDefault="00E65F18" w:rsidP="00A42C4D">
      <w:pPr>
        <w:rPr>
          <w:rFonts w:ascii="Times New Roman" w:hAnsi="Times New Roman"/>
          <w:lang w:val="it-IT"/>
        </w:rPr>
      </w:pPr>
    </w:p>
    <w:p w:rsidR="00E65F18" w:rsidRDefault="00E65F18" w:rsidP="00A42C4D">
      <w:pPr>
        <w:rPr>
          <w:rFonts w:ascii="Times New Roman" w:hAnsi="Times New Roman"/>
          <w:lang w:val="it-IT"/>
        </w:rPr>
      </w:pPr>
    </w:p>
    <w:p w:rsidR="00E65F18" w:rsidRDefault="00E65F18" w:rsidP="00A42C4D">
      <w:pPr>
        <w:rPr>
          <w:rFonts w:ascii="Times New Roman" w:hAnsi="Times New Roman"/>
          <w:lang w:val="it-IT"/>
        </w:rPr>
      </w:pPr>
    </w:p>
    <w:p w:rsidR="000873E4" w:rsidRPr="00E14B81" w:rsidRDefault="000873E4" w:rsidP="00A42C4D">
      <w:pPr>
        <w:rPr>
          <w:rFonts w:ascii="Times New Roman" w:hAnsi="Times New Roman"/>
          <w:lang w:val="it-IT"/>
        </w:rPr>
      </w:pP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E65F18" w:rsidP="00A42C4D">
      <w:pPr>
        <w:ind w:left="6480" w:firstLine="72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Прилог</w:t>
      </w:r>
      <w:r w:rsidR="00A42C4D" w:rsidRPr="00E14B81">
        <w:rPr>
          <w:rFonts w:ascii="Times New Roman" w:hAnsi="Times New Roman"/>
          <w:lang w:val="it-IT"/>
        </w:rPr>
        <w:t xml:space="preserve">  </w:t>
      </w:r>
      <w:r>
        <w:rPr>
          <w:rFonts w:ascii="Times New Roman" w:hAnsi="Times New Roman"/>
          <w:lang w:val="it-IT"/>
        </w:rPr>
        <w:t>бр</w:t>
      </w:r>
      <w:r w:rsidR="00A42C4D" w:rsidRPr="00E14B81">
        <w:rPr>
          <w:rFonts w:ascii="Times New Roman" w:hAnsi="Times New Roman"/>
          <w:lang w:val="it-IT"/>
        </w:rPr>
        <w:t>. 9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A42C4D" w:rsidP="00A42C4D">
      <w:pPr>
        <w:rPr>
          <w:rFonts w:ascii="Times New Roman" w:hAnsi="Times New Roman"/>
          <w:i/>
          <w:lang w:val="it-IT"/>
        </w:rPr>
      </w:pPr>
      <w:r w:rsidRPr="00E14B81">
        <w:rPr>
          <w:rFonts w:ascii="Times New Roman" w:hAnsi="Times New Roman"/>
          <w:lang w:val="it-IT"/>
        </w:rPr>
        <w:tab/>
      </w:r>
      <w:r w:rsidR="00E65F18">
        <w:rPr>
          <w:rFonts w:ascii="Times New Roman" w:hAnsi="Times New Roman"/>
          <w:i/>
          <w:lang w:val="it-IT"/>
        </w:rPr>
        <w:t>Образац</w:t>
      </w:r>
      <w:r w:rsidRPr="00E14B81">
        <w:rPr>
          <w:rFonts w:ascii="Times New Roman" w:hAnsi="Times New Roman"/>
          <w:i/>
          <w:lang w:val="it-IT"/>
        </w:rPr>
        <w:t xml:space="preserve"> </w:t>
      </w:r>
      <w:r w:rsidR="00E65F18">
        <w:rPr>
          <w:rFonts w:ascii="Times New Roman" w:hAnsi="Times New Roman"/>
          <w:i/>
          <w:lang w:val="it-IT"/>
        </w:rPr>
        <w:t>трошкова</w:t>
      </w:r>
      <w:r w:rsidRPr="00E14B81">
        <w:rPr>
          <w:rFonts w:ascii="Times New Roman" w:hAnsi="Times New Roman"/>
          <w:i/>
          <w:lang w:val="it-IT"/>
        </w:rPr>
        <w:t xml:space="preserve"> </w:t>
      </w:r>
      <w:r w:rsidR="00E65F18">
        <w:rPr>
          <w:rFonts w:ascii="Times New Roman" w:hAnsi="Times New Roman"/>
          <w:i/>
          <w:lang w:val="it-IT"/>
        </w:rPr>
        <w:t>припреме</w:t>
      </w:r>
      <w:r w:rsidRPr="00E14B81">
        <w:rPr>
          <w:rFonts w:ascii="Times New Roman" w:hAnsi="Times New Roman"/>
          <w:i/>
          <w:lang w:val="it-IT"/>
        </w:rPr>
        <w:t xml:space="preserve"> </w:t>
      </w:r>
      <w:r w:rsidR="00E65F18">
        <w:rPr>
          <w:rFonts w:ascii="Times New Roman" w:hAnsi="Times New Roman"/>
          <w:i/>
          <w:lang w:val="it-IT"/>
        </w:rPr>
        <w:t>понуде</w:t>
      </w:r>
    </w:p>
    <w:p w:rsidR="00A42C4D" w:rsidRPr="00E14B81" w:rsidRDefault="00A42C4D" w:rsidP="00A42C4D">
      <w:pPr>
        <w:rPr>
          <w:rFonts w:ascii="Times New Roman" w:hAnsi="Times New Roman"/>
          <w:i/>
          <w:lang w:val="it-IT"/>
        </w:rPr>
      </w:pP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Назив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  <w:r w:rsidR="00A42C4D" w:rsidRPr="00E14B81">
        <w:rPr>
          <w:rFonts w:ascii="Times New Roman" w:hAnsi="Times New Roman"/>
          <w:lang w:val="it-IT"/>
        </w:rPr>
        <w:t>.................................................</w:t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Адреса</w:t>
      </w:r>
      <w:r w:rsidR="00A42C4D" w:rsidRPr="00E14B81">
        <w:rPr>
          <w:rFonts w:ascii="Times New Roman" w:hAnsi="Times New Roman"/>
          <w:lang w:val="it-IT"/>
        </w:rPr>
        <w:t>................................................................</w:t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Шифра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делатности</w:t>
      </w:r>
      <w:r w:rsidR="00A42C4D" w:rsidRPr="00E14B81">
        <w:rPr>
          <w:rFonts w:ascii="Times New Roman" w:hAnsi="Times New Roman"/>
          <w:lang w:val="it-IT"/>
        </w:rPr>
        <w:t>..................................................</w:t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Матични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број</w:t>
      </w:r>
      <w:r w:rsidR="00A42C4D" w:rsidRPr="00E14B81">
        <w:rPr>
          <w:rFonts w:ascii="Times New Roman" w:hAnsi="Times New Roman"/>
          <w:lang w:val="it-IT"/>
        </w:rPr>
        <w:t>......................................................</w:t>
      </w:r>
    </w:p>
    <w:p w:rsidR="00A42C4D" w:rsidRPr="00E14B81" w:rsidRDefault="00E65F18" w:rsidP="00A42C4D">
      <w:p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Регистар</w:t>
      </w:r>
      <w:r w:rsidR="00A42C4D" w:rsidRPr="00E14B81">
        <w:rPr>
          <w:rFonts w:ascii="Times New Roman" w:hAnsi="Times New Roman"/>
          <w:lang w:val="de-DE"/>
        </w:rPr>
        <w:t>.</w:t>
      </w:r>
      <w:r>
        <w:rPr>
          <w:rFonts w:ascii="Times New Roman" w:hAnsi="Times New Roman"/>
          <w:lang w:val="de-DE"/>
        </w:rPr>
        <w:t>број</w:t>
      </w:r>
      <w:r w:rsidR="00A42C4D" w:rsidRPr="00E14B81">
        <w:rPr>
          <w:rFonts w:ascii="Times New Roman" w:hAnsi="Times New Roman"/>
          <w:lang w:val="de-DE"/>
        </w:rPr>
        <w:t xml:space="preserve">...................................................... </w:t>
      </w:r>
    </w:p>
    <w:p w:rsidR="00A42C4D" w:rsidRPr="00E14B81" w:rsidRDefault="00E65F18" w:rsidP="00A42C4D">
      <w:p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Телефон</w:t>
      </w:r>
      <w:r w:rsidR="00A42C4D" w:rsidRPr="00E14B81">
        <w:rPr>
          <w:rFonts w:ascii="Times New Roman" w:hAnsi="Times New Roman"/>
          <w:lang w:val="de-DE"/>
        </w:rPr>
        <w:t>.........................</w:t>
      </w:r>
      <w:r>
        <w:rPr>
          <w:rFonts w:ascii="Times New Roman" w:hAnsi="Times New Roman"/>
          <w:lang w:val="de-DE"/>
        </w:rPr>
        <w:t>фа</w:t>
      </w:r>
      <w:r w:rsidR="00A42C4D" w:rsidRPr="00E14B81">
        <w:rPr>
          <w:rFonts w:ascii="Times New Roman" w:hAnsi="Times New Roman"/>
          <w:lang w:val="de-DE"/>
        </w:rPr>
        <w:t>x................................</w:t>
      </w:r>
    </w:p>
    <w:p w:rsidR="00A42C4D" w:rsidRPr="00E14B81" w:rsidRDefault="00E65F18" w:rsidP="00A42C4D">
      <w:p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Лице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за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контакт</w:t>
      </w:r>
      <w:r w:rsidR="00A42C4D" w:rsidRPr="00E14B81">
        <w:rPr>
          <w:rFonts w:ascii="Times New Roman" w:hAnsi="Times New Roman"/>
          <w:lang w:val="de-DE"/>
        </w:rPr>
        <w:t>...............................................</w:t>
      </w: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E65F18" w:rsidP="00A42C4D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Трошкови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припреме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односе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трошкове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израде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узорака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или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модела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према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техничким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спецификацијама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наручиоца</w:t>
      </w:r>
      <w:r w:rsidR="00A42C4D" w:rsidRPr="00E14B81">
        <w:rPr>
          <w:rFonts w:ascii="Times New Roman" w:hAnsi="Times New Roman"/>
          <w:lang w:val="sr-Latn-CS"/>
        </w:rPr>
        <w:t xml:space="preserve"> :</w:t>
      </w: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E65F18" w:rsidP="00A42C4D">
      <w:pPr>
        <w:numPr>
          <w:ilvl w:val="0"/>
          <w:numId w:val="26"/>
        </w:num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износ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трошкова</w:t>
      </w:r>
      <w:r w:rsidR="00A42C4D" w:rsidRPr="00E14B81">
        <w:rPr>
          <w:rFonts w:ascii="Times New Roman" w:hAnsi="Times New Roman"/>
          <w:lang w:val="sr-Latn-CS"/>
        </w:rPr>
        <w:t xml:space="preserve"> ___________________________ </w:t>
      </w:r>
      <w:r>
        <w:rPr>
          <w:rFonts w:ascii="Times New Roman" w:hAnsi="Times New Roman"/>
          <w:lang w:val="sr-Latn-CS"/>
        </w:rPr>
        <w:t>са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доказима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цени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коштања</w:t>
      </w: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E65F18" w:rsidP="00A42C4D">
      <w:pPr>
        <w:ind w:right="-180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Трошкови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припреме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који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односе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трошкове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прибављања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средстава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обезбеђења</w:t>
      </w:r>
      <w:r w:rsidR="00A42C4D" w:rsidRPr="00E14B81">
        <w:rPr>
          <w:rFonts w:ascii="Times New Roman" w:hAnsi="Times New Roman"/>
          <w:lang w:val="sr-Latn-CS"/>
        </w:rPr>
        <w:t xml:space="preserve"> :</w:t>
      </w:r>
    </w:p>
    <w:p w:rsidR="00A42C4D" w:rsidRPr="00E14B81" w:rsidRDefault="00A42C4D" w:rsidP="00A42C4D">
      <w:pPr>
        <w:ind w:right="-360"/>
        <w:rPr>
          <w:rFonts w:ascii="Times New Roman" w:hAnsi="Times New Roman"/>
          <w:lang w:val="sr-Latn-CS"/>
        </w:rPr>
      </w:pPr>
    </w:p>
    <w:p w:rsidR="00A42C4D" w:rsidRPr="00E14B81" w:rsidRDefault="00E65F18" w:rsidP="00A42C4D">
      <w:pPr>
        <w:numPr>
          <w:ilvl w:val="0"/>
          <w:numId w:val="26"/>
        </w:num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износ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трошкова</w:t>
      </w:r>
      <w:r w:rsidR="00A42C4D" w:rsidRPr="00E14B81">
        <w:rPr>
          <w:rFonts w:ascii="Times New Roman" w:hAnsi="Times New Roman"/>
          <w:lang w:val="sr-Latn-CS"/>
        </w:rPr>
        <w:t xml:space="preserve"> ___________________________ </w:t>
      </w:r>
      <w:r>
        <w:rPr>
          <w:rFonts w:ascii="Times New Roman" w:hAnsi="Times New Roman"/>
          <w:lang w:val="sr-Latn-CS"/>
        </w:rPr>
        <w:t>са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доказима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цени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коштања</w:t>
      </w: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E65F18" w:rsidP="00A42C4D">
      <w:pPr>
        <w:ind w:left="3600" w:firstLine="72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Потпис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овлашћеног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лица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</w:p>
    <w:p w:rsidR="00A42C4D" w:rsidRDefault="00A42C4D" w:rsidP="00A42C4D">
      <w:pPr>
        <w:rPr>
          <w:lang w:val="sr-Latn-CS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    _______________________________</w:t>
      </w:r>
    </w:p>
    <w:p w:rsidR="00A42C4D" w:rsidRDefault="00A42C4D" w:rsidP="00A42C4D">
      <w:pPr>
        <w:rPr>
          <w:lang w:val="sr-Latn-CS"/>
        </w:rPr>
      </w:pPr>
    </w:p>
    <w:p w:rsidR="00A42C4D" w:rsidRDefault="00A42C4D" w:rsidP="00A42C4D">
      <w:pPr>
        <w:rPr>
          <w:lang w:val="sr-Latn-CS"/>
        </w:rPr>
      </w:pPr>
    </w:p>
    <w:p w:rsidR="00A42C4D" w:rsidRDefault="00A42C4D" w:rsidP="00A42C4D">
      <w:pPr>
        <w:rPr>
          <w:lang w:val="sr-Latn-CS"/>
        </w:rPr>
      </w:pPr>
    </w:p>
    <w:p w:rsidR="00A42C4D" w:rsidRDefault="00A42C4D" w:rsidP="00A42C4D">
      <w:pPr>
        <w:rPr>
          <w:lang w:val="sr-Latn-CS"/>
        </w:rPr>
      </w:pPr>
    </w:p>
    <w:p w:rsidR="00A42C4D" w:rsidRDefault="00A42C4D" w:rsidP="00A42C4D">
      <w:pPr>
        <w:rPr>
          <w:lang w:val="sr-Latn-CS"/>
        </w:rPr>
      </w:pPr>
    </w:p>
    <w:p w:rsidR="00A42C4D" w:rsidRDefault="00A42C4D" w:rsidP="00A42C4D">
      <w:pPr>
        <w:rPr>
          <w:lang w:val="sr-Latn-CS"/>
        </w:rPr>
      </w:pPr>
    </w:p>
    <w:p w:rsidR="00A42C4D" w:rsidRDefault="00A42C4D" w:rsidP="00A42C4D">
      <w:pPr>
        <w:rPr>
          <w:lang w:val="sr-Latn-CS"/>
        </w:rPr>
      </w:pPr>
    </w:p>
    <w:p w:rsidR="00A42C4D" w:rsidRDefault="00A42C4D" w:rsidP="00A42C4D">
      <w:pPr>
        <w:rPr>
          <w:lang w:val="sr-Latn-CS"/>
        </w:rPr>
      </w:pPr>
    </w:p>
    <w:p w:rsidR="00A42C4D" w:rsidRDefault="00A42C4D" w:rsidP="00A42C4D">
      <w:pPr>
        <w:rPr>
          <w:lang w:val="sr-Latn-CS"/>
        </w:rPr>
      </w:pPr>
    </w:p>
    <w:p w:rsidR="00A42C4D" w:rsidRDefault="00A42C4D" w:rsidP="00A42C4D">
      <w:pPr>
        <w:rPr>
          <w:lang w:val="sr-Latn-CS"/>
        </w:rPr>
      </w:pPr>
    </w:p>
    <w:p w:rsidR="00A42C4D" w:rsidRDefault="00A42C4D" w:rsidP="00A42C4D">
      <w:pPr>
        <w:rPr>
          <w:lang w:val="sr-Latn-CS"/>
        </w:rPr>
      </w:pPr>
    </w:p>
    <w:p w:rsidR="004720F4" w:rsidRDefault="004720F4" w:rsidP="00A42C4D">
      <w:pPr>
        <w:rPr>
          <w:lang w:val="sr-Latn-CS"/>
        </w:rPr>
      </w:pPr>
    </w:p>
    <w:p w:rsidR="004720F4" w:rsidRDefault="004720F4" w:rsidP="00A42C4D">
      <w:pPr>
        <w:rPr>
          <w:lang w:val="sr-Latn-CS"/>
        </w:rPr>
      </w:pPr>
    </w:p>
    <w:p w:rsidR="00E661AA" w:rsidRDefault="00E661AA" w:rsidP="00A42C4D">
      <w:pPr>
        <w:rPr>
          <w:lang w:val="sr-Latn-CS"/>
        </w:rPr>
      </w:pPr>
    </w:p>
    <w:p w:rsidR="00E661AA" w:rsidRDefault="00E661AA" w:rsidP="00A42C4D">
      <w:pPr>
        <w:rPr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  <w:r w:rsidRPr="00E14B81">
        <w:rPr>
          <w:rFonts w:ascii="Times New Roman" w:hAnsi="Times New Roman"/>
          <w:lang w:val="sr-Latn-CS"/>
        </w:rPr>
        <w:tab/>
      </w:r>
      <w:r w:rsidRPr="00E14B81">
        <w:rPr>
          <w:rFonts w:ascii="Times New Roman" w:hAnsi="Times New Roman"/>
          <w:lang w:val="sr-Latn-CS"/>
        </w:rPr>
        <w:tab/>
      </w:r>
      <w:r w:rsidRPr="00E14B81">
        <w:rPr>
          <w:rFonts w:ascii="Times New Roman" w:hAnsi="Times New Roman"/>
          <w:lang w:val="sr-Latn-CS"/>
        </w:rPr>
        <w:tab/>
      </w:r>
      <w:r w:rsidRPr="00E14B81">
        <w:rPr>
          <w:rFonts w:ascii="Times New Roman" w:hAnsi="Times New Roman"/>
          <w:lang w:val="sr-Latn-CS"/>
        </w:rPr>
        <w:tab/>
      </w:r>
      <w:r w:rsidRPr="00E14B81">
        <w:rPr>
          <w:rFonts w:ascii="Times New Roman" w:hAnsi="Times New Roman"/>
          <w:lang w:val="sr-Latn-CS"/>
        </w:rPr>
        <w:tab/>
      </w:r>
      <w:r w:rsidRPr="00E14B81">
        <w:rPr>
          <w:rFonts w:ascii="Times New Roman" w:hAnsi="Times New Roman"/>
          <w:lang w:val="sr-Latn-CS"/>
        </w:rPr>
        <w:tab/>
      </w:r>
      <w:r w:rsidRPr="00E14B81">
        <w:rPr>
          <w:rFonts w:ascii="Times New Roman" w:hAnsi="Times New Roman"/>
          <w:lang w:val="sr-Latn-CS"/>
        </w:rPr>
        <w:tab/>
      </w:r>
      <w:r w:rsidRPr="00E14B81">
        <w:rPr>
          <w:rFonts w:ascii="Times New Roman" w:hAnsi="Times New Roman"/>
          <w:lang w:val="sr-Latn-CS"/>
        </w:rPr>
        <w:tab/>
      </w:r>
      <w:r w:rsidRPr="00E14B81">
        <w:rPr>
          <w:rFonts w:ascii="Times New Roman" w:hAnsi="Times New Roman"/>
          <w:lang w:val="sr-Latn-CS"/>
        </w:rPr>
        <w:tab/>
      </w:r>
      <w:r w:rsidRPr="00E14B81"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Прилог</w:t>
      </w:r>
      <w:r w:rsidRPr="00E14B81">
        <w:rPr>
          <w:rFonts w:ascii="Times New Roman" w:hAnsi="Times New Roman"/>
          <w:lang w:val="sr-Latn-CS"/>
        </w:rPr>
        <w:t xml:space="preserve">  10</w:t>
      </w: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9804DC" w:rsidRDefault="00E65F18" w:rsidP="009804DC">
      <w:pPr>
        <w:jc w:val="both"/>
        <w:outlineLvl w:val="0"/>
        <w:rPr>
          <w:b/>
          <w:lang w:val="sr-Latn-CS"/>
        </w:rPr>
      </w:pPr>
      <w:r>
        <w:rPr>
          <w:rFonts w:ascii="Times New Roman" w:hAnsi="Times New Roman"/>
          <w:lang w:val="sr-Latn-CS"/>
        </w:rPr>
        <w:t>На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основу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члана</w:t>
      </w:r>
      <w:r w:rsidR="00A42C4D" w:rsidRPr="00E14B81">
        <w:rPr>
          <w:rFonts w:ascii="Times New Roman" w:hAnsi="Times New Roman"/>
          <w:lang w:val="ru-RU"/>
        </w:rPr>
        <w:t xml:space="preserve"> </w:t>
      </w:r>
      <w:r w:rsidR="00A42C4D" w:rsidRPr="00E14B81">
        <w:rPr>
          <w:rFonts w:ascii="Times New Roman" w:hAnsi="Times New Roman"/>
          <w:lang w:val="sr-Latn-CS"/>
        </w:rPr>
        <w:t>20.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Правилника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обавезним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елементима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конкурсне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документације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поступцима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јавних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начину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доказивања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испуњености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услова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 w:rsidR="00A42C4D" w:rsidRPr="00E14B81">
        <w:rPr>
          <w:rFonts w:ascii="Times New Roman" w:hAnsi="Times New Roman"/>
          <w:lang w:val="ru-RU"/>
        </w:rPr>
        <w:t>(“</w:t>
      </w:r>
      <w:r>
        <w:rPr>
          <w:rFonts w:ascii="Times New Roman" w:hAnsi="Times New Roman"/>
        </w:rPr>
        <w:t>Слу</w:t>
      </w:r>
      <w:r>
        <w:rPr>
          <w:rFonts w:ascii="Times New Roman" w:hAnsi="Times New Roman"/>
          <w:lang w:val="ru-RU"/>
        </w:rPr>
        <w:t>ж</w:t>
      </w:r>
      <w:r>
        <w:rPr>
          <w:rFonts w:ascii="Times New Roman" w:hAnsi="Times New Roman"/>
        </w:rPr>
        <w:t>бени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гласник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Републике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Србије</w:t>
      </w:r>
      <w:r w:rsidR="00A42C4D" w:rsidRPr="00E14B81">
        <w:rPr>
          <w:rFonts w:ascii="Times New Roman" w:hAnsi="Times New Roman"/>
          <w:lang w:val="ru-RU"/>
        </w:rPr>
        <w:t xml:space="preserve">”, </w:t>
      </w:r>
      <w:r>
        <w:rPr>
          <w:rFonts w:ascii="Times New Roman" w:hAnsi="Times New Roman"/>
        </w:rPr>
        <w:t>бр</w:t>
      </w:r>
      <w:r w:rsidR="00A42C4D" w:rsidRPr="00E14B81">
        <w:rPr>
          <w:rFonts w:ascii="Times New Roman" w:hAnsi="Times New Roman"/>
          <w:lang w:val="ru-RU"/>
        </w:rPr>
        <w:t>.</w:t>
      </w:r>
      <w:r w:rsidR="00700C53">
        <w:rPr>
          <w:rFonts w:ascii="Times New Roman" w:hAnsi="Times New Roman"/>
        </w:rPr>
        <w:t>86/15</w:t>
      </w:r>
      <w:r w:rsidR="00A42C4D" w:rsidRPr="00E14B81">
        <w:rPr>
          <w:rFonts w:ascii="Times New Roman" w:hAnsi="Times New Roman"/>
          <w:lang w:val="ru-RU"/>
        </w:rPr>
        <w:t xml:space="preserve">) </w:t>
      </w:r>
      <w:r>
        <w:rPr>
          <w:rFonts w:ascii="Times New Roman" w:hAnsi="Times New Roman"/>
          <w:lang w:val="sr-Latn-CS"/>
        </w:rPr>
        <w:t>као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ПОНУДЈАЧ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позиву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ИНСТИТУТА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ОНКОЛОГИЈУ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РАДИОЛОГИЈУ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СРБИЈЕ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услуга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сервисирања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апарата</w:t>
      </w:r>
      <w:r w:rsidR="00E14B81" w:rsidRPr="00E14B81">
        <w:rPr>
          <w:rFonts w:ascii="Times New Roman" w:hAnsi="Times New Roman"/>
          <w:b/>
          <w:lang w:val="it-IT"/>
        </w:rPr>
        <w:t xml:space="preserve"> </w:t>
      </w:r>
      <w:r w:rsidR="009804DC" w:rsidRPr="009804DC">
        <w:rPr>
          <w:rFonts w:ascii="Times New Roman" w:hAnsi="Times New Roman"/>
          <w:b/>
          <w:lang w:val="sr-Latn-CS"/>
        </w:rPr>
        <w:t>CT Simulator – LightSpeed RT 4</w:t>
      </w:r>
      <w:r w:rsidR="009804DC">
        <w:rPr>
          <w:b/>
          <w:lang w:val="sr-Cyrl-RS"/>
        </w:rPr>
        <w:t xml:space="preserve">     </w:t>
      </w:r>
      <w:r>
        <w:rPr>
          <w:rFonts w:ascii="Times New Roman" w:hAnsi="Times New Roman"/>
          <w:lang w:val="sr-Latn-CS"/>
        </w:rPr>
        <w:t>које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као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НАРУЧИЛАЦ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покренуо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отвореном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поступку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дајемо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следећу</w:t>
      </w:r>
      <w:r w:rsidR="00A42C4D" w:rsidRPr="00E14B81">
        <w:rPr>
          <w:rFonts w:ascii="Times New Roman" w:hAnsi="Times New Roman"/>
          <w:lang w:val="sr-Latn-CS"/>
        </w:rPr>
        <w:t xml:space="preserve"> </w:t>
      </w: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E65F18" w:rsidP="00A42C4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З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Ј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А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А</w:t>
      </w:r>
    </w:p>
    <w:p w:rsidR="00A42C4D" w:rsidRPr="00E14B81" w:rsidRDefault="00A42C4D" w:rsidP="00A42C4D">
      <w:pPr>
        <w:jc w:val="center"/>
        <w:rPr>
          <w:rFonts w:ascii="Times New Roman" w:hAnsi="Times New Roman"/>
          <w:sz w:val="28"/>
        </w:rPr>
      </w:pPr>
    </w:p>
    <w:p w:rsidR="00A42C4D" w:rsidRPr="00E14B81" w:rsidRDefault="00A42C4D" w:rsidP="00A42C4D">
      <w:pPr>
        <w:jc w:val="center"/>
        <w:rPr>
          <w:rFonts w:ascii="Times New Roman" w:hAnsi="Times New Roman"/>
          <w:sz w:val="28"/>
        </w:rPr>
      </w:pPr>
    </w:p>
    <w:p w:rsidR="00A42C4D" w:rsidRPr="00E14B81" w:rsidRDefault="00E65F18" w:rsidP="00A42C4D">
      <w:pPr>
        <w:rPr>
          <w:rFonts w:ascii="Times New Roman" w:hAnsi="Times New Roman"/>
        </w:rPr>
      </w:pPr>
      <w:r>
        <w:rPr>
          <w:rFonts w:ascii="Times New Roman" w:hAnsi="Times New Roman"/>
        </w:rPr>
        <w:t>Под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пуном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материјалном</w:t>
      </w:r>
      <w:r w:rsidR="00A42C4D" w:rsidRPr="00E14B8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моралном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криви</w:t>
      </w:r>
      <w:r>
        <w:rPr>
          <w:rFonts w:ascii="Times New Roman" w:hAnsi="Times New Roman"/>
          <w:lang w:val="sr-Latn-CS"/>
        </w:rPr>
        <w:t>ч</w:t>
      </w:r>
      <w:r>
        <w:rPr>
          <w:rFonts w:ascii="Times New Roman" w:hAnsi="Times New Roman"/>
        </w:rPr>
        <w:t>ном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одговорношћу</w:t>
      </w:r>
      <w:r w:rsidR="00A42C4D" w:rsidRPr="00E14B8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изјављујемо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понуду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број</w:t>
      </w:r>
      <w:r w:rsidR="00A42C4D" w:rsidRPr="00E14B81">
        <w:rPr>
          <w:rFonts w:ascii="Times New Roman" w:hAnsi="Times New Roman"/>
        </w:rPr>
        <w:t xml:space="preserve"> _____ </w:t>
      </w:r>
      <w:r>
        <w:rPr>
          <w:rFonts w:ascii="Times New Roman" w:hAnsi="Times New Roman"/>
        </w:rPr>
        <w:t>од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дана</w:t>
      </w:r>
      <w:r w:rsidR="00A42C4D" w:rsidRPr="00E14B81">
        <w:rPr>
          <w:rFonts w:ascii="Times New Roman" w:hAnsi="Times New Roman"/>
        </w:rPr>
        <w:t xml:space="preserve"> _______________</w:t>
      </w:r>
      <w:r>
        <w:rPr>
          <w:rFonts w:ascii="Times New Roman" w:hAnsi="Times New Roman"/>
        </w:rPr>
        <w:t>подносимо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НЕЗАВИСНО</w:t>
      </w:r>
      <w:r w:rsidR="00A42C4D" w:rsidRPr="00E14B81">
        <w:rPr>
          <w:rFonts w:ascii="Times New Roman" w:hAnsi="Times New Roman"/>
        </w:rPr>
        <w:t xml:space="preserve"> , </w:t>
      </w:r>
      <w:r>
        <w:rPr>
          <w:rFonts w:ascii="Times New Roman" w:hAnsi="Times New Roman"/>
        </w:rPr>
        <w:t>без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договора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другим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понуђачима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заинтересованим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лицима</w:t>
      </w:r>
      <w:r w:rsidR="00A42C4D" w:rsidRPr="00E14B81">
        <w:rPr>
          <w:rFonts w:ascii="Times New Roman" w:hAnsi="Times New Roman"/>
        </w:rPr>
        <w:t>.</w:t>
      </w:r>
    </w:p>
    <w:p w:rsidR="00A42C4D" w:rsidRPr="00E14B81" w:rsidRDefault="00A42C4D" w:rsidP="00A42C4D">
      <w:pPr>
        <w:rPr>
          <w:rFonts w:ascii="Times New Roman" w:hAnsi="Times New Roman"/>
        </w:rPr>
      </w:pPr>
    </w:p>
    <w:p w:rsidR="00A42C4D" w:rsidRPr="00E14B81" w:rsidRDefault="00A42C4D" w:rsidP="00A42C4D">
      <w:pPr>
        <w:rPr>
          <w:rFonts w:ascii="Times New Roman" w:hAnsi="Times New Roman"/>
        </w:rPr>
      </w:pPr>
    </w:p>
    <w:p w:rsidR="00A42C4D" w:rsidRPr="00E14B81" w:rsidRDefault="00A42C4D" w:rsidP="00A42C4D">
      <w:pPr>
        <w:rPr>
          <w:rFonts w:ascii="Times New Roman" w:hAnsi="Times New Roman"/>
        </w:rPr>
      </w:pPr>
    </w:p>
    <w:p w:rsidR="00A42C4D" w:rsidRPr="00E14B81" w:rsidRDefault="00E65F18" w:rsidP="00A42C4D">
      <w:pPr>
        <w:ind w:left="3600" w:firstLine="72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Потпис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овлашћеног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лица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  <w:t xml:space="preserve">            _______________________________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E14B81" w:rsidRDefault="00E14B81" w:rsidP="00A42C4D">
      <w:pPr>
        <w:rPr>
          <w:lang w:val="it-IT"/>
        </w:rPr>
      </w:pPr>
    </w:p>
    <w:p w:rsidR="00E14B81" w:rsidRDefault="00E14B81" w:rsidP="00A42C4D">
      <w:pPr>
        <w:rPr>
          <w:lang w:val="it-IT"/>
        </w:rPr>
      </w:pPr>
    </w:p>
    <w:p w:rsidR="00E14B81" w:rsidRDefault="00E14B81" w:rsidP="00A42C4D">
      <w:pPr>
        <w:rPr>
          <w:lang w:val="it-IT"/>
        </w:rPr>
      </w:pPr>
    </w:p>
    <w:p w:rsidR="00E14B81" w:rsidRDefault="00E14B81" w:rsidP="00A42C4D">
      <w:pPr>
        <w:rPr>
          <w:lang w:val="it-IT"/>
        </w:rPr>
      </w:pPr>
    </w:p>
    <w:p w:rsidR="00E14B81" w:rsidRDefault="00E14B81" w:rsidP="00A42C4D">
      <w:pPr>
        <w:rPr>
          <w:lang w:val="it-IT"/>
        </w:rPr>
      </w:pPr>
    </w:p>
    <w:p w:rsidR="00E14B81" w:rsidRDefault="00E14B81" w:rsidP="00A42C4D">
      <w:pPr>
        <w:rPr>
          <w:lang w:val="it-IT"/>
        </w:rPr>
      </w:pPr>
    </w:p>
    <w:p w:rsidR="00E14B81" w:rsidRDefault="00E14B81" w:rsidP="00A42C4D">
      <w:pPr>
        <w:rPr>
          <w:lang w:val="it-IT"/>
        </w:rPr>
      </w:pPr>
    </w:p>
    <w:p w:rsidR="00A42C4D" w:rsidRDefault="00A42C4D" w:rsidP="00A42C4D">
      <w:pPr>
        <w:rPr>
          <w:lang w:val="it-IT"/>
        </w:rPr>
      </w:pPr>
    </w:p>
    <w:p w:rsidR="00A42C4D" w:rsidRDefault="00E65F18" w:rsidP="00A42C4D">
      <w:pPr>
        <w:ind w:left="5760" w:firstLine="720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прилог</w:t>
      </w:r>
      <w:r w:rsidR="00A42C4D" w:rsidRPr="00E14B81">
        <w:rPr>
          <w:rFonts w:ascii="Times New Roman" w:hAnsi="Times New Roman"/>
          <w:lang w:val="sr-Latn-CS"/>
        </w:rPr>
        <w:t xml:space="preserve"> 11</w:t>
      </w:r>
    </w:p>
    <w:p w:rsidR="0026164D" w:rsidRDefault="0026164D" w:rsidP="00A42C4D">
      <w:pPr>
        <w:ind w:left="5760" w:firstLine="720"/>
        <w:rPr>
          <w:rFonts w:ascii="Times New Roman" w:hAnsi="Times New Roman"/>
          <w:lang w:val="sr-Latn-CS"/>
        </w:rPr>
      </w:pPr>
    </w:p>
    <w:p w:rsidR="0026164D" w:rsidRPr="00E14B81" w:rsidRDefault="0026164D" w:rsidP="00A42C4D">
      <w:pPr>
        <w:ind w:left="5760" w:firstLine="720"/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9804DC" w:rsidRDefault="00E65F18" w:rsidP="009804DC">
      <w:pPr>
        <w:jc w:val="both"/>
        <w:outlineLvl w:val="0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lang w:val="sr-Latn-CS"/>
        </w:rPr>
        <w:t>На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основу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члана</w:t>
      </w:r>
      <w:r w:rsidR="00A42C4D" w:rsidRPr="00E14B81">
        <w:rPr>
          <w:rFonts w:ascii="Times New Roman" w:hAnsi="Times New Roman"/>
          <w:lang w:val="ru-RU"/>
        </w:rPr>
        <w:t xml:space="preserve"> </w:t>
      </w:r>
      <w:r w:rsidR="00A42C4D" w:rsidRPr="00E14B81">
        <w:rPr>
          <w:rFonts w:ascii="Times New Roman" w:hAnsi="Times New Roman"/>
          <w:lang w:val="sr-Latn-CS"/>
        </w:rPr>
        <w:t>75.</w:t>
      </w:r>
      <w:r>
        <w:rPr>
          <w:rFonts w:ascii="Times New Roman" w:hAnsi="Times New Roman"/>
          <w:lang w:val="sr-Latn-CS"/>
        </w:rPr>
        <w:t>став</w:t>
      </w:r>
      <w:r w:rsidR="00A42C4D" w:rsidRPr="00E14B81">
        <w:rPr>
          <w:rFonts w:ascii="Times New Roman" w:hAnsi="Times New Roman"/>
          <w:lang w:val="sr-Latn-CS"/>
        </w:rPr>
        <w:t xml:space="preserve"> 2.</w:t>
      </w:r>
      <w:r>
        <w:rPr>
          <w:rFonts w:ascii="Times New Roman" w:hAnsi="Times New Roman"/>
          <w:lang w:val="sr-Latn-CS"/>
        </w:rPr>
        <w:t>ЗЈН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чл</w:t>
      </w:r>
      <w:r w:rsidR="00A42C4D" w:rsidRPr="00E14B81">
        <w:rPr>
          <w:rFonts w:ascii="Times New Roman" w:hAnsi="Times New Roman"/>
          <w:lang w:val="sr-Latn-CS"/>
        </w:rPr>
        <w:t>.20.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Правилника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обавезним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елементима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конкурсне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документације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поступцима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јавних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начину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доказивања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испуњености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услова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 w:rsidR="00A42C4D" w:rsidRPr="00E14B81">
        <w:rPr>
          <w:rFonts w:ascii="Times New Roman" w:hAnsi="Times New Roman"/>
          <w:lang w:val="ru-RU"/>
        </w:rPr>
        <w:t>(“</w:t>
      </w:r>
      <w:r>
        <w:rPr>
          <w:rFonts w:ascii="Times New Roman" w:hAnsi="Times New Roman"/>
        </w:rPr>
        <w:t>Слу</w:t>
      </w:r>
      <w:r>
        <w:rPr>
          <w:rFonts w:ascii="Times New Roman" w:hAnsi="Times New Roman"/>
          <w:lang w:val="ru-RU"/>
        </w:rPr>
        <w:t>ж</w:t>
      </w:r>
      <w:r>
        <w:rPr>
          <w:rFonts w:ascii="Times New Roman" w:hAnsi="Times New Roman"/>
        </w:rPr>
        <w:t>бени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гласник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Републике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Србије</w:t>
      </w:r>
      <w:r w:rsidR="00A42C4D" w:rsidRPr="00E14B81">
        <w:rPr>
          <w:rFonts w:ascii="Times New Roman" w:hAnsi="Times New Roman"/>
          <w:lang w:val="ru-RU"/>
        </w:rPr>
        <w:t xml:space="preserve">”, </w:t>
      </w:r>
      <w:r>
        <w:rPr>
          <w:rFonts w:ascii="Times New Roman" w:hAnsi="Times New Roman"/>
        </w:rPr>
        <w:t>бр</w:t>
      </w:r>
      <w:r w:rsidR="00A42C4D" w:rsidRPr="00E14B81">
        <w:rPr>
          <w:rFonts w:ascii="Times New Roman" w:hAnsi="Times New Roman"/>
          <w:lang w:val="ru-RU"/>
        </w:rPr>
        <w:t>.</w:t>
      </w:r>
      <w:r w:rsidR="00700C53">
        <w:rPr>
          <w:rFonts w:ascii="Times New Roman" w:hAnsi="Times New Roman"/>
        </w:rPr>
        <w:t>86/15</w:t>
      </w:r>
      <w:r w:rsidR="00A42C4D" w:rsidRPr="00E14B81">
        <w:rPr>
          <w:rFonts w:ascii="Times New Roman" w:hAnsi="Times New Roman"/>
          <w:lang w:val="ru-RU"/>
        </w:rPr>
        <w:t xml:space="preserve">) </w:t>
      </w:r>
      <w:r>
        <w:rPr>
          <w:rFonts w:ascii="Times New Roman" w:hAnsi="Times New Roman"/>
          <w:lang w:val="sr-Latn-CS"/>
        </w:rPr>
        <w:t>као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ПОНУДЈАЧ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позиву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ИНСТИТУТА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ОНКОЛОГИЈУ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РАДИОЛОГИЈУ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СРБИЈЕ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услуга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сервисирања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апарата</w:t>
      </w:r>
      <w:r w:rsidR="00E14B81" w:rsidRPr="00E14B81">
        <w:rPr>
          <w:rFonts w:ascii="Times New Roman" w:hAnsi="Times New Roman"/>
          <w:b/>
          <w:lang w:val="it-IT"/>
        </w:rPr>
        <w:t xml:space="preserve"> </w:t>
      </w:r>
      <w:r w:rsidR="009804DC" w:rsidRPr="009804DC">
        <w:rPr>
          <w:rFonts w:ascii="Times New Roman" w:hAnsi="Times New Roman"/>
          <w:b/>
          <w:lang w:val="sr-Latn-CS"/>
        </w:rPr>
        <w:t>CT Simulator – LightSpeed RT 4</w:t>
      </w:r>
      <w:r w:rsidR="00A42C4D" w:rsidRPr="00E14B81">
        <w:rPr>
          <w:rFonts w:ascii="Times New Roman" w:hAnsi="Times New Roman"/>
          <w:i/>
          <w:lang w:val="sr-Latn-CS"/>
        </w:rPr>
        <w:t xml:space="preserve"> </w:t>
      </w:r>
      <w:r w:rsidR="00A42C4D" w:rsidRPr="00E14B81">
        <w:rPr>
          <w:rFonts w:ascii="Times New Roman" w:hAnsi="Times New Roman"/>
          <w:lang w:val="sr-Latn-CS"/>
        </w:rPr>
        <w:t>,</w:t>
      </w:r>
      <w:r>
        <w:rPr>
          <w:rFonts w:ascii="Times New Roman" w:hAnsi="Times New Roman"/>
          <w:lang w:val="sr-Latn-CS"/>
        </w:rPr>
        <w:t>које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као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НАРУЧИЛАЦ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покренуо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отвореном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поступку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дајемо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следећу</w:t>
      </w:r>
      <w:r w:rsidR="00A42C4D" w:rsidRPr="00E14B81">
        <w:rPr>
          <w:rFonts w:ascii="Times New Roman" w:hAnsi="Times New Roman"/>
          <w:lang w:val="sr-Latn-CS"/>
        </w:rPr>
        <w:t xml:space="preserve"> </w:t>
      </w:r>
    </w:p>
    <w:p w:rsidR="00A42C4D" w:rsidRPr="00E14B81" w:rsidRDefault="00A42C4D" w:rsidP="0026164D">
      <w:pPr>
        <w:ind w:right="4"/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E65F18" w:rsidP="00A42C4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З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Ј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А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А</w:t>
      </w:r>
    </w:p>
    <w:p w:rsidR="00A42C4D" w:rsidRPr="00E14B81" w:rsidRDefault="00A42C4D" w:rsidP="00A42C4D">
      <w:pPr>
        <w:jc w:val="center"/>
        <w:rPr>
          <w:rFonts w:ascii="Times New Roman" w:hAnsi="Times New Roman"/>
          <w:sz w:val="28"/>
        </w:rPr>
      </w:pPr>
    </w:p>
    <w:p w:rsidR="00A42C4D" w:rsidRPr="00E14B81" w:rsidRDefault="00A42C4D" w:rsidP="00A42C4D">
      <w:pPr>
        <w:jc w:val="center"/>
        <w:rPr>
          <w:rFonts w:ascii="Times New Roman" w:hAnsi="Times New Roman"/>
          <w:sz w:val="28"/>
        </w:rPr>
      </w:pPr>
    </w:p>
    <w:p w:rsidR="00D9295A" w:rsidRPr="00032B6B" w:rsidRDefault="00E65F18" w:rsidP="00D9295A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Под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пуном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материјалном</w:t>
      </w:r>
      <w:r w:rsidR="00A42C4D" w:rsidRPr="00E14B8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моралном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криви</w:t>
      </w:r>
      <w:r>
        <w:rPr>
          <w:rFonts w:ascii="Times New Roman" w:hAnsi="Times New Roman"/>
          <w:lang w:val="sr-Latn-CS"/>
        </w:rPr>
        <w:t>ч</w:t>
      </w:r>
      <w:r>
        <w:rPr>
          <w:rFonts w:ascii="Times New Roman" w:hAnsi="Times New Roman"/>
        </w:rPr>
        <w:t>ном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одговорношћу</w:t>
      </w:r>
      <w:r w:rsidR="00A42C4D" w:rsidRPr="00E14B8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изјављујемо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поштујемо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обавезе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које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произилазе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важећих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прописа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заштитит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раду</w:t>
      </w:r>
      <w:r w:rsidR="00A42C4D" w:rsidRPr="00E14B81">
        <w:rPr>
          <w:rFonts w:ascii="Times New Roman" w:hAnsi="Times New Roman"/>
        </w:rPr>
        <w:t xml:space="preserve"> ,</w:t>
      </w:r>
      <w:r>
        <w:rPr>
          <w:rFonts w:ascii="Times New Roman" w:hAnsi="Times New Roman"/>
        </w:rPr>
        <w:t>запошљавању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условима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рада</w:t>
      </w:r>
      <w:r w:rsidR="00A42C4D" w:rsidRPr="00E14B81">
        <w:rPr>
          <w:rFonts w:ascii="Times New Roman" w:hAnsi="Times New Roman"/>
        </w:rPr>
        <w:t xml:space="preserve"> ,</w:t>
      </w:r>
      <w:r>
        <w:rPr>
          <w:rFonts w:ascii="Times New Roman" w:hAnsi="Times New Roman"/>
        </w:rPr>
        <w:t>заштитит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животне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средине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D9295A" w:rsidRPr="0051065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да</w:t>
      </w:r>
      <w:r w:rsidR="00D9295A" w:rsidRPr="00032B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немамо</w:t>
      </w:r>
      <w:r w:rsidR="00D9295A" w:rsidRPr="00032B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забрану</w:t>
      </w:r>
      <w:r w:rsidR="00D9295A" w:rsidRPr="00032B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обављања</w:t>
      </w:r>
      <w:r w:rsidR="00D9295A" w:rsidRPr="00032B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делатности</w:t>
      </w:r>
      <w:r w:rsidR="00D9295A" w:rsidRPr="00032B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која</w:t>
      </w:r>
      <w:r w:rsidR="00D9295A" w:rsidRPr="00032B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је</w:t>
      </w:r>
      <w:r w:rsidR="00D9295A" w:rsidRPr="00032B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на</w:t>
      </w:r>
      <w:r w:rsidR="00D9295A" w:rsidRPr="00032B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снази</w:t>
      </w:r>
      <w:r w:rsidR="00D9295A" w:rsidRPr="00032B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у</w:t>
      </w:r>
      <w:r w:rsidR="00D9295A" w:rsidRPr="00032B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време</w:t>
      </w:r>
      <w:r w:rsidR="00D9295A" w:rsidRPr="00032B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подношења</w:t>
      </w:r>
      <w:r w:rsidR="00D9295A" w:rsidRPr="00032B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понуде</w:t>
      </w:r>
      <w:r w:rsidR="00D9295A" w:rsidRPr="00032B6B">
        <w:rPr>
          <w:rFonts w:ascii="Times New Roman" w:hAnsi="Times New Roman"/>
          <w:b/>
        </w:rPr>
        <w:t>.</w:t>
      </w:r>
    </w:p>
    <w:p w:rsidR="00A42C4D" w:rsidRPr="00E14B81" w:rsidRDefault="00A42C4D" w:rsidP="00A42C4D">
      <w:pPr>
        <w:rPr>
          <w:rFonts w:ascii="Times New Roman" w:hAnsi="Times New Roman"/>
        </w:rPr>
      </w:pPr>
    </w:p>
    <w:p w:rsidR="00A42C4D" w:rsidRPr="00700C53" w:rsidRDefault="00E65F18" w:rsidP="00A42C4D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</w:rPr>
        <w:t>Датум</w:t>
      </w:r>
      <w:r w:rsidR="00700C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подношења</w:t>
      </w:r>
      <w:r w:rsidR="00700C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понуде</w:t>
      </w:r>
      <w:r w:rsidR="00700C53">
        <w:rPr>
          <w:rFonts w:ascii="Times New Roman" w:hAnsi="Times New Roman"/>
        </w:rPr>
        <w:t>___________________</w:t>
      </w:r>
    </w:p>
    <w:p w:rsidR="00700C53" w:rsidRDefault="00700C53" w:rsidP="00A42C4D">
      <w:pPr>
        <w:ind w:left="3600" w:firstLine="720"/>
        <w:rPr>
          <w:rFonts w:ascii="Times New Roman" w:hAnsi="Times New Roman"/>
          <w:lang w:val="it-IT"/>
        </w:rPr>
      </w:pPr>
    </w:p>
    <w:p w:rsidR="00700C53" w:rsidRDefault="00700C53" w:rsidP="00A42C4D">
      <w:pPr>
        <w:ind w:left="3600" w:firstLine="720"/>
        <w:rPr>
          <w:rFonts w:ascii="Times New Roman" w:hAnsi="Times New Roman"/>
          <w:lang w:val="it-IT"/>
        </w:rPr>
      </w:pPr>
    </w:p>
    <w:p w:rsidR="00700C53" w:rsidRDefault="00700C53" w:rsidP="00A42C4D">
      <w:pPr>
        <w:ind w:left="3600" w:firstLine="720"/>
        <w:rPr>
          <w:rFonts w:ascii="Times New Roman" w:hAnsi="Times New Roman"/>
          <w:lang w:val="it-IT"/>
        </w:rPr>
      </w:pPr>
    </w:p>
    <w:p w:rsidR="00700C53" w:rsidRDefault="00700C53" w:rsidP="00A42C4D">
      <w:pPr>
        <w:ind w:left="3600" w:firstLine="720"/>
        <w:rPr>
          <w:rFonts w:ascii="Times New Roman" w:hAnsi="Times New Roman"/>
          <w:lang w:val="it-IT"/>
        </w:rPr>
      </w:pPr>
    </w:p>
    <w:p w:rsidR="00700C53" w:rsidRDefault="00700C53" w:rsidP="00A42C4D">
      <w:pPr>
        <w:ind w:left="3600" w:firstLine="720"/>
        <w:rPr>
          <w:rFonts w:ascii="Times New Roman" w:hAnsi="Times New Roman"/>
          <w:lang w:val="it-IT"/>
        </w:rPr>
      </w:pPr>
    </w:p>
    <w:p w:rsidR="00700C53" w:rsidRDefault="00700C53" w:rsidP="00A42C4D">
      <w:pPr>
        <w:ind w:left="3600" w:firstLine="720"/>
        <w:rPr>
          <w:rFonts w:ascii="Times New Roman" w:hAnsi="Times New Roman"/>
          <w:lang w:val="it-IT"/>
        </w:rPr>
      </w:pPr>
    </w:p>
    <w:p w:rsidR="00700C53" w:rsidRDefault="00700C53" w:rsidP="00A42C4D">
      <w:pPr>
        <w:ind w:left="3600" w:firstLine="720"/>
        <w:rPr>
          <w:rFonts w:ascii="Times New Roman" w:hAnsi="Times New Roman"/>
          <w:lang w:val="it-IT"/>
        </w:rPr>
      </w:pPr>
    </w:p>
    <w:p w:rsidR="00700C53" w:rsidRDefault="00700C53" w:rsidP="00A42C4D">
      <w:pPr>
        <w:ind w:left="3600" w:firstLine="720"/>
        <w:rPr>
          <w:rFonts w:ascii="Times New Roman" w:hAnsi="Times New Roman"/>
          <w:lang w:val="it-IT"/>
        </w:rPr>
      </w:pPr>
    </w:p>
    <w:p w:rsidR="00A42C4D" w:rsidRPr="00E14B81" w:rsidRDefault="00E65F18" w:rsidP="00A42C4D">
      <w:pPr>
        <w:ind w:left="3600" w:firstLine="72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Потпис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овлашћеног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лица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  <w:t xml:space="preserve">            __________________________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7A26AD" w:rsidRDefault="007A26AD" w:rsidP="007A26AD">
      <w:pPr>
        <w:rPr>
          <w:lang w:val="it-IT"/>
        </w:rPr>
      </w:pPr>
    </w:p>
    <w:p w:rsidR="00677C15" w:rsidRDefault="00677C15" w:rsidP="007A26AD">
      <w:pPr>
        <w:rPr>
          <w:lang w:val="it-IT"/>
        </w:rPr>
      </w:pPr>
    </w:p>
    <w:p w:rsidR="00677C15" w:rsidRDefault="00677C15" w:rsidP="007A26AD">
      <w:pPr>
        <w:rPr>
          <w:lang w:val="it-IT"/>
        </w:rPr>
      </w:pPr>
    </w:p>
    <w:p w:rsidR="00677C15" w:rsidRDefault="00677C15" w:rsidP="007A26AD">
      <w:pPr>
        <w:rPr>
          <w:lang w:val="it-IT"/>
        </w:rPr>
      </w:pPr>
    </w:p>
    <w:p w:rsidR="00677C15" w:rsidRDefault="00677C15" w:rsidP="007A26AD">
      <w:pPr>
        <w:rPr>
          <w:lang w:val="it-IT"/>
        </w:rPr>
      </w:pPr>
    </w:p>
    <w:p w:rsidR="00677C15" w:rsidRDefault="00677C15" w:rsidP="007A26AD">
      <w:pPr>
        <w:rPr>
          <w:lang w:val="it-IT"/>
        </w:rPr>
      </w:pPr>
    </w:p>
    <w:p w:rsidR="007A26AD" w:rsidRPr="007A26AD" w:rsidRDefault="007A26AD" w:rsidP="007A26AD">
      <w:pPr>
        <w:rPr>
          <w:rFonts w:ascii="Times New Roman" w:hAnsi="Times New Roman"/>
          <w:lang w:val="it-IT"/>
        </w:rPr>
      </w:pPr>
    </w:p>
    <w:p w:rsidR="007A26AD" w:rsidRPr="007A26AD" w:rsidRDefault="007A26AD" w:rsidP="007A26AD">
      <w:pPr>
        <w:rPr>
          <w:rFonts w:ascii="Times New Roman" w:hAnsi="Times New Roman"/>
          <w:lang w:val="sr-Latn-CS"/>
        </w:rPr>
      </w:pPr>
      <w:r w:rsidRPr="007A26AD">
        <w:rPr>
          <w:rFonts w:ascii="Times New Roman" w:hAnsi="Times New Roman"/>
          <w:lang w:val="sr-Latn-CS"/>
        </w:rPr>
        <w:tab/>
      </w:r>
      <w:r w:rsidRPr="007A26AD">
        <w:rPr>
          <w:rFonts w:ascii="Times New Roman" w:hAnsi="Times New Roman"/>
          <w:lang w:val="sr-Latn-CS"/>
        </w:rPr>
        <w:tab/>
      </w:r>
      <w:r w:rsidRPr="007A26AD">
        <w:rPr>
          <w:rFonts w:ascii="Times New Roman" w:hAnsi="Times New Roman"/>
          <w:lang w:val="sr-Latn-CS"/>
        </w:rPr>
        <w:tab/>
      </w:r>
      <w:r w:rsidRPr="007A26AD">
        <w:rPr>
          <w:rFonts w:ascii="Times New Roman" w:hAnsi="Times New Roman"/>
          <w:lang w:val="sr-Latn-CS"/>
        </w:rPr>
        <w:tab/>
      </w:r>
      <w:r w:rsidRPr="007A26AD">
        <w:rPr>
          <w:rFonts w:ascii="Times New Roman" w:hAnsi="Times New Roman"/>
          <w:lang w:val="sr-Latn-CS"/>
        </w:rPr>
        <w:tab/>
      </w:r>
      <w:r w:rsidRPr="007A26AD">
        <w:rPr>
          <w:rFonts w:ascii="Times New Roman" w:hAnsi="Times New Roman"/>
          <w:lang w:val="sr-Latn-CS"/>
        </w:rPr>
        <w:tab/>
      </w:r>
      <w:r w:rsidRPr="007A26AD">
        <w:rPr>
          <w:rFonts w:ascii="Times New Roman" w:hAnsi="Times New Roman"/>
          <w:lang w:val="sr-Latn-CS"/>
        </w:rPr>
        <w:tab/>
      </w:r>
      <w:r w:rsidRPr="007A26AD">
        <w:rPr>
          <w:rFonts w:ascii="Times New Roman" w:hAnsi="Times New Roman"/>
          <w:lang w:val="sr-Latn-CS"/>
        </w:rPr>
        <w:tab/>
      </w:r>
      <w:r w:rsidRPr="007A26AD">
        <w:rPr>
          <w:rFonts w:ascii="Times New Roman" w:hAnsi="Times New Roman"/>
          <w:lang w:val="sr-Latn-CS"/>
        </w:rPr>
        <w:tab/>
        <w:t xml:space="preserve">                   </w:t>
      </w:r>
      <w:r w:rsidR="00E65F18">
        <w:rPr>
          <w:rFonts w:ascii="Times New Roman" w:hAnsi="Times New Roman"/>
          <w:lang w:val="sr-Latn-CS"/>
        </w:rPr>
        <w:t>прилог</w:t>
      </w:r>
      <w:r w:rsidRPr="007A26AD">
        <w:rPr>
          <w:rFonts w:ascii="Times New Roman" w:hAnsi="Times New Roman"/>
          <w:lang w:val="sr-Latn-CS"/>
        </w:rPr>
        <w:t xml:space="preserve"> 12</w:t>
      </w:r>
    </w:p>
    <w:p w:rsidR="007A26AD" w:rsidRPr="007A26AD" w:rsidRDefault="007A26AD" w:rsidP="007A26AD">
      <w:pPr>
        <w:rPr>
          <w:rFonts w:ascii="Times New Roman" w:hAnsi="Times New Roman"/>
          <w:lang w:val="sr-Latn-CS"/>
        </w:rPr>
      </w:pPr>
    </w:p>
    <w:p w:rsidR="007A26AD" w:rsidRPr="009804DC" w:rsidRDefault="00E65F18" w:rsidP="007A26AD">
      <w:pPr>
        <w:jc w:val="both"/>
        <w:outlineLvl w:val="0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lang w:val="sr-Latn-CS"/>
        </w:rPr>
        <w:t>На</w:t>
      </w:r>
      <w:r w:rsidR="007A26AD" w:rsidRPr="007A26A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основу</w:t>
      </w:r>
      <w:r w:rsidR="007A26AD" w:rsidRPr="007A26A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члана</w:t>
      </w:r>
      <w:r w:rsidR="007A26AD" w:rsidRPr="007A26AD">
        <w:rPr>
          <w:rFonts w:ascii="Times New Roman" w:hAnsi="Times New Roman"/>
          <w:lang w:val="ru-RU"/>
        </w:rPr>
        <w:t xml:space="preserve"> </w:t>
      </w:r>
      <w:r w:rsidR="007A26AD" w:rsidRPr="007A26AD">
        <w:rPr>
          <w:rFonts w:ascii="Times New Roman" w:hAnsi="Times New Roman"/>
          <w:lang w:val="sr-Latn-CS"/>
        </w:rPr>
        <w:t>84.</w:t>
      </w:r>
      <w:r>
        <w:rPr>
          <w:rFonts w:ascii="Times New Roman" w:hAnsi="Times New Roman"/>
          <w:lang w:val="sr-Latn-CS"/>
        </w:rPr>
        <w:t>става</w:t>
      </w:r>
      <w:r w:rsidR="007A26AD" w:rsidRPr="007A26AD">
        <w:rPr>
          <w:rFonts w:ascii="Times New Roman" w:hAnsi="Times New Roman"/>
          <w:lang w:val="sr-Latn-CS"/>
        </w:rPr>
        <w:t xml:space="preserve"> 4. </w:t>
      </w:r>
      <w:r>
        <w:rPr>
          <w:rFonts w:ascii="Times New Roman" w:hAnsi="Times New Roman"/>
          <w:lang w:val="sr-Latn-CS"/>
        </w:rPr>
        <w:t>ЗЈН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 w:rsidR="007A26AD" w:rsidRPr="007A26A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као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ПОНУДЈАЧ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позиву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ИНСТИТУТА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ОНКОЛОГИЈУ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РАДИОЛОГИЈУ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СРБИЈЕ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7A26A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набавку</w:t>
      </w:r>
      <w:r w:rsidR="007A26AD" w:rsidRPr="00E14B81">
        <w:rPr>
          <w:rFonts w:ascii="Times New Roman" w:hAnsi="Times New Roman"/>
          <w:i/>
          <w:lang w:val="sr-Latn-CS"/>
        </w:rPr>
        <w:t xml:space="preserve">  </w:t>
      </w:r>
      <w:r>
        <w:rPr>
          <w:rFonts w:ascii="Times New Roman" w:hAnsi="Times New Roman"/>
          <w:i/>
          <w:lang w:val="sr-Latn-CS"/>
        </w:rPr>
        <w:t>услуга</w:t>
      </w:r>
      <w:r w:rsidR="007A26AD" w:rsidRPr="00E14B81">
        <w:rPr>
          <w:rFonts w:ascii="Times New Roman" w:hAnsi="Times New Roman"/>
          <w:i/>
          <w:lang w:val="sr-Latn-CS"/>
        </w:rPr>
        <w:t xml:space="preserve"> </w:t>
      </w:r>
      <w:r>
        <w:rPr>
          <w:rFonts w:ascii="Times New Roman" w:hAnsi="Times New Roman"/>
          <w:i/>
          <w:lang w:val="sr-Latn-CS"/>
        </w:rPr>
        <w:t>сервисирања</w:t>
      </w:r>
      <w:r w:rsidR="007A26AD" w:rsidRPr="00E14B81">
        <w:rPr>
          <w:rFonts w:ascii="Times New Roman" w:hAnsi="Times New Roman"/>
          <w:i/>
          <w:lang w:val="sr-Latn-CS"/>
        </w:rPr>
        <w:t xml:space="preserve"> </w:t>
      </w:r>
      <w:r>
        <w:rPr>
          <w:rFonts w:ascii="Times New Roman" w:hAnsi="Times New Roman"/>
          <w:i/>
          <w:lang w:val="sr-Latn-CS"/>
        </w:rPr>
        <w:t>апарата</w:t>
      </w:r>
      <w:r w:rsidR="007A26AD">
        <w:rPr>
          <w:rFonts w:ascii="Times New Roman" w:hAnsi="Times New Roman"/>
          <w:i/>
          <w:lang w:val="sr-Latn-CS"/>
        </w:rPr>
        <w:t>:</w:t>
      </w:r>
      <w:r w:rsidR="007A26AD" w:rsidRPr="00E14B81">
        <w:rPr>
          <w:rFonts w:ascii="Times New Roman" w:hAnsi="Times New Roman"/>
          <w:i/>
          <w:lang w:val="sr-Latn-CS"/>
        </w:rPr>
        <w:t xml:space="preserve">  </w:t>
      </w:r>
      <w:r w:rsidR="009804DC" w:rsidRPr="009804DC">
        <w:rPr>
          <w:rFonts w:ascii="Times New Roman" w:hAnsi="Times New Roman"/>
          <w:b/>
          <w:lang w:val="sr-Latn-CS"/>
        </w:rPr>
        <w:t>CT Simulator – LightSpeed RT 4</w:t>
      </w:r>
      <w:r w:rsidR="009804DC">
        <w:rPr>
          <w:rFonts w:ascii="Times New Roman" w:hAnsi="Times New Roman"/>
          <w:b/>
          <w:lang w:val="sr-Cyrl-RS"/>
        </w:rPr>
        <w:t xml:space="preserve">  </w:t>
      </w:r>
      <w:r w:rsidR="007A26AD">
        <w:rPr>
          <w:rFonts w:ascii="Times New Roman" w:hAnsi="Times New Roman"/>
          <w:b/>
          <w:u w:val="single"/>
          <w:lang w:val="it-IT"/>
        </w:rPr>
        <w:t xml:space="preserve"> </w:t>
      </w:r>
      <w:r>
        <w:rPr>
          <w:rFonts w:ascii="Times New Roman" w:hAnsi="Times New Roman"/>
          <w:lang w:val="sr-Latn-CS"/>
        </w:rPr>
        <w:t>коју</w:t>
      </w:r>
      <w:r w:rsidR="007A26A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7A26A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као</w:t>
      </w:r>
      <w:r w:rsidR="007A26A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Наручилац</w:t>
      </w:r>
      <w:r w:rsid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покренуо</w:t>
      </w:r>
      <w:r w:rsidR="007A26A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7A26A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отвореном</w:t>
      </w:r>
      <w:r w:rsidR="007A26A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поступку</w:t>
      </w:r>
      <w:r w:rsidR="007A26A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јавне</w:t>
      </w:r>
      <w:r w:rsidR="007A26A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набавке</w:t>
      </w:r>
      <w:r w:rsidR="007A26A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дајемо</w:t>
      </w:r>
      <w:r w:rsidR="007A26A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следећу</w:t>
      </w:r>
      <w:r w:rsidR="007A26AD" w:rsidRPr="00E14B81">
        <w:rPr>
          <w:rFonts w:ascii="Times New Roman" w:hAnsi="Times New Roman"/>
          <w:lang w:val="sr-Latn-CS"/>
        </w:rPr>
        <w:t xml:space="preserve"> </w:t>
      </w:r>
    </w:p>
    <w:p w:rsidR="007A26AD" w:rsidRPr="007A26AD" w:rsidRDefault="007A26AD" w:rsidP="007A26AD">
      <w:pPr>
        <w:rPr>
          <w:rFonts w:ascii="Times New Roman" w:hAnsi="Times New Roman"/>
          <w:lang w:val="sr-Latn-CS"/>
        </w:rPr>
      </w:pPr>
    </w:p>
    <w:p w:rsidR="007A26AD" w:rsidRPr="007A26AD" w:rsidRDefault="007A26AD" w:rsidP="007A26AD">
      <w:pPr>
        <w:rPr>
          <w:rFonts w:ascii="Times New Roman" w:hAnsi="Times New Roman"/>
          <w:lang w:val="sr-Latn-CS"/>
        </w:rPr>
      </w:pPr>
    </w:p>
    <w:p w:rsidR="007A26AD" w:rsidRPr="007A26AD" w:rsidRDefault="007A26AD" w:rsidP="007A26AD">
      <w:pPr>
        <w:rPr>
          <w:rFonts w:ascii="Times New Roman" w:hAnsi="Times New Roman"/>
          <w:lang w:val="sr-Latn-CS"/>
        </w:rPr>
      </w:pPr>
    </w:p>
    <w:p w:rsidR="007A26AD" w:rsidRPr="007A26AD" w:rsidRDefault="007A26AD" w:rsidP="007A26AD">
      <w:pPr>
        <w:rPr>
          <w:rFonts w:ascii="Times New Roman" w:hAnsi="Times New Roman"/>
          <w:lang w:val="sr-Latn-CS"/>
        </w:rPr>
      </w:pPr>
    </w:p>
    <w:p w:rsidR="007A26AD" w:rsidRPr="007A26AD" w:rsidRDefault="00E65F18" w:rsidP="007A26A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7A26AD" w:rsidRPr="007A26AD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З</w:t>
      </w:r>
      <w:r w:rsidR="007A26AD" w:rsidRPr="007A26AD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Ј</w:t>
      </w:r>
      <w:r w:rsidR="007A26AD" w:rsidRPr="007A26AD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А</w:t>
      </w:r>
      <w:r w:rsidR="007A26AD" w:rsidRPr="007A26AD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</w:t>
      </w:r>
      <w:r w:rsidR="007A26AD" w:rsidRPr="007A26AD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У</w:t>
      </w:r>
    </w:p>
    <w:p w:rsidR="007A26AD" w:rsidRPr="007A26AD" w:rsidRDefault="007A26AD" w:rsidP="007A26AD">
      <w:pPr>
        <w:jc w:val="center"/>
        <w:rPr>
          <w:rFonts w:ascii="Times New Roman" w:hAnsi="Times New Roman"/>
          <w:sz w:val="28"/>
        </w:rPr>
      </w:pPr>
    </w:p>
    <w:p w:rsidR="007A26AD" w:rsidRPr="007A26AD" w:rsidRDefault="007A26AD" w:rsidP="007A26AD">
      <w:pPr>
        <w:jc w:val="center"/>
        <w:rPr>
          <w:rFonts w:ascii="Times New Roman" w:hAnsi="Times New Roman"/>
          <w:sz w:val="28"/>
        </w:rPr>
      </w:pPr>
    </w:p>
    <w:p w:rsidR="007A26AD" w:rsidRPr="007A26AD" w:rsidRDefault="00E65F18" w:rsidP="007A26AD">
      <w:pPr>
        <w:rPr>
          <w:rFonts w:ascii="Times New Roman" w:hAnsi="Times New Roman"/>
        </w:rPr>
      </w:pPr>
      <w:r>
        <w:rPr>
          <w:rFonts w:ascii="Times New Roman" w:hAnsi="Times New Roman"/>
        </w:rPr>
        <w:t>под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пуном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материјалном</w:t>
      </w:r>
      <w:r w:rsidR="007A26AD" w:rsidRPr="007A26A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моралном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криви</w:t>
      </w:r>
      <w:r>
        <w:rPr>
          <w:rFonts w:ascii="Times New Roman" w:hAnsi="Times New Roman"/>
          <w:lang w:val="sr-Latn-CS"/>
        </w:rPr>
        <w:t>ч</w:t>
      </w:r>
      <w:r>
        <w:rPr>
          <w:rFonts w:ascii="Times New Roman" w:hAnsi="Times New Roman"/>
        </w:rPr>
        <w:t>ном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одговорношћу</w:t>
      </w:r>
      <w:r w:rsidR="007A26AD" w:rsidRPr="007A26A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изјављујемо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смо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претходној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календарској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години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реализовали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уговоре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јавним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набавкама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који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предмет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имали</w:t>
      </w:r>
      <w:r w:rsidR="007A26AD" w:rsidRPr="007A26AD">
        <w:rPr>
          <w:rFonts w:ascii="Times New Roman" w:hAnsi="Times New Roman"/>
        </w:rPr>
        <w:t xml:space="preserve"> _____________</w:t>
      </w:r>
      <w:r>
        <w:rPr>
          <w:rFonts w:ascii="Times New Roman" w:hAnsi="Times New Roman"/>
        </w:rPr>
        <w:t>и</w:t>
      </w:r>
      <w:r w:rsidR="007A26AD" w:rsidRPr="007A26A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које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истородне</w:t>
      </w:r>
      <w:r w:rsidR="007A26AD" w:rsidRPr="007A26AD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истоврсна</w:t>
      </w:r>
      <w:r w:rsidR="007A26AD" w:rsidRPr="007A26AD">
        <w:rPr>
          <w:rFonts w:ascii="Times New Roman" w:hAnsi="Times New Roman"/>
        </w:rPr>
        <w:t>/</w:t>
      </w:r>
      <w:r>
        <w:rPr>
          <w:rFonts w:ascii="Times New Roman" w:hAnsi="Times New Roman"/>
        </w:rPr>
        <w:t>истоветна</w:t>
      </w:r>
      <w:r w:rsidR="007A26AD" w:rsidRPr="007A26AD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са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предметом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набавке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укупном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износу</w:t>
      </w:r>
      <w:r w:rsidR="007A26AD" w:rsidRPr="007A26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од</w:t>
      </w:r>
      <w:r w:rsidR="007A26AD" w:rsidRPr="007A26AD">
        <w:rPr>
          <w:rFonts w:ascii="Times New Roman" w:hAnsi="Times New Roman"/>
        </w:rPr>
        <w:t xml:space="preserve"> _______________</w:t>
      </w:r>
      <w:r>
        <w:rPr>
          <w:rFonts w:ascii="Times New Roman" w:hAnsi="Times New Roman"/>
        </w:rPr>
        <w:t>динара</w:t>
      </w:r>
      <w:r w:rsidR="007A26AD" w:rsidRPr="007A26AD">
        <w:rPr>
          <w:rFonts w:ascii="Times New Roman" w:hAnsi="Times New Roman"/>
        </w:rPr>
        <w:t>.</w:t>
      </w:r>
    </w:p>
    <w:p w:rsidR="007A26AD" w:rsidRPr="007A26AD" w:rsidRDefault="007A26AD" w:rsidP="007A26AD">
      <w:pPr>
        <w:rPr>
          <w:rFonts w:ascii="Times New Roman" w:hAnsi="Times New Roman"/>
        </w:rPr>
      </w:pPr>
    </w:p>
    <w:p w:rsidR="007A26AD" w:rsidRPr="007A26AD" w:rsidRDefault="007A26AD" w:rsidP="007A26AD">
      <w:pPr>
        <w:rPr>
          <w:rFonts w:ascii="Times New Roman" w:hAnsi="Times New Roman"/>
        </w:rPr>
      </w:pPr>
    </w:p>
    <w:p w:rsidR="007A26AD" w:rsidRPr="007A26AD" w:rsidRDefault="007A26AD" w:rsidP="007A26AD">
      <w:pPr>
        <w:rPr>
          <w:rFonts w:ascii="Times New Roman" w:hAnsi="Times New Roman"/>
        </w:rPr>
      </w:pPr>
    </w:p>
    <w:p w:rsidR="007A26AD" w:rsidRPr="007A26AD" w:rsidRDefault="00E65F18" w:rsidP="007A26AD">
      <w:pPr>
        <w:ind w:left="3600" w:firstLine="72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Потпис</w:t>
      </w:r>
      <w:r w:rsidR="007A26AD" w:rsidRPr="007A26AD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овлашћеног</w:t>
      </w:r>
      <w:r w:rsidR="007A26AD" w:rsidRPr="007A26AD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лица</w:t>
      </w:r>
      <w:r w:rsidR="007A26AD" w:rsidRPr="007A26AD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</w:p>
    <w:p w:rsidR="007A26AD" w:rsidRPr="007A26AD" w:rsidRDefault="007A26AD" w:rsidP="007A26AD">
      <w:pPr>
        <w:rPr>
          <w:rFonts w:ascii="Times New Roman" w:hAnsi="Times New Roman"/>
          <w:lang w:val="it-IT"/>
        </w:rPr>
      </w:pPr>
      <w:r w:rsidRPr="007A26AD">
        <w:rPr>
          <w:rFonts w:ascii="Times New Roman" w:hAnsi="Times New Roman"/>
          <w:lang w:val="it-IT"/>
        </w:rPr>
        <w:tab/>
      </w:r>
      <w:r w:rsidRPr="007A26AD">
        <w:rPr>
          <w:rFonts w:ascii="Times New Roman" w:hAnsi="Times New Roman"/>
          <w:lang w:val="it-IT"/>
        </w:rPr>
        <w:tab/>
      </w:r>
      <w:r w:rsidRPr="007A26AD">
        <w:rPr>
          <w:rFonts w:ascii="Times New Roman" w:hAnsi="Times New Roman"/>
          <w:lang w:val="it-IT"/>
        </w:rPr>
        <w:tab/>
      </w:r>
      <w:r w:rsidRPr="007A26AD">
        <w:rPr>
          <w:rFonts w:ascii="Times New Roman" w:hAnsi="Times New Roman"/>
          <w:lang w:val="it-IT"/>
        </w:rPr>
        <w:tab/>
      </w:r>
      <w:r w:rsidRPr="007A26AD">
        <w:rPr>
          <w:rFonts w:ascii="Times New Roman" w:hAnsi="Times New Roman"/>
          <w:lang w:val="it-IT"/>
        </w:rPr>
        <w:tab/>
        <w:t xml:space="preserve">            __________________________</w:t>
      </w:r>
    </w:p>
    <w:p w:rsidR="007A26AD" w:rsidRPr="007A26AD" w:rsidRDefault="007A26AD" w:rsidP="007A26AD">
      <w:pPr>
        <w:rPr>
          <w:rFonts w:ascii="Times New Roman" w:hAnsi="Times New Roman"/>
          <w:lang w:val="sr-Latn-CS"/>
        </w:rPr>
      </w:pPr>
    </w:p>
    <w:p w:rsidR="007A26AD" w:rsidRPr="007A26AD" w:rsidRDefault="007A26AD" w:rsidP="007A26AD">
      <w:pPr>
        <w:rPr>
          <w:rFonts w:ascii="Times New Roman" w:hAnsi="Times New Roman"/>
          <w:lang w:val="sr-Latn-CS"/>
        </w:rPr>
      </w:pPr>
    </w:p>
    <w:p w:rsidR="00EC4A61" w:rsidRDefault="00E65F18" w:rsidP="007A26AD">
      <w:pPr>
        <w:numPr>
          <w:ilvl w:val="0"/>
          <w:numId w:val="41"/>
        </w:num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Референце</w:t>
      </w:r>
      <w:r w:rsidR="007A26AD" w:rsidRPr="00EC4A6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</w:t>
      </w:r>
      <w:r w:rsidR="007A26AD" w:rsidRPr="00EC4A6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доказује</w:t>
      </w:r>
      <w:r w:rsidR="007A26AD" w:rsidRPr="00EC4A6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тако</w:t>
      </w:r>
      <w:r w:rsidR="007A26AD" w:rsidRPr="00EC4A6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што</w:t>
      </w:r>
      <w:r w:rsidR="007A26AD" w:rsidRPr="00EC4A6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ће</w:t>
      </w:r>
      <w:r w:rsidR="007A26AD" w:rsidRPr="00EC4A6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приложити</w:t>
      </w:r>
      <w:r w:rsidR="007A26AD" w:rsidRPr="00EC4A6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потписане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и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оверене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потврде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(</w:t>
      </w:r>
      <w:r>
        <w:rPr>
          <w:rFonts w:ascii="Times New Roman" w:hAnsi="Times New Roman"/>
          <w:u w:val="single"/>
          <w:lang w:val="sr-Latn-CS"/>
        </w:rPr>
        <w:t>оригинал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потврде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издаваоца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) </w:t>
      </w:r>
      <w:r>
        <w:rPr>
          <w:rFonts w:ascii="Times New Roman" w:hAnsi="Times New Roman"/>
          <w:u w:val="single"/>
          <w:lang w:val="sr-Latn-CS"/>
        </w:rPr>
        <w:t>издате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од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стране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купаца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 </w:t>
      </w:r>
      <w:r>
        <w:rPr>
          <w:rFonts w:ascii="Times New Roman" w:hAnsi="Times New Roman"/>
          <w:u w:val="single"/>
          <w:lang w:val="sr-Latn-CS"/>
        </w:rPr>
        <w:t>добара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истоврсних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/</w:t>
      </w:r>
      <w:r>
        <w:rPr>
          <w:rFonts w:ascii="Times New Roman" w:hAnsi="Times New Roman"/>
          <w:u w:val="single"/>
          <w:lang w:val="sr-Latn-CS"/>
        </w:rPr>
        <w:t>истородних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са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предметном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набавком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са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тачно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назначеним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износом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на</w:t>
      </w:r>
      <w:r w:rsidR="007A26AD" w:rsidRPr="00EC4A61">
        <w:rPr>
          <w:rFonts w:ascii="Times New Roman" w:hAnsi="Times New Roman"/>
          <w:u w:val="single"/>
          <w:lang w:val="sr-Latn-CS"/>
        </w:rPr>
        <w:t xml:space="preserve"> </w:t>
      </w:r>
      <w:r>
        <w:rPr>
          <w:rFonts w:ascii="Times New Roman" w:hAnsi="Times New Roman"/>
          <w:u w:val="single"/>
          <w:lang w:val="sr-Latn-CS"/>
        </w:rPr>
        <w:t>потврди</w:t>
      </w:r>
      <w:r w:rsidR="007A26AD" w:rsidRPr="00EC4A61">
        <w:rPr>
          <w:rFonts w:ascii="Times New Roman" w:hAnsi="Times New Roman"/>
          <w:u w:val="single"/>
          <w:lang w:val="sr-Latn-CS"/>
        </w:rPr>
        <w:t>,</w:t>
      </w:r>
      <w:r w:rsidR="007A26AD" w:rsidRPr="00EC4A61">
        <w:rPr>
          <w:rFonts w:ascii="Times New Roman" w:hAnsi="Times New Roman"/>
          <w:lang w:val="sr-Latn-CS"/>
        </w:rPr>
        <w:t>.</w:t>
      </w:r>
    </w:p>
    <w:p w:rsidR="007A26AD" w:rsidRPr="007A26AD" w:rsidRDefault="00E65F18" w:rsidP="007A26AD">
      <w:pPr>
        <w:numPr>
          <w:ilvl w:val="0"/>
          <w:numId w:val="41"/>
        </w:num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Форму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предметних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потврда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одређују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сами</w:t>
      </w:r>
      <w:r w:rsidR="007A26AD" w:rsidRPr="007A26AD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понуђачи</w:t>
      </w:r>
      <w:r w:rsidR="007A26AD" w:rsidRPr="007A26AD">
        <w:rPr>
          <w:rFonts w:ascii="Times New Roman" w:hAnsi="Times New Roman"/>
          <w:lang w:val="sr-Latn-CS"/>
        </w:rPr>
        <w:t xml:space="preserve"> .</w:t>
      </w:r>
    </w:p>
    <w:p w:rsidR="007A26AD" w:rsidRDefault="007A26AD" w:rsidP="007A26AD"/>
    <w:p w:rsidR="007A26AD" w:rsidRDefault="007A26AD" w:rsidP="007A26AD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            </w:t>
      </w:r>
    </w:p>
    <w:p w:rsidR="007A26AD" w:rsidRDefault="007A26AD" w:rsidP="007A26AD">
      <w:pPr>
        <w:rPr>
          <w:lang w:val="sr-Latn-CS"/>
        </w:rPr>
      </w:pPr>
    </w:p>
    <w:p w:rsidR="007A26AD" w:rsidRDefault="007A26AD" w:rsidP="007A26AD">
      <w:pPr>
        <w:rPr>
          <w:lang w:val="sr-Latn-CS"/>
        </w:rPr>
      </w:pPr>
      <w:r>
        <w:rPr>
          <w:lang w:val="sr-Latn-CS"/>
        </w:rPr>
        <w:t xml:space="preserve">        </w:t>
      </w:r>
    </w:p>
    <w:p w:rsidR="00A42C4D" w:rsidRDefault="00A42C4D" w:rsidP="00A42C4D">
      <w:pPr>
        <w:rPr>
          <w:lang w:val="it-IT"/>
        </w:rPr>
      </w:pPr>
    </w:p>
    <w:p w:rsidR="00EC4A61" w:rsidRDefault="00EC4A61" w:rsidP="00A42C4D">
      <w:pPr>
        <w:rPr>
          <w:lang w:val="it-IT"/>
        </w:rPr>
      </w:pPr>
    </w:p>
    <w:p w:rsidR="00EC4A61" w:rsidRDefault="00EC4A61" w:rsidP="00A42C4D">
      <w:pPr>
        <w:rPr>
          <w:lang w:val="it-IT"/>
        </w:rPr>
      </w:pPr>
    </w:p>
    <w:p w:rsidR="00EC4A61" w:rsidRDefault="00EC4A61" w:rsidP="00A42C4D">
      <w:pPr>
        <w:rPr>
          <w:lang w:val="it-IT"/>
        </w:rPr>
      </w:pPr>
    </w:p>
    <w:p w:rsidR="00EC4A61" w:rsidRDefault="00EC4A61" w:rsidP="00A42C4D">
      <w:pPr>
        <w:rPr>
          <w:lang w:val="it-IT"/>
        </w:rPr>
      </w:pPr>
    </w:p>
    <w:p w:rsidR="00EC4A61" w:rsidRDefault="00EC4A61" w:rsidP="00A42C4D">
      <w:pPr>
        <w:rPr>
          <w:lang w:val="it-IT"/>
        </w:rPr>
      </w:pPr>
    </w:p>
    <w:p w:rsidR="0046758E" w:rsidRDefault="0046758E" w:rsidP="00A42C4D">
      <w:pPr>
        <w:rPr>
          <w:lang w:val="it-IT"/>
        </w:rPr>
      </w:pPr>
    </w:p>
    <w:p w:rsidR="0046758E" w:rsidRDefault="0046758E" w:rsidP="00A42C4D">
      <w:pPr>
        <w:rPr>
          <w:lang w:val="it-IT"/>
        </w:rPr>
      </w:pPr>
    </w:p>
    <w:p w:rsidR="0046758E" w:rsidRDefault="0046758E" w:rsidP="00A42C4D">
      <w:pPr>
        <w:rPr>
          <w:lang w:val="it-IT"/>
        </w:rPr>
      </w:pPr>
    </w:p>
    <w:p w:rsidR="00E65F18" w:rsidRDefault="00E65F18" w:rsidP="00A42C4D">
      <w:pPr>
        <w:rPr>
          <w:lang w:val="it-IT"/>
        </w:rPr>
      </w:pPr>
    </w:p>
    <w:p w:rsidR="00E65F18" w:rsidRDefault="00E65F18" w:rsidP="00A42C4D">
      <w:pPr>
        <w:rPr>
          <w:lang w:val="it-IT"/>
        </w:rPr>
      </w:pPr>
    </w:p>
    <w:p w:rsidR="00A42C4D" w:rsidRPr="00E14B81" w:rsidRDefault="00A42C4D" w:rsidP="00A42C4D">
      <w:pPr>
        <w:rPr>
          <w:rFonts w:ascii="Times New Roman" w:hAnsi="Times New Roman"/>
        </w:rPr>
      </w:pPr>
    </w:p>
    <w:p w:rsidR="00A42C4D" w:rsidRDefault="007A26AD" w:rsidP="00A42C4D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ab/>
      </w:r>
      <w:r>
        <w:rPr>
          <w:rFonts w:ascii="Times New Roman" w:hAnsi="Times New Roman"/>
          <w:lang w:val="sr-Latn-CS"/>
        </w:rPr>
        <w:tab/>
      </w:r>
      <w:r>
        <w:rPr>
          <w:rFonts w:ascii="Times New Roman" w:hAnsi="Times New Roman"/>
          <w:lang w:val="sr-Latn-CS"/>
        </w:rPr>
        <w:tab/>
      </w:r>
      <w:r>
        <w:rPr>
          <w:rFonts w:ascii="Times New Roman" w:hAnsi="Times New Roman"/>
          <w:lang w:val="sr-Latn-CS"/>
        </w:rPr>
        <w:tab/>
      </w:r>
      <w:r>
        <w:rPr>
          <w:rFonts w:ascii="Times New Roman" w:hAnsi="Times New Roman"/>
          <w:lang w:val="sr-Latn-CS"/>
        </w:rPr>
        <w:tab/>
      </w:r>
      <w:r>
        <w:rPr>
          <w:rFonts w:ascii="Times New Roman" w:hAnsi="Times New Roman"/>
          <w:lang w:val="sr-Latn-CS"/>
        </w:rPr>
        <w:tab/>
      </w:r>
      <w:r>
        <w:rPr>
          <w:rFonts w:ascii="Times New Roman" w:hAnsi="Times New Roman"/>
          <w:lang w:val="sr-Latn-CS"/>
        </w:rPr>
        <w:tab/>
      </w:r>
      <w:r>
        <w:rPr>
          <w:rFonts w:ascii="Times New Roman" w:hAnsi="Times New Roman"/>
          <w:lang w:val="sr-Latn-CS"/>
        </w:rPr>
        <w:tab/>
      </w:r>
      <w:r>
        <w:rPr>
          <w:rFonts w:ascii="Times New Roman" w:hAnsi="Times New Roman"/>
          <w:lang w:val="sr-Latn-CS"/>
        </w:rPr>
        <w:tab/>
      </w:r>
      <w:r>
        <w:rPr>
          <w:rFonts w:ascii="Times New Roman" w:hAnsi="Times New Roman"/>
          <w:lang w:val="sr-Latn-CS"/>
        </w:rPr>
        <w:tab/>
      </w:r>
      <w:r w:rsidR="00E65F18">
        <w:rPr>
          <w:rFonts w:ascii="Times New Roman" w:hAnsi="Times New Roman"/>
          <w:lang w:val="sr-Latn-CS"/>
        </w:rPr>
        <w:t>Прилог</w:t>
      </w:r>
      <w:r>
        <w:rPr>
          <w:rFonts w:ascii="Times New Roman" w:hAnsi="Times New Roman"/>
          <w:lang w:val="sr-Latn-CS"/>
        </w:rPr>
        <w:t xml:space="preserve"> 13</w:t>
      </w:r>
    </w:p>
    <w:p w:rsidR="0026164D" w:rsidRDefault="0026164D" w:rsidP="00A42C4D">
      <w:pPr>
        <w:rPr>
          <w:rFonts w:ascii="Times New Roman" w:hAnsi="Times New Roman"/>
          <w:lang w:val="sr-Latn-CS"/>
        </w:rPr>
      </w:pPr>
    </w:p>
    <w:p w:rsidR="00A42C4D" w:rsidRPr="0026164D" w:rsidRDefault="00E65F18" w:rsidP="00A42C4D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Предметну</w:t>
      </w:r>
      <w:r w:rsidR="00A42C4D" w:rsidRPr="0026164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изјаву</w:t>
      </w:r>
      <w:r w:rsidR="00A42C4D" w:rsidRPr="0026164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понуђач</w:t>
      </w:r>
      <w:r w:rsidR="00A42C4D" w:rsidRPr="0026164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попуњава</w:t>
      </w:r>
      <w:r w:rsidR="00A42C4D" w:rsidRPr="0026164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само</w:t>
      </w:r>
      <w:r w:rsidR="00A42C4D" w:rsidRPr="0026164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у</w:t>
      </w:r>
      <w:r w:rsidR="00A42C4D" w:rsidRPr="0026164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случају</w:t>
      </w:r>
      <w:r w:rsidR="00A42C4D" w:rsidRPr="0026164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да</w:t>
      </w:r>
      <w:r w:rsidR="00A42C4D" w:rsidRPr="0026164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у</w:t>
      </w:r>
      <w:r w:rsidR="00A42C4D" w:rsidRPr="0026164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предметној</w:t>
      </w:r>
      <w:r w:rsidR="00A42C4D" w:rsidRPr="0026164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јавној</w:t>
      </w:r>
      <w:r w:rsidR="00A42C4D" w:rsidRPr="0026164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набавци</w:t>
      </w:r>
      <w:r w:rsidR="00A42C4D" w:rsidRPr="0026164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учествује</w:t>
      </w:r>
      <w:r w:rsidR="00A42C4D" w:rsidRPr="0026164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са</w:t>
      </w:r>
      <w:r w:rsidR="00A42C4D" w:rsidRPr="0026164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подизвођачем</w:t>
      </w:r>
      <w:r w:rsidR="00A42C4D" w:rsidRPr="0026164D">
        <w:rPr>
          <w:rFonts w:ascii="Times New Roman" w:hAnsi="Times New Roman"/>
          <w:b/>
          <w:u w:val="single"/>
        </w:rPr>
        <w:t>.</w:t>
      </w: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9804DC" w:rsidRDefault="00E65F18" w:rsidP="009804DC">
      <w:pPr>
        <w:jc w:val="both"/>
        <w:outlineLvl w:val="0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lang w:val="sr-Latn-CS"/>
        </w:rPr>
        <w:t>На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основу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члана</w:t>
      </w:r>
      <w:r w:rsidR="00A42C4D" w:rsidRPr="00E14B81">
        <w:rPr>
          <w:rFonts w:ascii="Times New Roman" w:hAnsi="Times New Roman"/>
          <w:lang w:val="ru-RU"/>
        </w:rPr>
        <w:t xml:space="preserve"> </w:t>
      </w:r>
      <w:r w:rsidR="00A42C4D" w:rsidRPr="00E14B81">
        <w:rPr>
          <w:rFonts w:ascii="Times New Roman" w:hAnsi="Times New Roman"/>
          <w:lang w:val="sr-Latn-CS"/>
        </w:rPr>
        <w:t>8.</w:t>
      </w:r>
      <w:r>
        <w:rPr>
          <w:rFonts w:ascii="Times New Roman" w:hAnsi="Times New Roman"/>
          <w:lang w:val="sr-Latn-CS"/>
        </w:rPr>
        <w:t>става</w:t>
      </w:r>
      <w:r w:rsidR="00A42C4D" w:rsidRPr="00E14B81">
        <w:rPr>
          <w:rFonts w:ascii="Times New Roman" w:hAnsi="Times New Roman"/>
          <w:lang w:val="sr-Latn-CS"/>
        </w:rPr>
        <w:t xml:space="preserve"> 1. </w:t>
      </w:r>
      <w:r>
        <w:rPr>
          <w:rFonts w:ascii="Times New Roman" w:hAnsi="Times New Roman"/>
          <w:lang w:val="sr-Latn-CS"/>
        </w:rPr>
        <w:t>тачка</w:t>
      </w:r>
      <w:r w:rsidR="00A42C4D" w:rsidRPr="00E14B81">
        <w:rPr>
          <w:rFonts w:ascii="Times New Roman" w:hAnsi="Times New Roman"/>
          <w:lang w:val="sr-Latn-CS"/>
        </w:rPr>
        <w:t xml:space="preserve"> 7. </w:t>
      </w:r>
      <w:r>
        <w:rPr>
          <w:rFonts w:ascii="Times New Roman" w:hAnsi="Times New Roman"/>
          <w:lang w:val="sr-Latn-CS"/>
        </w:rPr>
        <w:t>Правилника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обавезним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елементима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конкурсне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документације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поступцима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јавних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начину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доказивања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испуњености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услова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 w:rsidR="00A42C4D" w:rsidRPr="00E14B81">
        <w:rPr>
          <w:rFonts w:ascii="Times New Roman" w:hAnsi="Times New Roman"/>
          <w:lang w:val="ru-RU"/>
        </w:rPr>
        <w:t>(“</w:t>
      </w:r>
      <w:r>
        <w:rPr>
          <w:rFonts w:ascii="Times New Roman" w:hAnsi="Times New Roman"/>
        </w:rPr>
        <w:t>Слу</w:t>
      </w:r>
      <w:r>
        <w:rPr>
          <w:rFonts w:ascii="Times New Roman" w:hAnsi="Times New Roman"/>
          <w:lang w:val="ru-RU"/>
        </w:rPr>
        <w:t>ж</w:t>
      </w:r>
      <w:r>
        <w:rPr>
          <w:rFonts w:ascii="Times New Roman" w:hAnsi="Times New Roman"/>
        </w:rPr>
        <w:t>бени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гласник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Републике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Србије</w:t>
      </w:r>
      <w:r w:rsidR="00A42C4D" w:rsidRPr="00E14B81">
        <w:rPr>
          <w:rFonts w:ascii="Times New Roman" w:hAnsi="Times New Roman"/>
          <w:lang w:val="ru-RU"/>
        </w:rPr>
        <w:t xml:space="preserve">”, </w:t>
      </w:r>
      <w:r>
        <w:rPr>
          <w:rFonts w:ascii="Times New Roman" w:hAnsi="Times New Roman"/>
        </w:rPr>
        <w:t>бр</w:t>
      </w:r>
      <w:r w:rsidR="00A42C4D" w:rsidRPr="00E14B81">
        <w:rPr>
          <w:rFonts w:ascii="Times New Roman" w:hAnsi="Times New Roman"/>
          <w:lang w:val="ru-RU"/>
        </w:rPr>
        <w:t xml:space="preserve">. </w:t>
      </w:r>
      <w:r w:rsidR="00700C53">
        <w:rPr>
          <w:rFonts w:ascii="Times New Roman" w:hAnsi="Times New Roman"/>
        </w:rPr>
        <w:t>86/15</w:t>
      </w:r>
      <w:r w:rsidR="00A42C4D" w:rsidRPr="00E14B81">
        <w:rPr>
          <w:rFonts w:ascii="Times New Roman" w:hAnsi="Times New Roman"/>
          <w:lang w:val="ru-RU"/>
        </w:rPr>
        <w:t xml:space="preserve">)  </w:t>
      </w:r>
      <w:r>
        <w:rPr>
          <w:rFonts w:ascii="Times New Roman" w:hAnsi="Times New Roman"/>
          <w:lang w:val="sr-Latn-CS"/>
        </w:rPr>
        <w:t>као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</w:t>
      </w:r>
      <w:r w:rsidR="00D9295A">
        <w:rPr>
          <w:rFonts w:ascii="Times New Roman" w:hAnsi="Times New Roman"/>
          <w:lang w:val="sr-Latn-CS"/>
        </w:rPr>
        <w:t xml:space="preserve"> </w:t>
      </w:r>
      <w:r w:rsidR="00A42C4D" w:rsidRPr="00E14B81">
        <w:rPr>
          <w:rFonts w:ascii="Times New Roman" w:hAnsi="Times New Roman"/>
          <w:lang w:val="sr-Latn-CS"/>
        </w:rPr>
        <w:t>(</w:t>
      </w:r>
      <w:r>
        <w:rPr>
          <w:rFonts w:ascii="Times New Roman" w:hAnsi="Times New Roman"/>
          <w:lang w:val="sr-Latn-CS"/>
        </w:rPr>
        <w:t>носилац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посла</w:t>
      </w:r>
      <w:r w:rsidR="00A42C4D" w:rsidRPr="00E14B81">
        <w:rPr>
          <w:rFonts w:ascii="Times New Roman" w:hAnsi="Times New Roman"/>
          <w:lang w:val="sr-Latn-CS"/>
        </w:rPr>
        <w:t xml:space="preserve">) </w:t>
      </w:r>
      <w:r>
        <w:rPr>
          <w:rFonts w:ascii="Times New Roman" w:hAnsi="Times New Roman"/>
          <w:lang w:val="sr-Latn-CS"/>
        </w:rPr>
        <w:t>по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позиву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Института</w:t>
      </w:r>
      <w:r w:rsidR="00D9295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D9295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онкологију</w:t>
      </w:r>
      <w:r w:rsidR="00D9295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D9295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радиологију</w:t>
      </w:r>
      <w:r w:rsidR="00D9295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Србије</w:t>
      </w:r>
      <w:r w:rsidR="00D9295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набавку</w:t>
      </w:r>
      <w:r w:rsidR="00A42C4D" w:rsidRPr="00E14B81">
        <w:rPr>
          <w:rFonts w:ascii="Times New Roman" w:hAnsi="Times New Roman"/>
          <w:i/>
          <w:lang w:val="sr-Latn-CS"/>
        </w:rPr>
        <w:t xml:space="preserve">  </w:t>
      </w:r>
      <w:r>
        <w:rPr>
          <w:rFonts w:ascii="Times New Roman" w:hAnsi="Times New Roman"/>
          <w:i/>
          <w:lang w:val="sr-Latn-CS"/>
        </w:rPr>
        <w:t>услуга</w:t>
      </w:r>
      <w:r w:rsidR="00A42C4D" w:rsidRPr="00E14B81">
        <w:rPr>
          <w:rFonts w:ascii="Times New Roman" w:hAnsi="Times New Roman"/>
          <w:i/>
          <w:lang w:val="sr-Latn-CS"/>
        </w:rPr>
        <w:t xml:space="preserve"> </w:t>
      </w:r>
      <w:r>
        <w:rPr>
          <w:rFonts w:ascii="Times New Roman" w:hAnsi="Times New Roman"/>
          <w:i/>
          <w:lang w:val="sr-Latn-CS"/>
        </w:rPr>
        <w:t>сервисирања</w:t>
      </w:r>
      <w:r w:rsidR="00A42C4D" w:rsidRPr="00E14B81">
        <w:rPr>
          <w:rFonts w:ascii="Times New Roman" w:hAnsi="Times New Roman"/>
          <w:i/>
          <w:lang w:val="sr-Latn-CS"/>
        </w:rPr>
        <w:t xml:space="preserve"> </w:t>
      </w:r>
      <w:r>
        <w:rPr>
          <w:rFonts w:ascii="Times New Roman" w:hAnsi="Times New Roman"/>
          <w:i/>
          <w:lang w:val="sr-Latn-CS"/>
        </w:rPr>
        <w:t>апарата</w:t>
      </w:r>
      <w:r w:rsidR="00A42C4D" w:rsidRPr="00E14B81">
        <w:rPr>
          <w:rFonts w:ascii="Times New Roman" w:hAnsi="Times New Roman"/>
          <w:i/>
          <w:lang w:val="sr-Latn-CS"/>
        </w:rPr>
        <w:t xml:space="preserve"> </w:t>
      </w:r>
      <w:r w:rsidR="009804DC" w:rsidRPr="009804DC">
        <w:rPr>
          <w:rFonts w:ascii="Times New Roman" w:hAnsi="Times New Roman"/>
          <w:b/>
          <w:lang w:val="sr-Latn-CS"/>
        </w:rPr>
        <w:t>CT Simulator – LightSpeed RT 4</w:t>
      </w:r>
      <w:r w:rsidR="009804DC">
        <w:rPr>
          <w:rFonts w:ascii="Times New Roman" w:hAnsi="Times New Roman"/>
          <w:b/>
          <w:lang w:val="sr-Cyrl-RS"/>
        </w:rPr>
        <w:t xml:space="preserve"> </w:t>
      </w:r>
      <w:r w:rsidR="00D9295A">
        <w:rPr>
          <w:rFonts w:ascii="Times New Roman" w:hAnsi="Times New Roman"/>
          <w:b/>
          <w:u w:val="single"/>
          <w:lang w:val="it-IT"/>
        </w:rPr>
        <w:t xml:space="preserve"> </w:t>
      </w:r>
      <w:r>
        <w:rPr>
          <w:rFonts w:ascii="Times New Roman" w:hAnsi="Times New Roman"/>
          <w:lang w:val="sr-Latn-CS"/>
        </w:rPr>
        <w:t>коју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као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Наручилац</w:t>
      </w:r>
      <w:r w:rsidR="00D9295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покренуо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отвореном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поступку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дајемо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следећу</w:t>
      </w:r>
      <w:r w:rsidR="00A42C4D" w:rsidRPr="00E14B81">
        <w:rPr>
          <w:rFonts w:ascii="Times New Roman" w:hAnsi="Times New Roman"/>
          <w:lang w:val="sr-Latn-CS"/>
        </w:rPr>
        <w:t xml:space="preserve"> </w:t>
      </w:r>
    </w:p>
    <w:p w:rsidR="00A42C4D" w:rsidRPr="00E14B81" w:rsidRDefault="00E65F18" w:rsidP="00A42C4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З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Ј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А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У</w:t>
      </w:r>
    </w:p>
    <w:p w:rsidR="00A42C4D" w:rsidRPr="00E14B81" w:rsidRDefault="00A42C4D" w:rsidP="00A42C4D">
      <w:pPr>
        <w:rPr>
          <w:rFonts w:ascii="Times New Roman" w:hAnsi="Times New Roman"/>
          <w:sz w:val="28"/>
        </w:rPr>
      </w:pPr>
    </w:p>
    <w:p w:rsidR="00A42C4D" w:rsidRPr="00E14B81" w:rsidRDefault="00E65F18" w:rsidP="00A42C4D">
      <w:pPr>
        <w:rPr>
          <w:rFonts w:ascii="Times New Roman" w:hAnsi="Times New Roman"/>
        </w:rPr>
      </w:pPr>
      <w:r>
        <w:rPr>
          <w:rFonts w:ascii="Times New Roman" w:hAnsi="Times New Roman"/>
        </w:rPr>
        <w:t>којом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изјављујемо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предметној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јавној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набавци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учествујемо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подизвођачем</w:t>
      </w:r>
      <w:r w:rsidR="00A42C4D" w:rsidRPr="00E14B81">
        <w:rPr>
          <w:rFonts w:ascii="Times New Roman" w:hAnsi="Times New Roman"/>
        </w:rPr>
        <w:t xml:space="preserve"> </w:t>
      </w:r>
    </w:p>
    <w:p w:rsidR="00A42C4D" w:rsidRPr="00E14B81" w:rsidRDefault="00A42C4D" w:rsidP="00A42C4D">
      <w:pPr>
        <w:rPr>
          <w:rFonts w:ascii="Times New Roman" w:hAnsi="Times New Roman"/>
        </w:rPr>
      </w:pPr>
      <w:r w:rsidRPr="00E14B81">
        <w:rPr>
          <w:rFonts w:ascii="Times New Roman" w:hAnsi="Times New Roman"/>
        </w:rPr>
        <w:t xml:space="preserve">_____________________. </w:t>
      </w:r>
      <w:r w:rsidR="00E65F18">
        <w:rPr>
          <w:rFonts w:ascii="Times New Roman" w:hAnsi="Times New Roman"/>
        </w:rPr>
        <w:t>Подизвођач</w:t>
      </w:r>
      <w:r w:rsidRPr="00E14B81">
        <w:rPr>
          <w:rFonts w:ascii="Times New Roman" w:hAnsi="Times New Roman"/>
        </w:rPr>
        <w:t xml:space="preserve">   </w:t>
      </w:r>
      <w:r w:rsidR="00E65F18">
        <w:rPr>
          <w:rFonts w:ascii="Times New Roman" w:hAnsi="Times New Roman"/>
        </w:rPr>
        <w:t>у</w:t>
      </w:r>
      <w:r w:rsidRPr="00E14B81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укупној</w:t>
      </w:r>
      <w:r w:rsidRPr="00E14B81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вредности</w:t>
      </w:r>
      <w:r w:rsidRPr="00E14B81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набавке</w:t>
      </w:r>
      <w:r w:rsidRPr="00E14B81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учествује</w:t>
      </w:r>
      <w:r w:rsidRPr="00E14B81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са</w:t>
      </w:r>
      <w:r w:rsidRPr="00E14B81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износом</w:t>
      </w:r>
      <w:r w:rsidRPr="00E14B81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процента</w:t>
      </w:r>
      <w:r w:rsidRPr="00E14B81">
        <w:rPr>
          <w:rFonts w:ascii="Times New Roman" w:hAnsi="Times New Roman"/>
        </w:rPr>
        <w:t xml:space="preserve">  </w:t>
      </w:r>
      <w:r w:rsidR="00E65F18">
        <w:rPr>
          <w:rFonts w:ascii="Times New Roman" w:hAnsi="Times New Roman"/>
        </w:rPr>
        <w:t>од</w:t>
      </w:r>
      <w:r w:rsidRPr="00E14B81">
        <w:rPr>
          <w:rFonts w:ascii="Times New Roman" w:hAnsi="Times New Roman"/>
        </w:rPr>
        <w:t xml:space="preserve"> _______%(</w:t>
      </w:r>
      <w:r w:rsidR="00E65F18">
        <w:rPr>
          <w:rFonts w:ascii="Times New Roman" w:hAnsi="Times New Roman"/>
        </w:rPr>
        <w:t>ма</w:t>
      </w:r>
      <w:r w:rsidRPr="00E14B81">
        <w:rPr>
          <w:rFonts w:ascii="Times New Roman" w:hAnsi="Times New Roman"/>
        </w:rPr>
        <w:t xml:space="preserve">x.50 %) </w:t>
      </w:r>
      <w:r w:rsidR="00E65F18">
        <w:rPr>
          <w:rFonts w:ascii="Times New Roman" w:hAnsi="Times New Roman"/>
        </w:rPr>
        <w:t>и</w:t>
      </w:r>
      <w:r w:rsidRPr="00E14B81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то</w:t>
      </w:r>
      <w:r w:rsidRPr="00E14B81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у</w:t>
      </w:r>
      <w:r w:rsidRPr="00E14B81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следећем</w:t>
      </w:r>
      <w:r w:rsidRPr="00E14B81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делу</w:t>
      </w:r>
      <w:r w:rsidRPr="00E14B81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извршења</w:t>
      </w:r>
      <w:r w:rsidRPr="00E14B81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предмета</w:t>
      </w:r>
      <w:r w:rsidRPr="00E14B81">
        <w:rPr>
          <w:rFonts w:ascii="Times New Roman" w:hAnsi="Times New Roman"/>
        </w:rPr>
        <w:t xml:space="preserve"> </w:t>
      </w:r>
      <w:r w:rsidR="00E65F18">
        <w:rPr>
          <w:rFonts w:ascii="Times New Roman" w:hAnsi="Times New Roman"/>
        </w:rPr>
        <w:t>набавке</w:t>
      </w:r>
      <w:r w:rsidRPr="00E14B81">
        <w:rPr>
          <w:rFonts w:ascii="Times New Roman" w:hAnsi="Times New Roman"/>
        </w:rPr>
        <w:t>:</w:t>
      </w:r>
    </w:p>
    <w:p w:rsidR="00A42C4D" w:rsidRPr="00E14B81" w:rsidRDefault="00A42C4D" w:rsidP="00A42C4D">
      <w:pPr>
        <w:rPr>
          <w:rFonts w:ascii="Times New Roman" w:hAnsi="Times New Roman"/>
        </w:rPr>
      </w:pPr>
      <w:r w:rsidRPr="00E14B81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A42C4D" w:rsidRPr="00E14B81" w:rsidRDefault="00A42C4D" w:rsidP="00A42C4D">
      <w:pPr>
        <w:rPr>
          <w:rFonts w:ascii="Times New Roman" w:hAnsi="Times New Roman"/>
        </w:rPr>
      </w:pPr>
      <w:r w:rsidRPr="00E14B81">
        <w:rPr>
          <w:rFonts w:ascii="Times New Roman" w:hAnsi="Times New Roman"/>
        </w:rPr>
        <w:t>_______________________________________________________________________</w:t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Назив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подизвођача</w:t>
      </w:r>
      <w:r w:rsidR="00A42C4D" w:rsidRPr="00E14B81">
        <w:rPr>
          <w:rFonts w:ascii="Times New Roman" w:hAnsi="Times New Roman"/>
          <w:lang w:val="it-IT"/>
        </w:rPr>
        <w:t>:_________________________________________</w:t>
      </w:r>
      <w:r w:rsidR="00A42C4D" w:rsidRPr="00E14B81">
        <w:rPr>
          <w:rFonts w:ascii="Times New Roman" w:hAnsi="Times New Roman"/>
          <w:lang w:val="it-IT"/>
        </w:rPr>
        <w:tab/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Адреса</w:t>
      </w:r>
      <w:r w:rsidR="00A42C4D" w:rsidRPr="00E14B81">
        <w:rPr>
          <w:rFonts w:ascii="Times New Roman" w:hAnsi="Times New Roman"/>
          <w:lang w:val="it-IT"/>
        </w:rPr>
        <w:t>:__________________________</w:t>
      </w:r>
      <w:r>
        <w:rPr>
          <w:rFonts w:ascii="Times New Roman" w:hAnsi="Times New Roman"/>
          <w:lang w:val="it-IT"/>
        </w:rPr>
        <w:t>Шифра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делатности</w:t>
      </w:r>
      <w:r w:rsidR="00A42C4D" w:rsidRPr="00E14B81">
        <w:rPr>
          <w:rFonts w:ascii="Times New Roman" w:hAnsi="Times New Roman"/>
          <w:lang w:val="it-IT"/>
        </w:rPr>
        <w:t>:_______</w:t>
      </w:r>
      <w:r>
        <w:rPr>
          <w:rFonts w:ascii="Times New Roman" w:hAnsi="Times New Roman"/>
          <w:lang w:val="it-IT"/>
        </w:rPr>
        <w:t>Матични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број</w:t>
      </w:r>
      <w:r w:rsidR="00A42C4D" w:rsidRPr="00E14B81">
        <w:rPr>
          <w:rFonts w:ascii="Times New Roman" w:hAnsi="Times New Roman"/>
          <w:lang w:val="it-IT"/>
        </w:rPr>
        <w:t>:_________</w:t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ПИБ</w:t>
      </w:r>
      <w:r w:rsidR="00A42C4D" w:rsidRPr="00E14B81">
        <w:rPr>
          <w:rFonts w:ascii="Times New Roman" w:hAnsi="Times New Roman"/>
          <w:lang w:val="it-IT"/>
        </w:rPr>
        <w:t xml:space="preserve">:__________ </w:t>
      </w:r>
      <w:r>
        <w:rPr>
          <w:rFonts w:ascii="Times New Roman" w:hAnsi="Times New Roman"/>
          <w:lang w:val="it-IT"/>
        </w:rPr>
        <w:t>Број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рачуна</w:t>
      </w:r>
      <w:r w:rsidR="00A42C4D" w:rsidRPr="00E14B81">
        <w:rPr>
          <w:rFonts w:ascii="Times New Roman" w:hAnsi="Times New Roman"/>
          <w:lang w:val="it-IT"/>
        </w:rPr>
        <w:t xml:space="preserve">:_________________    </w:t>
      </w:r>
      <w:r>
        <w:rPr>
          <w:rFonts w:ascii="Times New Roman" w:hAnsi="Times New Roman"/>
          <w:lang w:val="it-IT"/>
        </w:rPr>
        <w:t>Телефон</w:t>
      </w:r>
      <w:r w:rsidR="00A42C4D" w:rsidRPr="00E14B81">
        <w:rPr>
          <w:rFonts w:ascii="Times New Roman" w:hAnsi="Times New Roman"/>
          <w:lang w:val="it-IT"/>
        </w:rPr>
        <w:t xml:space="preserve">/ </w:t>
      </w:r>
      <w:r>
        <w:rPr>
          <w:rFonts w:ascii="Times New Roman" w:hAnsi="Times New Roman"/>
          <w:lang w:val="de-DE"/>
        </w:rPr>
        <w:t>Фа</w:t>
      </w:r>
      <w:r w:rsidR="00A42C4D" w:rsidRPr="00E14B81">
        <w:rPr>
          <w:rFonts w:ascii="Times New Roman" w:hAnsi="Times New Roman"/>
          <w:lang w:val="de-DE"/>
        </w:rPr>
        <w:t xml:space="preserve">x:_________________ </w:t>
      </w:r>
      <w:r w:rsidR="00A42C4D" w:rsidRPr="00E14B81">
        <w:rPr>
          <w:rFonts w:ascii="Times New Roman" w:hAnsi="Times New Roman"/>
          <w:lang w:val="it-IT"/>
        </w:rPr>
        <w:t xml:space="preserve">                                         </w:t>
      </w:r>
      <w:r>
        <w:rPr>
          <w:rFonts w:ascii="Times New Roman" w:hAnsi="Times New Roman"/>
          <w:lang w:val="de-DE"/>
        </w:rPr>
        <w:t>Лице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за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контакт</w:t>
      </w:r>
      <w:r w:rsidR="00A42C4D" w:rsidRPr="00E14B81">
        <w:rPr>
          <w:rFonts w:ascii="Times New Roman" w:hAnsi="Times New Roman"/>
          <w:lang w:val="de-DE"/>
        </w:rPr>
        <w:t>:_______________________</w:t>
      </w:r>
      <w:r w:rsidR="00A42C4D" w:rsidRPr="00E14B81">
        <w:rPr>
          <w:rFonts w:ascii="Times New Roman" w:hAnsi="Times New Roman"/>
          <w:lang w:val="de-DE"/>
        </w:rPr>
        <w:tab/>
      </w:r>
      <w:r w:rsidR="00A42C4D" w:rsidRPr="00E14B81">
        <w:rPr>
          <w:rFonts w:ascii="Times New Roman" w:hAnsi="Times New Roman"/>
          <w:lang w:val="it-IT"/>
        </w:rPr>
        <w:tab/>
      </w:r>
    </w:p>
    <w:p w:rsidR="00A42C4D" w:rsidRPr="00E14B81" w:rsidRDefault="00E65F18" w:rsidP="00A42C4D">
      <w:pPr>
        <w:rPr>
          <w:rFonts w:ascii="Times New Roman" w:hAnsi="Times New Roman"/>
        </w:rPr>
      </w:pPr>
      <w:r>
        <w:rPr>
          <w:rFonts w:ascii="Times New Roman" w:hAnsi="Times New Roman"/>
          <w:lang w:val="it-IT"/>
        </w:rPr>
        <w:t>Име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Директора</w:t>
      </w:r>
      <w:r w:rsidR="00A42C4D" w:rsidRPr="00E14B81">
        <w:rPr>
          <w:rFonts w:ascii="Times New Roman" w:hAnsi="Times New Roman"/>
          <w:lang w:val="it-IT"/>
        </w:rPr>
        <w:t>:________________________</w:t>
      </w:r>
      <w:r w:rsidR="00A42C4D" w:rsidRPr="00E14B81">
        <w:rPr>
          <w:rFonts w:ascii="Times New Roman" w:hAnsi="Times New Roman"/>
          <w:lang w:val="de-DE"/>
        </w:rPr>
        <w:t xml:space="preserve">  </w:t>
      </w:r>
      <w:r w:rsidR="00A42C4D" w:rsidRPr="00E14B81">
        <w:rPr>
          <w:rFonts w:ascii="Times New Roman" w:hAnsi="Times New Roman"/>
          <w:lang w:val="sr-Latn-CS"/>
        </w:rPr>
        <w:t xml:space="preserve">  </w:t>
      </w:r>
    </w:p>
    <w:p w:rsidR="00A42C4D" w:rsidRPr="00E14B81" w:rsidRDefault="00A42C4D" w:rsidP="00A42C4D">
      <w:pPr>
        <w:rPr>
          <w:rFonts w:ascii="Times New Roman" w:hAnsi="Times New Roman"/>
        </w:rPr>
      </w:pP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Назив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подизвођача</w:t>
      </w:r>
      <w:r w:rsidR="00A42C4D" w:rsidRPr="00E14B81">
        <w:rPr>
          <w:rFonts w:ascii="Times New Roman" w:hAnsi="Times New Roman"/>
          <w:lang w:val="it-IT"/>
        </w:rPr>
        <w:t>:_________________________________________</w:t>
      </w:r>
      <w:r w:rsidR="00A42C4D" w:rsidRPr="00E14B81">
        <w:rPr>
          <w:rFonts w:ascii="Times New Roman" w:hAnsi="Times New Roman"/>
          <w:lang w:val="it-IT"/>
        </w:rPr>
        <w:tab/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Адреса</w:t>
      </w:r>
      <w:r w:rsidR="00A42C4D" w:rsidRPr="00E14B81">
        <w:rPr>
          <w:rFonts w:ascii="Times New Roman" w:hAnsi="Times New Roman"/>
          <w:lang w:val="it-IT"/>
        </w:rPr>
        <w:t>:__________________________</w:t>
      </w:r>
      <w:r>
        <w:rPr>
          <w:rFonts w:ascii="Times New Roman" w:hAnsi="Times New Roman"/>
          <w:lang w:val="it-IT"/>
        </w:rPr>
        <w:t>Шифра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делатности</w:t>
      </w:r>
      <w:r w:rsidR="00A42C4D" w:rsidRPr="00E14B81">
        <w:rPr>
          <w:rFonts w:ascii="Times New Roman" w:hAnsi="Times New Roman"/>
          <w:lang w:val="it-IT"/>
        </w:rPr>
        <w:t>:_______</w:t>
      </w:r>
      <w:r>
        <w:rPr>
          <w:rFonts w:ascii="Times New Roman" w:hAnsi="Times New Roman"/>
          <w:lang w:val="it-IT"/>
        </w:rPr>
        <w:t>Матични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број</w:t>
      </w:r>
      <w:r w:rsidR="00A42C4D" w:rsidRPr="00E14B81">
        <w:rPr>
          <w:rFonts w:ascii="Times New Roman" w:hAnsi="Times New Roman"/>
          <w:lang w:val="it-IT"/>
        </w:rPr>
        <w:t>:_________</w:t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ПИБ</w:t>
      </w:r>
      <w:r w:rsidR="00A42C4D" w:rsidRPr="00E14B81">
        <w:rPr>
          <w:rFonts w:ascii="Times New Roman" w:hAnsi="Times New Roman"/>
          <w:lang w:val="it-IT"/>
        </w:rPr>
        <w:t xml:space="preserve">:__________ </w:t>
      </w:r>
      <w:r>
        <w:rPr>
          <w:rFonts w:ascii="Times New Roman" w:hAnsi="Times New Roman"/>
          <w:lang w:val="it-IT"/>
        </w:rPr>
        <w:t>Број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рачуна</w:t>
      </w:r>
      <w:r w:rsidR="00A42C4D" w:rsidRPr="00E14B81">
        <w:rPr>
          <w:rFonts w:ascii="Times New Roman" w:hAnsi="Times New Roman"/>
          <w:lang w:val="it-IT"/>
        </w:rPr>
        <w:t xml:space="preserve">:_________________    </w:t>
      </w:r>
      <w:r>
        <w:rPr>
          <w:rFonts w:ascii="Times New Roman" w:hAnsi="Times New Roman"/>
          <w:lang w:val="it-IT"/>
        </w:rPr>
        <w:t>Телефон</w:t>
      </w:r>
      <w:r w:rsidR="00A42C4D" w:rsidRPr="00E14B81">
        <w:rPr>
          <w:rFonts w:ascii="Times New Roman" w:hAnsi="Times New Roman"/>
          <w:lang w:val="it-IT"/>
        </w:rPr>
        <w:t xml:space="preserve">/ </w:t>
      </w:r>
      <w:r>
        <w:rPr>
          <w:rFonts w:ascii="Times New Roman" w:hAnsi="Times New Roman"/>
          <w:lang w:val="de-DE"/>
        </w:rPr>
        <w:t>Фа</w:t>
      </w:r>
      <w:r w:rsidR="00A42C4D" w:rsidRPr="00E14B81">
        <w:rPr>
          <w:rFonts w:ascii="Times New Roman" w:hAnsi="Times New Roman"/>
          <w:lang w:val="de-DE"/>
        </w:rPr>
        <w:t xml:space="preserve">x:_________________ </w:t>
      </w:r>
      <w:r w:rsidR="00A42C4D" w:rsidRPr="00E14B81">
        <w:rPr>
          <w:rFonts w:ascii="Times New Roman" w:hAnsi="Times New Roman"/>
          <w:lang w:val="it-IT"/>
        </w:rPr>
        <w:t xml:space="preserve">                                         </w:t>
      </w:r>
      <w:r>
        <w:rPr>
          <w:rFonts w:ascii="Times New Roman" w:hAnsi="Times New Roman"/>
          <w:lang w:val="de-DE"/>
        </w:rPr>
        <w:t>Лице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за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контакт</w:t>
      </w:r>
      <w:r w:rsidR="00A42C4D" w:rsidRPr="00E14B81">
        <w:rPr>
          <w:rFonts w:ascii="Times New Roman" w:hAnsi="Times New Roman"/>
          <w:lang w:val="de-DE"/>
        </w:rPr>
        <w:t>:_______________________</w:t>
      </w:r>
      <w:r w:rsidR="00A42C4D" w:rsidRPr="00E14B81">
        <w:rPr>
          <w:rFonts w:ascii="Times New Roman" w:hAnsi="Times New Roman"/>
          <w:lang w:val="de-DE"/>
        </w:rPr>
        <w:tab/>
      </w:r>
      <w:r w:rsidR="00A42C4D" w:rsidRPr="00E14B81">
        <w:rPr>
          <w:rFonts w:ascii="Times New Roman" w:hAnsi="Times New Roman"/>
          <w:lang w:val="it-IT"/>
        </w:rPr>
        <w:tab/>
      </w:r>
    </w:p>
    <w:p w:rsidR="00A42C4D" w:rsidRPr="00E14B81" w:rsidRDefault="00E65F18" w:rsidP="00A42C4D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it-IT"/>
        </w:rPr>
        <w:t>Име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Директора</w:t>
      </w:r>
      <w:r w:rsidR="00A42C4D" w:rsidRPr="00E14B81">
        <w:rPr>
          <w:rFonts w:ascii="Times New Roman" w:hAnsi="Times New Roman"/>
          <w:lang w:val="it-IT"/>
        </w:rPr>
        <w:t>:________________________</w:t>
      </w:r>
      <w:r w:rsidR="00A42C4D" w:rsidRPr="00E14B81">
        <w:rPr>
          <w:rFonts w:ascii="Times New Roman" w:hAnsi="Times New Roman"/>
          <w:lang w:val="de-DE"/>
        </w:rPr>
        <w:t xml:space="preserve">  </w:t>
      </w:r>
      <w:r w:rsidR="00A42C4D" w:rsidRPr="00E14B81">
        <w:rPr>
          <w:rFonts w:ascii="Times New Roman" w:hAnsi="Times New Roman"/>
          <w:lang w:val="sr-Latn-CS"/>
        </w:rPr>
        <w:t xml:space="preserve">  </w:t>
      </w: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Назив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подизвођача</w:t>
      </w:r>
      <w:r w:rsidR="00A42C4D" w:rsidRPr="00E14B81">
        <w:rPr>
          <w:rFonts w:ascii="Times New Roman" w:hAnsi="Times New Roman"/>
          <w:lang w:val="it-IT"/>
        </w:rPr>
        <w:t>:_________________________________________</w:t>
      </w:r>
      <w:r w:rsidR="00A42C4D" w:rsidRPr="00E14B81">
        <w:rPr>
          <w:rFonts w:ascii="Times New Roman" w:hAnsi="Times New Roman"/>
          <w:lang w:val="it-IT"/>
        </w:rPr>
        <w:tab/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Адреса</w:t>
      </w:r>
      <w:r w:rsidR="00A42C4D" w:rsidRPr="00E14B81">
        <w:rPr>
          <w:rFonts w:ascii="Times New Roman" w:hAnsi="Times New Roman"/>
          <w:lang w:val="it-IT"/>
        </w:rPr>
        <w:t>:__________________________</w:t>
      </w:r>
      <w:r>
        <w:rPr>
          <w:rFonts w:ascii="Times New Roman" w:hAnsi="Times New Roman"/>
          <w:lang w:val="it-IT"/>
        </w:rPr>
        <w:t>Шифра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делатности</w:t>
      </w:r>
      <w:r w:rsidR="00A42C4D" w:rsidRPr="00E14B81">
        <w:rPr>
          <w:rFonts w:ascii="Times New Roman" w:hAnsi="Times New Roman"/>
          <w:lang w:val="it-IT"/>
        </w:rPr>
        <w:t>:_______</w:t>
      </w:r>
      <w:r>
        <w:rPr>
          <w:rFonts w:ascii="Times New Roman" w:hAnsi="Times New Roman"/>
          <w:lang w:val="it-IT"/>
        </w:rPr>
        <w:t>Матични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број</w:t>
      </w:r>
      <w:r w:rsidR="00A42C4D" w:rsidRPr="00E14B81">
        <w:rPr>
          <w:rFonts w:ascii="Times New Roman" w:hAnsi="Times New Roman"/>
          <w:lang w:val="it-IT"/>
        </w:rPr>
        <w:t>:_________</w:t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ПИБ</w:t>
      </w:r>
      <w:r w:rsidR="00A42C4D" w:rsidRPr="00E14B81">
        <w:rPr>
          <w:rFonts w:ascii="Times New Roman" w:hAnsi="Times New Roman"/>
          <w:lang w:val="it-IT"/>
        </w:rPr>
        <w:t xml:space="preserve">:__________ </w:t>
      </w:r>
      <w:r>
        <w:rPr>
          <w:rFonts w:ascii="Times New Roman" w:hAnsi="Times New Roman"/>
          <w:lang w:val="it-IT"/>
        </w:rPr>
        <w:t>Број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рачуна</w:t>
      </w:r>
      <w:r w:rsidR="00A42C4D" w:rsidRPr="00E14B81">
        <w:rPr>
          <w:rFonts w:ascii="Times New Roman" w:hAnsi="Times New Roman"/>
          <w:lang w:val="it-IT"/>
        </w:rPr>
        <w:t xml:space="preserve">:_________________    </w:t>
      </w:r>
      <w:r>
        <w:rPr>
          <w:rFonts w:ascii="Times New Roman" w:hAnsi="Times New Roman"/>
          <w:lang w:val="it-IT"/>
        </w:rPr>
        <w:t>Телефон</w:t>
      </w:r>
      <w:r w:rsidR="00A42C4D" w:rsidRPr="00E14B81">
        <w:rPr>
          <w:rFonts w:ascii="Times New Roman" w:hAnsi="Times New Roman"/>
          <w:lang w:val="it-IT"/>
        </w:rPr>
        <w:t xml:space="preserve">/ </w:t>
      </w:r>
      <w:r>
        <w:rPr>
          <w:rFonts w:ascii="Times New Roman" w:hAnsi="Times New Roman"/>
          <w:lang w:val="de-DE"/>
        </w:rPr>
        <w:t>Фа</w:t>
      </w:r>
      <w:r w:rsidR="00A42C4D" w:rsidRPr="00E14B81">
        <w:rPr>
          <w:rFonts w:ascii="Times New Roman" w:hAnsi="Times New Roman"/>
          <w:lang w:val="de-DE"/>
        </w:rPr>
        <w:t xml:space="preserve">x:_________________ </w:t>
      </w:r>
      <w:r w:rsidR="00A42C4D" w:rsidRPr="00E14B81">
        <w:rPr>
          <w:rFonts w:ascii="Times New Roman" w:hAnsi="Times New Roman"/>
          <w:lang w:val="it-IT"/>
        </w:rPr>
        <w:t xml:space="preserve">                                         </w:t>
      </w:r>
      <w:r>
        <w:rPr>
          <w:rFonts w:ascii="Times New Roman" w:hAnsi="Times New Roman"/>
          <w:lang w:val="de-DE"/>
        </w:rPr>
        <w:t>Лице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за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контакт</w:t>
      </w:r>
      <w:r w:rsidR="00A42C4D" w:rsidRPr="00E14B81">
        <w:rPr>
          <w:rFonts w:ascii="Times New Roman" w:hAnsi="Times New Roman"/>
          <w:lang w:val="de-DE"/>
        </w:rPr>
        <w:t>:_______________________</w:t>
      </w:r>
      <w:r w:rsidR="00A42C4D" w:rsidRPr="00E14B81">
        <w:rPr>
          <w:rFonts w:ascii="Times New Roman" w:hAnsi="Times New Roman"/>
          <w:lang w:val="de-DE"/>
        </w:rPr>
        <w:tab/>
      </w:r>
      <w:r w:rsidR="00A42C4D" w:rsidRPr="00E14B81">
        <w:rPr>
          <w:rFonts w:ascii="Times New Roman" w:hAnsi="Times New Roman"/>
          <w:lang w:val="it-IT"/>
        </w:rPr>
        <w:tab/>
      </w:r>
    </w:p>
    <w:p w:rsidR="00A42C4D" w:rsidRPr="00E14B81" w:rsidRDefault="00E65F18" w:rsidP="00A42C4D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it-IT"/>
        </w:rPr>
        <w:t>Име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Директора</w:t>
      </w:r>
      <w:r w:rsidR="00A42C4D" w:rsidRPr="00E14B81">
        <w:rPr>
          <w:rFonts w:ascii="Times New Roman" w:hAnsi="Times New Roman"/>
          <w:lang w:val="it-IT"/>
        </w:rPr>
        <w:t>:________________________</w:t>
      </w:r>
      <w:r w:rsidR="00A42C4D" w:rsidRPr="00E14B81">
        <w:rPr>
          <w:rFonts w:ascii="Times New Roman" w:hAnsi="Times New Roman"/>
          <w:lang w:val="de-DE"/>
        </w:rPr>
        <w:t xml:space="preserve">  </w:t>
      </w:r>
      <w:r w:rsidR="00A42C4D" w:rsidRPr="00E14B81">
        <w:rPr>
          <w:rFonts w:ascii="Times New Roman" w:hAnsi="Times New Roman"/>
          <w:lang w:val="sr-Latn-CS"/>
        </w:rPr>
        <w:t xml:space="preserve">  </w:t>
      </w: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E65F18" w:rsidP="00A42C4D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случају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доспела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потраживања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пренета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директно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подизвођача</w:t>
      </w:r>
      <w:r w:rsidR="00A42C4D" w:rsidRPr="00E14B81">
        <w:rPr>
          <w:rFonts w:ascii="Times New Roman" w:hAnsi="Times New Roman"/>
          <w:lang w:val="sr-Latn-CS"/>
        </w:rPr>
        <w:t xml:space="preserve"> , </w:t>
      </w:r>
      <w:r>
        <w:rPr>
          <w:rFonts w:ascii="Times New Roman" w:hAnsi="Times New Roman"/>
          <w:lang w:val="sr-Latn-CS"/>
        </w:rPr>
        <w:t>наручилац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ће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сва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права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том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основу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реализовати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непосредно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именованим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подизвођачем</w:t>
      </w:r>
      <w:r w:rsidR="00A42C4D" w:rsidRPr="00E14B81">
        <w:rPr>
          <w:rFonts w:ascii="Times New Roman" w:hAnsi="Times New Roman"/>
          <w:lang w:val="sr-Latn-CS"/>
        </w:rPr>
        <w:t xml:space="preserve">. </w:t>
      </w:r>
    </w:p>
    <w:p w:rsidR="00A42C4D" w:rsidRPr="00E14B81" w:rsidRDefault="00A42C4D" w:rsidP="00A42C4D">
      <w:pPr>
        <w:rPr>
          <w:rFonts w:ascii="Times New Roman" w:hAnsi="Times New Roman"/>
        </w:rPr>
      </w:pPr>
    </w:p>
    <w:p w:rsidR="00A42C4D" w:rsidRPr="00E14B81" w:rsidRDefault="00E65F18" w:rsidP="00A42C4D">
      <w:pPr>
        <w:ind w:left="3600" w:firstLine="72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Потпис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овлашћеног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лица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  <w:t xml:space="preserve">            __________________________</w:t>
      </w:r>
    </w:p>
    <w:p w:rsidR="00A42C4D" w:rsidRDefault="00A42C4D" w:rsidP="00A42C4D">
      <w:pPr>
        <w:rPr>
          <w:lang w:val="sr-Latn-CS"/>
        </w:rPr>
      </w:pPr>
    </w:p>
    <w:p w:rsidR="00A42C4D" w:rsidRDefault="00A42C4D" w:rsidP="00A42C4D">
      <w:pPr>
        <w:ind w:left="6480" w:firstLine="720"/>
        <w:rPr>
          <w:lang w:val="sr-Latn-CS"/>
        </w:rPr>
      </w:pPr>
    </w:p>
    <w:p w:rsidR="00A42C4D" w:rsidRDefault="00A42C4D" w:rsidP="00A42C4D">
      <w:pPr>
        <w:ind w:left="6480" w:firstLine="720"/>
        <w:rPr>
          <w:lang w:val="sr-Latn-CS"/>
        </w:rPr>
      </w:pPr>
    </w:p>
    <w:p w:rsidR="00A42C4D" w:rsidRDefault="00A42C4D" w:rsidP="00A42C4D">
      <w:pPr>
        <w:ind w:left="6480" w:firstLine="720"/>
        <w:rPr>
          <w:lang w:val="sr-Latn-CS"/>
        </w:rPr>
      </w:pPr>
    </w:p>
    <w:p w:rsidR="00A42C4D" w:rsidRPr="00E14B81" w:rsidRDefault="00E65F18" w:rsidP="00A42C4D">
      <w:pPr>
        <w:ind w:left="6480" w:firstLine="720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Прилог</w:t>
      </w:r>
      <w:r w:rsidR="007A26AD">
        <w:rPr>
          <w:rFonts w:ascii="Times New Roman" w:hAnsi="Times New Roman"/>
          <w:lang w:val="sr-Latn-CS"/>
        </w:rPr>
        <w:t xml:space="preserve"> 14</w:t>
      </w:r>
    </w:p>
    <w:p w:rsidR="00A42C4D" w:rsidRPr="00E14B81" w:rsidRDefault="00E65F18" w:rsidP="00A42C4D">
      <w:pPr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Предметну</w:t>
      </w:r>
      <w:r w:rsidR="00A42C4D" w:rsidRPr="00E14B81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изјаву</w:t>
      </w:r>
      <w:r w:rsidR="00A42C4D" w:rsidRPr="00E14B81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понуђач</w:t>
      </w:r>
      <w:r w:rsidR="00A42C4D" w:rsidRPr="00E14B81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попуњава</w:t>
      </w:r>
      <w:r w:rsidR="00A42C4D" w:rsidRPr="00E14B81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само</w:t>
      </w:r>
      <w:r w:rsidR="00A42C4D" w:rsidRPr="00E14B81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у</w:t>
      </w:r>
      <w:r w:rsidR="00A42C4D" w:rsidRPr="00E14B81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случају</w:t>
      </w:r>
      <w:r w:rsidR="00A42C4D" w:rsidRPr="00E14B81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да</w:t>
      </w:r>
      <w:r w:rsidR="00A42C4D" w:rsidRPr="00E14B81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у</w:t>
      </w:r>
      <w:r w:rsidR="00A42C4D" w:rsidRPr="00E14B81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предметној</w:t>
      </w:r>
      <w:r w:rsidR="00A42C4D" w:rsidRPr="00E14B81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јавној</w:t>
      </w:r>
      <w:r w:rsidR="00A42C4D" w:rsidRPr="00E14B81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набавци</w:t>
      </w:r>
      <w:r w:rsidR="00A42C4D" w:rsidRPr="00E14B81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учествује</w:t>
      </w:r>
      <w:r w:rsidR="00A42C4D" w:rsidRPr="00E14B81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у</w:t>
      </w:r>
      <w:r w:rsidR="00A42C4D" w:rsidRPr="00E14B81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заједничкој</w:t>
      </w:r>
      <w:r w:rsidR="00A42C4D" w:rsidRPr="00E14B81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понуди</w:t>
      </w:r>
      <w:r w:rsidR="00A42C4D" w:rsidRPr="00E14B81">
        <w:rPr>
          <w:rFonts w:ascii="Times New Roman" w:hAnsi="Times New Roman"/>
          <w:b/>
          <w:i/>
          <w:u w:val="single"/>
        </w:rPr>
        <w:t>.</w:t>
      </w:r>
    </w:p>
    <w:p w:rsidR="00A42C4D" w:rsidRPr="00E14B81" w:rsidRDefault="00A42C4D" w:rsidP="00A42C4D">
      <w:pPr>
        <w:ind w:left="6480" w:hanging="6480"/>
        <w:rPr>
          <w:rFonts w:ascii="Times New Roman" w:hAnsi="Times New Roman"/>
          <w:lang w:val="sr-Latn-CS"/>
        </w:rPr>
      </w:pPr>
    </w:p>
    <w:p w:rsidR="00A42C4D" w:rsidRPr="009804DC" w:rsidRDefault="00E65F18" w:rsidP="009804DC">
      <w:pPr>
        <w:jc w:val="both"/>
        <w:outlineLvl w:val="0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lang w:val="sr-Latn-CS"/>
        </w:rPr>
        <w:t>На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основу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Latn-CS"/>
        </w:rPr>
        <w:t>члана</w:t>
      </w:r>
      <w:r w:rsidR="00A42C4D" w:rsidRPr="00E14B81">
        <w:rPr>
          <w:rFonts w:ascii="Times New Roman" w:hAnsi="Times New Roman"/>
          <w:lang w:val="ru-RU"/>
        </w:rPr>
        <w:t xml:space="preserve"> </w:t>
      </w:r>
      <w:r w:rsidR="00A42C4D" w:rsidRPr="00E14B81">
        <w:rPr>
          <w:rFonts w:ascii="Times New Roman" w:hAnsi="Times New Roman"/>
          <w:lang w:val="sr-Latn-CS"/>
        </w:rPr>
        <w:t>8.</w:t>
      </w:r>
      <w:r>
        <w:rPr>
          <w:rFonts w:ascii="Times New Roman" w:hAnsi="Times New Roman"/>
          <w:lang w:val="sr-Latn-CS"/>
        </w:rPr>
        <w:t>става</w:t>
      </w:r>
      <w:r w:rsidR="00A42C4D" w:rsidRPr="00E14B81">
        <w:rPr>
          <w:rFonts w:ascii="Times New Roman" w:hAnsi="Times New Roman"/>
          <w:lang w:val="sr-Latn-CS"/>
        </w:rPr>
        <w:t xml:space="preserve"> 1. </w:t>
      </w:r>
      <w:r>
        <w:rPr>
          <w:rFonts w:ascii="Times New Roman" w:hAnsi="Times New Roman"/>
          <w:lang w:val="sr-Latn-CS"/>
        </w:rPr>
        <w:t>тачка</w:t>
      </w:r>
      <w:r w:rsidR="00A42C4D" w:rsidRPr="00E14B81">
        <w:rPr>
          <w:rFonts w:ascii="Times New Roman" w:hAnsi="Times New Roman"/>
          <w:lang w:val="sr-Latn-CS"/>
        </w:rPr>
        <w:t xml:space="preserve"> 8. </w:t>
      </w:r>
      <w:r>
        <w:rPr>
          <w:rFonts w:ascii="Times New Roman" w:hAnsi="Times New Roman"/>
          <w:lang w:val="sr-Latn-CS"/>
        </w:rPr>
        <w:t>Правилника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обавезним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елементима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конкурсне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документације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поступцима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јавних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начину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доказивања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испуњености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услова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 w:rsidR="00A42C4D" w:rsidRPr="00E14B81">
        <w:rPr>
          <w:rFonts w:ascii="Times New Roman" w:hAnsi="Times New Roman"/>
          <w:lang w:val="ru-RU"/>
        </w:rPr>
        <w:t>(“</w:t>
      </w:r>
      <w:r>
        <w:rPr>
          <w:rFonts w:ascii="Times New Roman" w:hAnsi="Times New Roman"/>
        </w:rPr>
        <w:t>Слу</w:t>
      </w:r>
      <w:r>
        <w:rPr>
          <w:rFonts w:ascii="Times New Roman" w:hAnsi="Times New Roman"/>
          <w:lang w:val="ru-RU"/>
        </w:rPr>
        <w:t>ж</w:t>
      </w:r>
      <w:r>
        <w:rPr>
          <w:rFonts w:ascii="Times New Roman" w:hAnsi="Times New Roman"/>
        </w:rPr>
        <w:t>бени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гласник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Републике</w:t>
      </w:r>
      <w:r w:rsidR="00A42C4D" w:rsidRPr="00E14B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Србије</w:t>
      </w:r>
      <w:r w:rsidR="00A42C4D" w:rsidRPr="00E14B81">
        <w:rPr>
          <w:rFonts w:ascii="Times New Roman" w:hAnsi="Times New Roman"/>
          <w:lang w:val="ru-RU"/>
        </w:rPr>
        <w:t xml:space="preserve">”, </w:t>
      </w:r>
      <w:r>
        <w:rPr>
          <w:rFonts w:ascii="Times New Roman" w:hAnsi="Times New Roman"/>
        </w:rPr>
        <w:t>бр</w:t>
      </w:r>
      <w:r w:rsidR="00A42C4D" w:rsidRPr="00E14B81">
        <w:rPr>
          <w:rFonts w:ascii="Times New Roman" w:hAnsi="Times New Roman"/>
          <w:lang w:val="ru-RU"/>
        </w:rPr>
        <w:t xml:space="preserve">. </w:t>
      </w:r>
      <w:r w:rsidR="00700C53">
        <w:rPr>
          <w:rFonts w:ascii="Times New Roman" w:hAnsi="Times New Roman"/>
          <w:lang w:val="sr-Latn-CS"/>
        </w:rPr>
        <w:t>86/15</w:t>
      </w:r>
      <w:r w:rsidR="00A42C4D" w:rsidRPr="00E14B81">
        <w:rPr>
          <w:rFonts w:ascii="Times New Roman" w:hAnsi="Times New Roman"/>
          <w:lang w:val="ru-RU"/>
        </w:rPr>
        <w:t xml:space="preserve">)  </w:t>
      </w:r>
      <w:r>
        <w:rPr>
          <w:rFonts w:ascii="Times New Roman" w:hAnsi="Times New Roman"/>
          <w:lang w:val="sr-Latn-CS"/>
        </w:rPr>
        <w:t>као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Понуђач</w:t>
      </w:r>
      <w:r w:rsidR="00D9295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позиву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Института</w:t>
      </w:r>
      <w:r w:rsidR="00D9295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D9295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онкологију</w:t>
      </w:r>
      <w:r w:rsidR="00D9295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и</w:t>
      </w:r>
      <w:r w:rsidR="00D9295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радиологију</w:t>
      </w:r>
      <w:r w:rsidR="00D9295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Србије</w:t>
      </w:r>
      <w:r w:rsidR="00D9295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за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i/>
          <w:lang w:val="sr-Latn-CS"/>
        </w:rPr>
        <w:t>услуга</w:t>
      </w:r>
      <w:r w:rsidR="00A42C4D" w:rsidRPr="00E14B81">
        <w:rPr>
          <w:rFonts w:ascii="Times New Roman" w:hAnsi="Times New Roman"/>
          <w:i/>
          <w:lang w:val="sr-Latn-CS"/>
        </w:rPr>
        <w:t xml:space="preserve"> </w:t>
      </w:r>
      <w:r>
        <w:rPr>
          <w:rFonts w:ascii="Times New Roman" w:hAnsi="Times New Roman"/>
          <w:i/>
          <w:lang w:val="sr-Latn-CS"/>
        </w:rPr>
        <w:t>сервисирања</w:t>
      </w:r>
      <w:r w:rsidR="00A42C4D" w:rsidRPr="00E14B81">
        <w:rPr>
          <w:rFonts w:ascii="Times New Roman" w:hAnsi="Times New Roman"/>
          <w:i/>
          <w:lang w:val="sr-Latn-CS"/>
        </w:rPr>
        <w:t xml:space="preserve"> </w:t>
      </w:r>
      <w:r w:rsidRPr="009804DC">
        <w:rPr>
          <w:rFonts w:ascii="Times New Roman" w:hAnsi="Times New Roman"/>
          <w:i/>
          <w:lang w:val="sr-Latn-CS"/>
        </w:rPr>
        <w:t>апарата</w:t>
      </w:r>
      <w:r w:rsidR="00A42C4D" w:rsidRPr="009804DC">
        <w:rPr>
          <w:rFonts w:ascii="Times New Roman" w:hAnsi="Times New Roman"/>
          <w:i/>
          <w:lang w:val="sr-Latn-CS"/>
        </w:rPr>
        <w:t xml:space="preserve"> </w:t>
      </w:r>
      <w:r w:rsidR="009804DC" w:rsidRPr="009804DC">
        <w:rPr>
          <w:rFonts w:ascii="Times New Roman" w:hAnsi="Times New Roman"/>
          <w:b/>
          <w:lang w:val="sr-Latn-CS"/>
        </w:rPr>
        <w:t>CT Simulator – LightSpeed RT 4</w:t>
      </w:r>
      <w:r w:rsidR="009804DC">
        <w:rPr>
          <w:rFonts w:ascii="Times New Roman" w:hAnsi="Times New Roman"/>
          <w:b/>
          <w:lang w:val="sr-Cyrl-RS"/>
        </w:rPr>
        <w:t xml:space="preserve">  </w:t>
      </w:r>
      <w:r w:rsidR="00A42C4D" w:rsidRPr="00E14B81">
        <w:rPr>
          <w:rFonts w:ascii="Times New Roman" w:hAnsi="Times New Roman"/>
          <w:lang w:val="sr-Latn-CS"/>
        </w:rPr>
        <w:t>,</w:t>
      </w:r>
      <w:r>
        <w:rPr>
          <w:rFonts w:ascii="Times New Roman" w:hAnsi="Times New Roman"/>
          <w:lang w:val="sr-Latn-CS"/>
        </w:rPr>
        <w:t>коју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као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Наручилац</w:t>
      </w:r>
      <w:r w:rsidR="00D9295A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покренуо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отвореном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поступку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јавне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набавке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дајемо</w:t>
      </w:r>
      <w:r w:rsidR="00A42C4D" w:rsidRPr="00E14B81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следећу</w:t>
      </w:r>
      <w:r w:rsidR="00A42C4D" w:rsidRPr="00E14B81">
        <w:rPr>
          <w:rFonts w:ascii="Times New Roman" w:hAnsi="Times New Roman"/>
          <w:lang w:val="sr-Latn-CS"/>
        </w:rPr>
        <w:t xml:space="preserve"> </w:t>
      </w: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E65F18" w:rsidP="00A42C4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З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Ј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А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</w:t>
      </w:r>
      <w:r w:rsidR="00A42C4D" w:rsidRPr="00E14B8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У</w:t>
      </w:r>
    </w:p>
    <w:p w:rsidR="00A42C4D" w:rsidRPr="00E14B81" w:rsidRDefault="00A42C4D" w:rsidP="00A42C4D">
      <w:pPr>
        <w:jc w:val="center"/>
        <w:rPr>
          <w:rFonts w:ascii="Times New Roman" w:hAnsi="Times New Roman"/>
          <w:sz w:val="28"/>
        </w:rPr>
      </w:pPr>
    </w:p>
    <w:p w:rsidR="00A42C4D" w:rsidRPr="00E14B81" w:rsidRDefault="00E65F18" w:rsidP="00A42C4D">
      <w:pPr>
        <w:rPr>
          <w:rFonts w:ascii="Times New Roman" w:hAnsi="Times New Roman"/>
        </w:rPr>
      </w:pPr>
      <w:r>
        <w:rPr>
          <w:rFonts w:ascii="Times New Roman" w:hAnsi="Times New Roman"/>
        </w:rPr>
        <w:t>којом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изјављујемо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предметној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јавној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набавци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подносимо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заједничку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понуду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понуђачем</w:t>
      </w:r>
      <w:r w:rsidR="00A42C4D" w:rsidRPr="00E14B81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>групом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понуђача</w:t>
      </w:r>
      <w:r w:rsidR="00A42C4D" w:rsidRPr="00E14B81">
        <w:rPr>
          <w:rFonts w:ascii="Times New Roman" w:hAnsi="Times New Roman"/>
        </w:rPr>
        <w:t xml:space="preserve">. </w:t>
      </w:r>
    </w:p>
    <w:p w:rsidR="00A42C4D" w:rsidRPr="00E14B81" w:rsidRDefault="00E65F18" w:rsidP="00A42C4D">
      <w:pPr>
        <w:rPr>
          <w:rFonts w:ascii="Times New Roman" w:hAnsi="Times New Roman"/>
        </w:rPr>
      </w:pPr>
      <w:r>
        <w:rPr>
          <w:rFonts w:ascii="Times New Roman" w:hAnsi="Times New Roman"/>
        </w:rPr>
        <w:t>Саставни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део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изјаве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подношењу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заједничке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понуде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је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Споразум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којим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понуђачи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групе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међусобно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према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наручиоцу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обавезују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извршење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јавне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набавке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бр</w:t>
      </w:r>
      <w:r w:rsidR="00A42C4D" w:rsidRPr="00E14B81">
        <w:rPr>
          <w:rFonts w:ascii="Times New Roman" w:hAnsi="Times New Roman"/>
        </w:rPr>
        <w:t>._____</w:t>
      </w:r>
      <w:r>
        <w:rPr>
          <w:rFonts w:ascii="Times New Roman" w:hAnsi="Times New Roman"/>
        </w:rPr>
        <w:t>од</w:t>
      </w:r>
      <w:r w:rsidR="00A42C4D" w:rsidRPr="00E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дана</w:t>
      </w:r>
      <w:r w:rsidR="00A42C4D" w:rsidRPr="00E14B81">
        <w:rPr>
          <w:rFonts w:ascii="Times New Roman" w:hAnsi="Times New Roman"/>
        </w:rPr>
        <w:t xml:space="preserve"> _____________________.</w:t>
      </w:r>
    </w:p>
    <w:p w:rsidR="00A42C4D" w:rsidRPr="00E14B81" w:rsidRDefault="00A42C4D" w:rsidP="00A42C4D">
      <w:pPr>
        <w:rPr>
          <w:rFonts w:ascii="Times New Roman" w:hAnsi="Times New Roman"/>
        </w:rPr>
      </w:pP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Назив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  <w:r w:rsidR="00A42C4D" w:rsidRPr="00E14B81">
        <w:rPr>
          <w:rFonts w:ascii="Times New Roman" w:hAnsi="Times New Roman"/>
          <w:lang w:val="it-IT"/>
        </w:rPr>
        <w:t>:_________________________________________________________</w:t>
      </w:r>
      <w:r w:rsidR="00A42C4D" w:rsidRPr="00E14B81">
        <w:rPr>
          <w:rFonts w:ascii="Times New Roman" w:hAnsi="Times New Roman"/>
          <w:lang w:val="it-IT"/>
        </w:rPr>
        <w:tab/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Адреса</w:t>
      </w:r>
      <w:r w:rsidR="00A42C4D" w:rsidRPr="00E14B81">
        <w:rPr>
          <w:rFonts w:ascii="Times New Roman" w:hAnsi="Times New Roman"/>
          <w:lang w:val="it-IT"/>
        </w:rPr>
        <w:t>:__________________________</w:t>
      </w:r>
      <w:r>
        <w:rPr>
          <w:rFonts w:ascii="Times New Roman" w:hAnsi="Times New Roman"/>
          <w:lang w:val="it-IT"/>
        </w:rPr>
        <w:t>Шифра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делатности</w:t>
      </w:r>
      <w:r w:rsidR="00A42C4D" w:rsidRPr="00E14B81">
        <w:rPr>
          <w:rFonts w:ascii="Times New Roman" w:hAnsi="Times New Roman"/>
          <w:lang w:val="it-IT"/>
        </w:rPr>
        <w:t>:_______</w:t>
      </w:r>
      <w:r>
        <w:rPr>
          <w:rFonts w:ascii="Times New Roman" w:hAnsi="Times New Roman"/>
          <w:lang w:val="it-IT"/>
        </w:rPr>
        <w:t>Матични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број</w:t>
      </w:r>
      <w:r w:rsidR="00A42C4D" w:rsidRPr="00E14B81">
        <w:rPr>
          <w:rFonts w:ascii="Times New Roman" w:hAnsi="Times New Roman"/>
          <w:lang w:val="it-IT"/>
        </w:rPr>
        <w:t>:_________</w:t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ПИБ</w:t>
      </w:r>
      <w:r w:rsidR="00A42C4D" w:rsidRPr="00E14B81">
        <w:rPr>
          <w:rFonts w:ascii="Times New Roman" w:hAnsi="Times New Roman"/>
          <w:lang w:val="it-IT"/>
        </w:rPr>
        <w:t xml:space="preserve">:__________ </w:t>
      </w:r>
      <w:r>
        <w:rPr>
          <w:rFonts w:ascii="Times New Roman" w:hAnsi="Times New Roman"/>
          <w:lang w:val="it-IT"/>
        </w:rPr>
        <w:t>Број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рачуна</w:t>
      </w:r>
      <w:r w:rsidR="00A42C4D" w:rsidRPr="00E14B81">
        <w:rPr>
          <w:rFonts w:ascii="Times New Roman" w:hAnsi="Times New Roman"/>
          <w:lang w:val="it-IT"/>
        </w:rPr>
        <w:t xml:space="preserve">:_________________    </w:t>
      </w:r>
      <w:r>
        <w:rPr>
          <w:rFonts w:ascii="Times New Roman" w:hAnsi="Times New Roman"/>
          <w:lang w:val="it-IT"/>
        </w:rPr>
        <w:t>Телефон</w:t>
      </w:r>
      <w:r w:rsidR="00A42C4D" w:rsidRPr="00E14B81">
        <w:rPr>
          <w:rFonts w:ascii="Times New Roman" w:hAnsi="Times New Roman"/>
          <w:lang w:val="it-IT"/>
        </w:rPr>
        <w:t xml:space="preserve">/ </w:t>
      </w:r>
      <w:r>
        <w:rPr>
          <w:rFonts w:ascii="Times New Roman" w:hAnsi="Times New Roman"/>
          <w:lang w:val="de-DE"/>
        </w:rPr>
        <w:t>Фа</w:t>
      </w:r>
      <w:r w:rsidR="00A42C4D" w:rsidRPr="00E14B81">
        <w:rPr>
          <w:rFonts w:ascii="Times New Roman" w:hAnsi="Times New Roman"/>
          <w:lang w:val="de-DE"/>
        </w:rPr>
        <w:t xml:space="preserve">x:_________________ </w:t>
      </w:r>
      <w:r w:rsidR="00A42C4D" w:rsidRPr="00E14B81">
        <w:rPr>
          <w:rFonts w:ascii="Times New Roman" w:hAnsi="Times New Roman"/>
          <w:lang w:val="it-IT"/>
        </w:rPr>
        <w:t xml:space="preserve">                                         </w:t>
      </w:r>
      <w:r>
        <w:rPr>
          <w:rFonts w:ascii="Times New Roman" w:hAnsi="Times New Roman"/>
          <w:lang w:val="de-DE"/>
        </w:rPr>
        <w:t>Лице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за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контакт</w:t>
      </w:r>
      <w:r w:rsidR="00A42C4D" w:rsidRPr="00E14B81">
        <w:rPr>
          <w:rFonts w:ascii="Times New Roman" w:hAnsi="Times New Roman"/>
          <w:lang w:val="de-DE"/>
        </w:rPr>
        <w:t>:_______________________</w:t>
      </w:r>
      <w:r w:rsidR="00A42C4D" w:rsidRPr="00E14B81">
        <w:rPr>
          <w:rFonts w:ascii="Times New Roman" w:hAnsi="Times New Roman"/>
          <w:lang w:val="de-DE"/>
        </w:rPr>
        <w:tab/>
      </w:r>
      <w:r w:rsidR="00A42C4D" w:rsidRPr="00E14B81">
        <w:rPr>
          <w:rFonts w:ascii="Times New Roman" w:hAnsi="Times New Roman"/>
          <w:lang w:val="it-IT"/>
        </w:rPr>
        <w:tab/>
      </w:r>
    </w:p>
    <w:p w:rsidR="00A42C4D" w:rsidRPr="00E14B81" w:rsidRDefault="00E65F18" w:rsidP="00A42C4D">
      <w:pPr>
        <w:rPr>
          <w:rFonts w:ascii="Times New Roman" w:hAnsi="Times New Roman"/>
        </w:rPr>
      </w:pPr>
      <w:r>
        <w:rPr>
          <w:rFonts w:ascii="Times New Roman" w:hAnsi="Times New Roman"/>
          <w:lang w:val="it-IT"/>
        </w:rPr>
        <w:t>Име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Директора</w:t>
      </w:r>
      <w:r w:rsidR="00A42C4D" w:rsidRPr="00E14B81">
        <w:rPr>
          <w:rFonts w:ascii="Times New Roman" w:hAnsi="Times New Roman"/>
          <w:lang w:val="it-IT"/>
        </w:rPr>
        <w:t>:________________________</w:t>
      </w:r>
      <w:r w:rsidR="00A42C4D" w:rsidRPr="00E14B81">
        <w:rPr>
          <w:rFonts w:ascii="Times New Roman" w:hAnsi="Times New Roman"/>
          <w:lang w:val="de-DE"/>
        </w:rPr>
        <w:t xml:space="preserve">  </w:t>
      </w:r>
      <w:r w:rsidR="00A42C4D" w:rsidRPr="00E14B81">
        <w:rPr>
          <w:rFonts w:ascii="Times New Roman" w:hAnsi="Times New Roman"/>
          <w:lang w:val="sr-Latn-CS"/>
        </w:rPr>
        <w:t xml:space="preserve">  </w:t>
      </w:r>
    </w:p>
    <w:p w:rsidR="00A42C4D" w:rsidRPr="00E14B81" w:rsidRDefault="00A42C4D" w:rsidP="00A42C4D">
      <w:pPr>
        <w:rPr>
          <w:rFonts w:ascii="Times New Roman" w:hAnsi="Times New Roman"/>
        </w:rPr>
      </w:pP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Назив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  <w:r w:rsidR="00A42C4D" w:rsidRPr="00E14B81">
        <w:rPr>
          <w:rFonts w:ascii="Times New Roman" w:hAnsi="Times New Roman"/>
          <w:lang w:val="it-IT"/>
        </w:rPr>
        <w:t>: _________________________________________________________</w:t>
      </w:r>
      <w:r w:rsidR="00A42C4D" w:rsidRPr="00E14B81">
        <w:rPr>
          <w:rFonts w:ascii="Times New Roman" w:hAnsi="Times New Roman"/>
          <w:lang w:val="it-IT"/>
        </w:rPr>
        <w:tab/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Адреса</w:t>
      </w:r>
      <w:r w:rsidR="00A42C4D" w:rsidRPr="00E14B81">
        <w:rPr>
          <w:rFonts w:ascii="Times New Roman" w:hAnsi="Times New Roman"/>
          <w:lang w:val="it-IT"/>
        </w:rPr>
        <w:t>:__________________________</w:t>
      </w:r>
      <w:r>
        <w:rPr>
          <w:rFonts w:ascii="Times New Roman" w:hAnsi="Times New Roman"/>
          <w:lang w:val="it-IT"/>
        </w:rPr>
        <w:t>Шифра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делатности</w:t>
      </w:r>
      <w:r w:rsidR="00A42C4D" w:rsidRPr="00E14B81">
        <w:rPr>
          <w:rFonts w:ascii="Times New Roman" w:hAnsi="Times New Roman"/>
          <w:lang w:val="it-IT"/>
        </w:rPr>
        <w:t>:_______</w:t>
      </w:r>
      <w:r>
        <w:rPr>
          <w:rFonts w:ascii="Times New Roman" w:hAnsi="Times New Roman"/>
          <w:lang w:val="it-IT"/>
        </w:rPr>
        <w:t>Матични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број</w:t>
      </w:r>
      <w:r w:rsidR="00A42C4D" w:rsidRPr="00E14B81">
        <w:rPr>
          <w:rFonts w:ascii="Times New Roman" w:hAnsi="Times New Roman"/>
          <w:lang w:val="it-IT"/>
        </w:rPr>
        <w:t>:_________</w:t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ПИБ</w:t>
      </w:r>
      <w:r w:rsidR="00A42C4D" w:rsidRPr="00E14B81">
        <w:rPr>
          <w:rFonts w:ascii="Times New Roman" w:hAnsi="Times New Roman"/>
          <w:lang w:val="it-IT"/>
        </w:rPr>
        <w:t xml:space="preserve">:__________ </w:t>
      </w:r>
      <w:r>
        <w:rPr>
          <w:rFonts w:ascii="Times New Roman" w:hAnsi="Times New Roman"/>
          <w:lang w:val="it-IT"/>
        </w:rPr>
        <w:t>Број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рачуна</w:t>
      </w:r>
      <w:r w:rsidR="00A42C4D" w:rsidRPr="00E14B81">
        <w:rPr>
          <w:rFonts w:ascii="Times New Roman" w:hAnsi="Times New Roman"/>
          <w:lang w:val="it-IT"/>
        </w:rPr>
        <w:t xml:space="preserve">:_________________    </w:t>
      </w:r>
      <w:r>
        <w:rPr>
          <w:rFonts w:ascii="Times New Roman" w:hAnsi="Times New Roman"/>
          <w:lang w:val="it-IT"/>
        </w:rPr>
        <w:t>Телефон</w:t>
      </w:r>
      <w:r w:rsidR="00A42C4D" w:rsidRPr="00E14B81">
        <w:rPr>
          <w:rFonts w:ascii="Times New Roman" w:hAnsi="Times New Roman"/>
          <w:lang w:val="it-IT"/>
        </w:rPr>
        <w:t xml:space="preserve">/ </w:t>
      </w:r>
      <w:r>
        <w:rPr>
          <w:rFonts w:ascii="Times New Roman" w:hAnsi="Times New Roman"/>
          <w:lang w:val="de-DE"/>
        </w:rPr>
        <w:t>Фа</w:t>
      </w:r>
      <w:r w:rsidR="00A42C4D" w:rsidRPr="00E14B81">
        <w:rPr>
          <w:rFonts w:ascii="Times New Roman" w:hAnsi="Times New Roman"/>
          <w:lang w:val="de-DE"/>
        </w:rPr>
        <w:t xml:space="preserve">x:_________________ </w:t>
      </w:r>
      <w:r w:rsidR="00A42C4D" w:rsidRPr="00E14B81">
        <w:rPr>
          <w:rFonts w:ascii="Times New Roman" w:hAnsi="Times New Roman"/>
          <w:lang w:val="it-IT"/>
        </w:rPr>
        <w:t xml:space="preserve">                                         </w:t>
      </w:r>
      <w:r>
        <w:rPr>
          <w:rFonts w:ascii="Times New Roman" w:hAnsi="Times New Roman"/>
          <w:lang w:val="de-DE"/>
        </w:rPr>
        <w:t>Лице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за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контакт</w:t>
      </w:r>
      <w:r w:rsidR="00A42C4D" w:rsidRPr="00E14B81">
        <w:rPr>
          <w:rFonts w:ascii="Times New Roman" w:hAnsi="Times New Roman"/>
          <w:lang w:val="de-DE"/>
        </w:rPr>
        <w:t>:_______________________</w:t>
      </w:r>
      <w:r w:rsidR="00A42C4D" w:rsidRPr="00E14B81">
        <w:rPr>
          <w:rFonts w:ascii="Times New Roman" w:hAnsi="Times New Roman"/>
          <w:lang w:val="de-DE"/>
        </w:rPr>
        <w:tab/>
      </w:r>
      <w:r w:rsidR="00A42C4D" w:rsidRPr="00E14B81">
        <w:rPr>
          <w:rFonts w:ascii="Times New Roman" w:hAnsi="Times New Roman"/>
          <w:lang w:val="it-IT"/>
        </w:rPr>
        <w:tab/>
      </w:r>
    </w:p>
    <w:p w:rsidR="00A42C4D" w:rsidRPr="00E14B81" w:rsidRDefault="00E65F18" w:rsidP="00A42C4D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it-IT"/>
        </w:rPr>
        <w:t>Име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Директора</w:t>
      </w:r>
      <w:r w:rsidR="00A42C4D" w:rsidRPr="00E14B81">
        <w:rPr>
          <w:rFonts w:ascii="Times New Roman" w:hAnsi="Times New Roman"/>
          <w:lang w:val="it-IT"/>
        </w:rPr>
        <w:t>:________________________</w:t>
      </w:r>
      <w:r w:rsidR="00A42C4D" w:rsidRPr="00E14B81">
        <w:rPr>
          <w:rFonts w:ascii="Times New Roman" w:hAnsi="Times New Roman"/>
          <w:lang w:val="de-DE"/>
        </w:rPr>
        <w:t xml:space="preserve">  </w:t>
      </w:r>
      <w:r w:rsidR="00A42C4D" w:rsidRPr="00E14B81">
        <w:rPr>
          <w:rFonts w:ascii="Times New Roman" w:hAnsi="Times New Roman"/>
          <w:lang w:val="sr-Latn-CS"/>
        </w:rPr>
        <w:t xml:space="preserve">  </w:t>
      </w: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Назив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  <w:r w:rsidR="00A42C4D" w:rsidRPr="00E14B81">
        <w:rPr>
          <w:rFonts w:ascii="Times New Roman" w:hAnsi="Times New Roman"/>
          <w:lang w:val="it-IT"/>
        </w:rPr>
        <w:t>:__________________________________________________________</w:t>
      </w:r>
      <w:r w:rsidR="00A42C4D" w:rsidRPr="00E14B81">
        <w:rPr>
          <w:rFonts w:ascii="Times New Roman" w:hAnsi="Times New Roman"/>
          <w:lang w:val="it-IT"/>
        </w:rPr>
        <w:tab/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Адреса</w:t>
      </w:r>
      <w:r w:rsidR="00A42C4D" w:rsidRPr="00E14B81">
        <w:rPr>
          <w:rFonts w:ascii="Times New Roman" w:hAnsi="Times New Roman"/>
          <w:lang w:val="it-IT"/>
        </w:rPr>
        <w:t>:__________________________</w:t>
      </w:r>
      <w:r>
        <w:rPr>
          <w:rFonts w:ascii="Times New Roman" w:hAnsi="Times New Roman"/>
          <w:lang w:val="it-IT"/>
        </w:rPr>
        <w:t>Шифра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делатности</w:t>
      </w:r>
      <w:r w:rsidR="00A42C4D" w:rsidRPr="00E14B81">
        <w:rPr>
          <w:rFonts w:ascii="Times New Roman" w:hAnsi="Times New Roman"/>
          <w:lang w:val="it-IT"/>
        </w:rPr>
        <w:t>:_______</w:t>
      </w:r>
      <w:r>
        <w:rPr>
          <w:rFonts w:ascii="Times New Roman" w:hAnsi="Times New Roman"/>
          <w:lang w:val="it-IT"/>
        </w:rPr>
        <w:t>Матични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број</w:t>
      </w:r>
      <w:r w:rsidR="00A42C4D" w:rsidRPr="00E14B81">
        <w:rPr>
          <w:rFonts w:ascii="Times New Roman" w:hAnsi="Times New Roman"/>
          <w:lang w:val="it-IT"/>
        </w:rPr>
        <w:t>:_________</w:t>
      </w:r>
    </w:p>
    <w:p w:rsidR="00A42C4D" w:rsidRPr="00E14B81" w:rsidRDefault="00E65F18" w:rsidP="00A42C4D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ПИБ</w:t>
      </w:r>
      <w:r w:rsidR="00A42C4D" w:rsidRPr="00E14B81">
        <w:rPr>
          <w:rFonts w:ascii="Times New Roman" w:hAnsi="Times New Roman"/>
          <w:lang w:val="it-IT"/>
        </w:rPr>
        <w:t xml:space="preserve">:__________ </w:t>
      </w:r>
      <w:r>
        <w:rPr>
          <w:rFonts w:ascii="Times New Roman" w:hAnsi="Times New Roman"/>
          <w:lang w:val="it-IT"/>
        </w:rPr>
        <w:t>Број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рачуна</w:t>
      </w:r>
      <w:r w:rsidR="00A42C4D" w:rsidRPr="00E14B81">
        <w:rPr>
          <w:rFonts w:ascii="Times New Roman" w:hAnsi="Times New Roman"/>
          <w:lang w:val="it-IT"/>
        </w:rPr>
        <w:t xml:space="preserve">:_________________    </w:t>
      </w:r>
      <w:r>
        <w:rPr>
          <w:rFonts w:ascii="Times New Roman" w:hAnsi="Times New Roman"/>
          <w:lang w:val="it-IT"/>
        </w:rPr>
        <w:t>Телефон</w:t>
      </w:r>
      <w:r w:rsidR="00A42C4D" w:rsidRPr="00E14B81">
        <w:rPr>
          <w:rFonts w:ascii="Times New Roman" w:hAnsi="Times New Roman"/>
          <w:lang w:val="it-IT"/>
        </w:rPr>
        <w:t xml:space="preserve">/ </w:t>
      </w:r>
      <w:r>
        <w:rPr>
          <w:rFonts w:ascii="Times New Roman" w:hAnsi="Times New Roman"/>
          <w:lang w:val="de-DE"/>
        </w:rPr>
        <w:t>Фа</w:t>
      </w:r>
      <w:r w:rsidR="00A42C4D" w:rsidRPr="00E14B81">
        <w:rPr>
          <w:rFonts w:ascii="Times New Roman" w:hAnsi="Times New Roman"/>
          <w:lang w:val="de-DE"/>
        </w:rPr>
        <w:t xml:space="preserve">x:_________________ </w:t>
      </w:r>
      <w:r w:rsidR="00A42C4D" w:rsidRPr="00E14B81">
        <w:rPr>
          <w:rFonts w:ascii="Times New Roman" w:hAnsi="Times New Roman"/>
          <w:lang w:val="it-IT"/>
        </w:rPr>
        <w:t xml:space="preserve">                                         </w:t>
      </w:r>
      <w:r>
        <w:rPr>
          <w:rFonts w:ascii="Times New Roman" w:hAnsi="Times New Roman"/>
          <w:lang w:val="de-DE"/>
        </w:rPr>
        <w:t>Лице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за</w:t>
      </w:r>
      <w:r w:rsidR="00A42C4D" w:rsidRPr="00E14B81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контакт</w:t>
      </w:r>
      <w:r w:rsidR="00A42C4D" w:rsidRPr="00E14B81">
        <w:rPr>
          <w:rFonts w:ascii="Times New Roman" w:hAnsi="Times New Roman"/>
          <w:lang w:val="de-DE"/>
        </w:rPr>
        <w:t>:_______________________</w:t>
      </w:r>
      <w:r w:rsidR="00A42C4D" w:rsidRPr="00E14B81">
        <w:rPr>
          <w:rFonts w:ascii="Times New Roman" w:hAnsi="Times New Roman"/>
          <w:lang w:val="de-DE"/>
        </w:rPr>
        <w:tab/>
      </w:r>
      <w:r w:rsidR="00A42C4D" w:rsidRPr="00E14B81">
        <w:rPr>
          <w:rFonts w:ascii="Times New Roman" w:hAnsi="Times New Roman"/>
          <w:lang w:val="it-IT"/>
        </w:rPr>
        <w:tab/>
      </w:r>
    </w:p>
    <w:p w:rsidR="00A42C4D" w:rsidRPr="00E14B81" w:rsidRDefault="00E65F18" w:rsidP="00A42C4D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it-IT"/>
        </w:rPr>
        <w:t>Име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Директора</w:t>
      </w:r>
      <w:r w:rsidR="00A42C4D" w:rsidRPr="00E14B81">
        <w:rPr>
          <w:rFonts w:ascii="Times New Roman" w:hAnsi="Times New Roman"/>
          <w:lang w:val="it-IT"/>
        </w:rPr>
        <w:t>:________________________</w:t>
      </w:r>
      <w:r w:rsidR="00A42C4D" w:rsidRPr="00E14B81">
        <w:rPr>
          <w:rFonts w:ascii="Times New Roman" w:hAnsi="Times New Roman"/>
          <w:lang w:val="de-DE"/>
        </w:rPr>
        <w:t xml:space="preserve">  </w:t>
      </w:r>
      <w:r w:rsidR="00A42C4D" w:rsidRPr="00E14B81">
        <w:rPr>
          <w:rFonts w:ascii="Times New Roman" w:hAnsi="Times New Roman"/>
          <w:lang w:val="sr-Latn-CS"/>
        </w:rPr>
        <w:t xml:space="preserve">  </w:t>
      </w:r>
    </w:p>
    <w:p w:rsidR="00A42C4D" w:rsidRPr="00E14B81" w:rsidRDefault="00A42C4D" w:rsidP="00A42C4D">
      <w:pPr>
        <w:rPr>
          <w:rFonts w:ascii="Times New Roman" w:hAnsi="Times New Roman"/>
          <w:lang w:val="sr-Latn-CS"/>
        </w:rPr>
      </w:pPr>
    </w:p>
    <w:p w:rsidR="00A42C4D" w:rsidRPr="00E14B81" w:rsidRDefault="00A42C4D" w:rsidP="00A42C4D">
      <w:pPr>
        <w:ind w:left="3600" w:firstLine="720"/>
        <w:rPr>
          <w:rFonts w:ascii="Times New Roman" w:hAnsi="Times New Roman"/>
          <w:lang w:val="it-IT"/>
        </w:rPr>
      </w:pPr>
    </w:p>
    <w:p w:rsidR="00A42C4D" w:rsidRPr="00E14B81" w:rsidRDefault="00E65F18" w:rsidP="00A42C4D">
      <w:pPr>
        <w:ind w:left="3600" w:firstLine="72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Потпис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овлашћеног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лица</w:t>
      </w:r>
      <w:r w:rsidR="00A42C4D" w:rsidRPr="00E14B81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понуђача</w:t>
      </w: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</w:r>
      <w:r w:rsidRPr="00E14B81">
        <w:rPr>
          <w:rFonts w:ascii="Times New Roman" w:hAnsi="Times New Roman"/>
          <w:lang w:val="it-IT"/>
        </w:rPr>
        <w:tab/>
        <w:t xml:space="preserve">            __________________________</w:t>
      </w:r>
    </w:p>
    <w:p w:rsidR="00A42C4D" w:rsidRPr="00E14B81" w:rsidRDefault="00A42C4D" w:rsidP="00A42C4D">
      <w:pPr>
        <w:rPr>
          <w:rFonts w:ascii="Times New Roman" w:hAnsi="Times New Roman"/>
        </w:rPr>
      </w:pPr>
    </w:p>
    <w:p w:rsidR="00A42C4D" w:rsidRPr="00E14B81" w:rsidRDefault="00A42C4D" w:rsidP="00A42C4D">
      <w:pPr>
        <w:rPr>
          <w:rFonts w:ascii="Times New Roman" w:hAnsi="Times New Roman"/>
          <w:lang w:val="it-IT"/>
        </w:rPr>
      </w:pPr>
    </w:p>
    <w:p w:rsidR="00A42C4D" w:rsidRDefault="00A42C4D" w:rsidP="00A42C4D">
      <w:pPr>
        <w:rPr>
          <w:rFonts w:ascii="Times New Roman" w:hAnsi="Times New Roman"/>
        </w:rPr>
      </w:pPr>
    </w:p>
    <w:sectPr w:rsidR="00A42C4D" w:rsidSect="00221DAA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DF8" w:rsidRDefault="00956DF8" w:rsidP="009B17B8">
      <w:r>
        <w:separator/>
      </w:r>
    </w:p>
  </w:endnote>
  <w:endnote w:type="continuationSeparator" w:id="0">
    <w:p w:rsidR="00956DF8" w:rsidRDefault="00956DF8" w:rsidP="009B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8" w:rsidRPr="00CA1F41" w:rsidRDefault="00E65F18" w:rsidP="00CA1F41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sr-Cyrl-RS"/>
      </w:rPr>
      <w:t xml:space="preserve">Одељење за јавне набавке,јун 2019 год.   З.Т.  </w:t>
    </w:r>
    <w:r w:rsidRPr="00CA1F41">
      <w:rPr>
        <w:rFonts w:ascii="Times New Roman" w:hAnsi="Times New Roman"/>
        <w:sz w:val="16"/>
        <w:szCs w:val="16"/>
        <w:lang w:val="sr-Latn-CS"/>
      </w:rPr>
      <w:t xml:space="preserve">                                                  </w:t>
    </w:r>
    <w:r w:rsidRPr="00CA1F41">
      <w:rPr>
        <w:rFonts w:ascii="Times New Roman" w:hAnsi="Times New Roman"/>
        <w:sz w:val="16"/>
        <w:szCs w:val="16"/>
      </w:rPr>
      <w:t xml:space="preserve">Page </w:t>
    </w:r>
    <w:r w:rsidRPr="00CA1F41">
      <w:rPr>
        <w:rFonts w:ascii="Times New Roman" w:hAnsi="Times New Roman"/>
        <w:b/>
        <w:sz w:val="16"/>
        <w:szCs w:val="16"/>
      </w:rPr>
      <w:fldChar w:fldCharType="begin"/>
    </w:r>
    <w:r w:rsidRPr="00CA1F41">
      <w:rPr>
        <w:rFonts w:ascii="Times New Roman" w:hAnsi="Times New Roman"/>
        <w:b/>
        <w:sz w:val="16"/>
        <w:szCs w:val="16"/>
      </w:rPr>
      <w:instrText xml:space="preserve"> PAGE </w:instrText>
    </w:r>
    <w:r w:rsidRPr="00CA1F41">
      <w:rPr>
        <w:rFonts w:ascii="Times New Roman" w:hAnsi="Times New Roman"/>
        <w:b/>
        <w:sz w:val="16"/>
        <w:szCs w:val="16"/>
      </w:rPr>
      <w:fldChar w:fldCharType="separate"/>
    </w:r>
    <w:r>
      <w:rPr>
        <w:rFonts w:ascii="Times New Roman" w:hAnsi="Times New Roman"/>
        <w:b/>
        <w:noProof/>
        <w:sz w:val="16"/>
        <w:szCs w:val="16"/>
      </w:rPr>
      <w:t>55</w:t>
    </w:r>
    <w:r w:rsidRPr="00CA1F41">
      <w:rPr>
        <w:rFonts w:ascii="Times New Roman" w:hAnsi="Times New Roman"/>
        <w:b/>
        <w:sz w:val="16"/>
        <w:szCs w:val="16"/>
      </w:rPr>
      <w:fldChar w:fldCharType="end"/>
    </w:r>
    <w:r w:rsidRPr="00CA1F41">
      <w:rPr>
        <w:rFonts w:ascii="Times New Roman" w:hAnsi="Times New Roman"/>
        <w:sz w:val="16"/>
        <w:szCs w:val="16"/>
      </w:rPr>
      <w:t xml:space="preserve"> of </w:t>
    </w:r>
    <w:r w:rsidRPr="00CA1F41">
      <w:rPr>
        <w:rFonts w:ascii="Times New Roman" w:hAnsi="Times New Roman"/>
        <w:b/>
        <w:sz w:val="16"/>
        <w:szCs w:val="16"/>
      </w:rPr>
      <w:fldChar w:fldCharType="begin"/>
    </w:r>
    <w:r w:rsidRPr="00CA1F41">
      <w:rPr>
        <w:rFonts w:ascii="Times New Roman" w:hAnsi="Times New Roman"/>
        <w:b/>
        <w:sz w:val="16"/>
        <w:szCs w:val="16"/>
      </w:rPr>
      <w:instrText xml:space="preserve"> NUMPAGES  </w:instrText>
    </w:r>
    <w:r w:rsidRPr="00CA1F41">
      <w:rPr>
        <w:rFonts w:ascii="Times New Roman" w:hAnsi="Times New Roman"/>
        <w:b/>
        <w:sz w:val="16"/>
        <w:szCs w:val="16"/>
      </w:rPr>
      <w:fldChar w:fldCharType="separate"/>
    </w:r>
    <w:r>
      <w:rPr>
        <w:rFonts w:ascii="Times New Roman" w:hAnsi="Times New Roman"/>
        <w:b/>
        <w:noProof/>
        <w:sz w:val="16"/>
        <w:szCs w:val="16"/>
      </w:rPr>
      <w:t>55</w:t>
    </w:r>
    <w:r w:rsidRPr="00CA1F41">
      <w:rPr>
        <w:rFonts w:ascii="Times New Roman" w:hAnsi="Times New Roman"/>
        <w:b/>
        <w:sz w:val="16"/>
        <w:szCs w:val="16"/>
      </w:rPr>
      <w:fldChar w:fldCharType="end"/>
    </w:r>
  </w:p>
  <w:p w:rsidR="00E65F18" w:rsidRPr="009B17B8" w:rsidRDefault="00E65F18">
    <w:pPr>
      <w:pStyle w:val="Footer"/>
      <w:rPr>
        <w:rFonts w:ascii="Times New Roman" w:hAnsi="Times New Roman"/>
        <w:sz w:val="16"/>
        <w:szCs w:val="16"/>
        <w:lang w:val="sr-Latn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DF8" w:rsidRDefault="00956DF8" w:rsidP="009B17B8">
      <w:r>
        <w:separator/>
      </w:r>
    </w:p>
  </w:footnote>
  <w:footnote w:type="continuationSeparator" w:id="0">
    <w:p w:rsidR="00956DF8" w:rsidRDefault="00956DF8" w:rsidP="009B1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8" w:rsidRPr="00DB7673" w:rsidRDefault="00E65F18">
    <w:pPr>
      <w:pStyle w:val="Header"/>
      <w:rPr>
        <w:rFonts w:ascii="Times New Roman" w:hAnsi="Times New Roman"/>
        <w:sz w:val="16"/>
        <w:szCs w:val="16"/>
        <w:lang w:val="sr-Cyrl-RS"/>
      </w:rPr>
    </w:pPr>
    <w:r>
      <w:rPr>
        <w:rFonts w:ascii="Times New Roman" w:hAnsi="Times New Roman"/>
        <w:sz w:val="16"/>
        <w:szCs w:val="16"/>
        <w:lang w:val="sr-Cyrl-RS"/>
      </w:rPr>
      <w:t>ИНСТИТУТ ЗА ОНКОЛОГИЈУ И РАДИОЛОГИЈУ СРБИЈЕ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9pt" o:bullet="t">
        <v:imagedata r:id="rId1" o:title="BD21327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85"/>
        </w:tabs>
        <w:ind w:left="785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145"/>
        </w:tabs>
        <w:ind w:left="114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65"/>
        </w:tabs>
        <w:ind w:left="1865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225"/>
        </w:tabs>
        <w:ind w:left="222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945"/>
        </w:tabs>
        <w:ind w:left="2945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305"/>
        </w:tabs>
        <w:ind w:left="330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6191FBD"/>
    <w:multiLevelType w:val="hybridMultilevel"/>
    <w:tmpl w:val="922AC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1A40D1"/>
    <w:multiLevelType w:val="hybridMultilevel"/>
    <w:tmpl w:val="B7DAC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C94492"/>
    <w:multiLevelType w:val="hybridMultilevel"/>
    <w:tmpl w:val="411425CA"/>
    <w:lvl w:ilvl="0" w:tplc="D9ECAC2A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30B53"/>
    <w:multiLevelType w:val="hybridMultilevel"/>
    <w:tmpl w:val="3A66AD72"/>
    <w:lvl w:ilvl="0" w:tplc="2528F01C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E61973"/>
    <w:multiLevelType w:val="hybridMultilevel"/>
    <w:tmpl w:val="2C4A8F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60485A"/>
    <w:multiLevelType w:val="hybridMultilevel"/>
    <w:tmpl w:val="7F100354"/>
    <w:lvl w:ilvl="0" w:tplc="0B4827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54353C"/>
    <w:multiLevelType w:val="multilevel"/>
    <w:tmpl w:val="11CE4E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DF3F13"/>
    <w:multiLevelType w:val="hybridMultilevel"/>
    <w:tmpl w:val="1DF6E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07196"/>
    <w:multiLevelType w:val="hybridMultilevel"/>
    <w:tmpl w:val="861689FE"/>
    <w:lvl w:ilvl="0" w:tplc="8CDC48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7D2A"/>
    <w:multiLevelType w:val="hybridMultilevel"/>
    <w:tmpl w:val="ED928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DB58B3"/>
    <w:multiLevelType w:val="hybridMultilevel"/>
    <w:tmpl w:val="2EFAAD38"/>
    <w:lvl w:ilvl="0" w:tplc="F560F5BE">
      <w:start w:val="9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2A744FB5"/>
    <w:multiLevelType w:val="hybridMultilevel"/>
    <w:tmpl w:val="5814931C"/>
    <w:lvl w:ilvl="0" w:tplc="FD0A2900">
      <w:start w:val="3"/>
      <w:numFmt w:val="lowerLetter"/>
      <w:lvlText w:val="%1)"/>
      <w:lvlJc w:val="left"/>
      <w:pPr>
        <w:tabs>
          <w:tab w:val="num" w:pos="1445"/>
        </w:tabs>
        <w:ind w:left="1445" w:hanging="7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DF2D45"/>
    <w:multiLevelType w:val="hybridMultilevel"/>
    <w:tmpl w:val="B554D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C12AF6"/>
    <w:multiLevelType w:val="hybridMultilevel"/>
    <w:tmpl w:val="C4B00CAE"/>
    <w:lvl w:ilvl="0" w:tplc="819CCBC0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A77F9"/>
    <w:multiLevelType w:val="multilevel"/>
    <w:tmpl w:val="BCAA5CBA"/>
    <w:lvl w:ilvl="0">
      <w:start w:val="1"/>
      <w:numFmt w:val="decimal"/>
      <w:lvlText w:val="%1."/>
      <w:lvlJc w:val="left"/>
      <w:pPr>
        <w:ind w:left="954" w:hanging="360"/>
      </w:pPr>
    </w:lvl>
    <w:lvl w:ilvl="1">
      <w:start w:val="1"/>
      <w:numFmt w:val="decimal"/>
      <w:isLgl/>
      <w:lvlText w:val="%1.%2"/>
      <w:lvlJc w:val="left"/>
      <w:pPr>
        <w:ind w:left="9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34" w:hanging="1440"/>
      </w:pPr>
      <w:rPr>
        <w:rFonts w:hint="default"/>
      </w:rPr>
    </w:lvl>
  </w:abstractNum>
  <w:abstractNum w:abstractNumId="23" w15:restartNumberingAfterBreak="0">
    <w:nsid w:val="33895F6D"/>
    <w:multiLevelType w:val="hybridMultilevel"/>
    <w:tmpl w:val="42A4F1C0"/>
    <w:lvl w:ilvl="0" w:tplc="F00CB754">
      <w:start w:val="1"/>
      <w:numFmt w:val="bullet"/>
      <w:lvlText w:val=""/>
      <w:lvlJc w:val="left"/>
      <w:pPr>
        <w:tabs>
          <w:tab w:val="num" w:pos="397"/>
        </w:tabs>
        <w:ind w:left="680" w:hanging="623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CB5199"/>
    <w:multiLevelType w:val="hybridMultilevel"/>
    <w:tmpl w:val="E3CE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221CF"/>
    <w:multiLevelType w:val="hybridMultilevel"/>
    <w:tmpl w:val="5EC6306A"/>
    <w:lvl w:ilvl="0" w:tplc="B9F80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EDF43244">
      <w:numFmt w:val="none"/>
      <w:lvlText w:val=""/>
      <w:lvlJc w:val="left"/>
      <w:pPr>
        <w:tabs>
          <w:tab w:val="num" w:pos="360"/>
        </w:tabs>
      </w:pPr>
    </w:lvl>
    <w:lvl w:ilvl="2" w:tplc="CFC44C7E">
      <w:numFmt w:val="none"/>
      <w:lvlText w:val=""/>
      <w:lvlJc w:val="left"/>
      <w:pPr>
        <w:tabs>
          <w:tab w:val="num" w:pos="360"/>
        </w:tabs>
      </w:pPr>
    </w:lvl>
    <w:lvl w:ilvl="3" w:tplc="E15C12BE">
      <w:numFmt w:val="none"/>
      <w:lvlText w:val=""/>
      <w:lvlJc w:val="left"/>
      <w:pPr>
        <w:tabs>
          <w:tab w:val="num" w:pos="360"/>
        </w:tabs>
      </w:pPr>
    </w:lvl>
    <w:lvl w:ilvl="4" w:tplc="5A002E42">
      <w:numFmt w:val="none"/>
      <w:lvlText w:val=""/>
      <w:lvlJc w:val="left"/>
      <w:pPr>
        <w:tabs>
          <w:tab w:val="num" w:pos="360"/>
        </w:tabs>
      </w:pPr>
    </w:lvl>
    <w:lvl w:ilvl="5" w:tplc="20585258">
      <w:numFmt w:val="none"/>
      <w:lvlText w:val=""/>
      <w:lvlJc w:val="left"/>
      <w:pPr>
        <w:tabs>
          <w:tab w:val="num" w:pos="360"/>
        </w:tabs>
      </w:pPr>
    </w:lvl>
    <w:lvl w:ilvl="6" w:tplc="6B3A00D8">
      <w:numFmt w:val="none"/>
      <w:lvlText w:val=""/>
      <w:lvlJc w:val="left"/>
      <w:pPr>
        <w:tabs>
          <w:tab w:val="num" w:pos="360"/>
        </w:tabs>
      </w:pPr>
    </w:lvl>
    <w:lvl w:ilvl="7" w:tplc="BF40A77A">
      <w:numFmt w:val="none"/>
      <w:lvlText w:val=""/>
      <w:lvlJc w:val="left"/>
      <w:pPr>
        <w:tabs>
          <w:tab w:val="num" w:pos="360"/>
        </w:tabs>
      </w:pPr>
    </w:lvl>
    <w:lvl w:ilvl="8" w:tplc="7B8E630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48616BF"/>
    <w:multiLevelType w:val="hybridMultilevel"/>
    <w:tmpl w:val="E7EE1B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6B6E09"/>
    <w:multiLevelType w:val="hybridMultilevel"/>
    <w:tmpl w:val="8808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525404"/>
    <w:multiLevelType w:val="hybridMultilevel"/>
    <w:tmpl w:val="936AB7C2"/>
    <w:lvl w:ilvl="0" w:tplc="655CE324">
      <w:start w:val="24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4353179"/>
    <w:multiLevelType w:val="multilevel"/>
    <w:tmpl w:val="3A5EA70A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5432BF5"/>
    <w:multiLevelType w:val="hybridMultilevel"/>
    <w:tmpl w:val="185E38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B214BA"/>
    <w:multiLevelType w:val="hybridMultilevel"/>
    <w:tmpl w:val="47A8790A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E70F0"/>
    <w:multiLevelType w:val="hybridMultilevel"/>
    <w:tmpl w:val="10A03940"/>
    <w:lvl w:ilvl="0" w:tplc="E8CEB26A">
      <w:start w:val="1"/>
      <w:numFmt w:val="decimal"/>
      <w:lvlText w:val="%1)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33" w15:restartNumberingAfterBreak="0">
    <w:nsid w:val="66F80A47"/>
    <w:multiLevelType w:val="hybridMultilevel"/>
    <w:tmpl w:val="722A4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CB754">
      <w:start w:val="1"/>
      <w:numFmt w:val="bullet"/>
      <w:lvlText w:val=""/>
      <w:lvlJc w:val="left"/>
      <w:pPr>
        <w:tabs>
          <w:tab w:val="num" w:pos="1420"/>
        </w:tabs>
        <w:ind w:left="1703" w:hanging="623"/>
      </w:pPr>
      <w:rPr>
        <w:rFonts w:ascii="Symbol" w:hAnsi="Symbol" w:hint="default"/>
        <w:sz w:val="18"/>
        <w:szCs w:val="18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994F07"/>
    <w:multiLevelType w:val="hybridMultilevel"/>
    <w:tmpl w:val="25885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F714F"/>
    <w:multiLevelType w:val="hybridMultilevel"/>
    <w:tmpl w:val="4CA25046"/>
    <w:lvl w:ilvl="0" w:tplc="2528F01C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822D32"/>
    <w:multiLevelType w:val="hybridMultilevel"/>
    <w:tmpl w:val="293E9A24"/>
    <w:lvl w:ilvl="0" w:tplc="2528F01C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6345EC"/>
    <w:multiLevelType w:val="hybridMultilevel"/>
    <w:tmpl w:val="18B2BFE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CE9B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DA0EFC4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757A3E8C">
      <w:start w:val="2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682968"/>
    <w:multiLevelType w:val="hybridMultilevel"/>
    <w:tmpl w:val="684C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20"/>
    </w:lvlOverride>
    <w:lvlOverride w:ilvl="3">
      <w:startOverride w:val="2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6"/>
  </w:num>
  <w:num w:numId="7">
    <w:abstractNumId w:val="14"/>
  </w:num>
  <w:num w:numId="8">
    <w:abstractNumId w:val="31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5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4"/>
  </w:num>
  <w:num w:numId="18">
    <w:abstractNumId w:val="5"/>
  </w:num>
  <w:num w:numId="19">
    <w:abstractNumId w:val="7"/>
  </w:num>
  <w:num w:numId="20">
    <w:abstractNumId w:val="6"/>
  </w:num>
  <w:num w:numId="21">
    <w:abstractNumId w:val="1"/>
  </w:num>
  <w:num w:numId="22">
    <w:abstractNumId w:val="32"/>
  </w:num>
  <w:num w:numId="2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7"/>
  </w:num>
  <w:num w:numId="30">
    <w:abstractNumId w:val="23"/>
  </w:num>
  <w:num w:numId="31">
    <w:abstractNumId w:val="24"/>
  </w:num>
  <w:num w:numId="32">
    <w:abstractNumId w:val="28"/>
  </w:num>
  <w:num w:numId="33">
    <w:abstractNumId w:val="13"/>
  </w:num>
  <w:num w:numId="34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8"/>
  </w:num>
  <w:num w:numId="38">
    <w:abstractNumId w:val="8"/>
  </w:num>
  <w:num w:numId="3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26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B8"/>
    <w:rsid w:val="00002097"/>
    <w:rsid w:val="000025D2"/>
    <w:rsid w:val="0001214D"/>
    <w:rsid w:val="000342D6"/>
    <w:rsid w:val="000430C3"/>
    <w:rsid w:val="000707DA"/>
    <w:rsid w:val="000873E4"/>
    <w:rsid w:val="00091A60"/>
    <w:rsid w:val="0009393D"/>
    <w:rsid w:val="000C62F0"/>
    <w:rsid w:val="000F0DCD"/>
    <w:rsid w:val="00123184"/>
    <w:rsid w:val="0013174A"/>
    <w:rsid w:val="001356B7"/>
    <w:rsid w:val="00165297"/>
    <w:rsid w:val="00193609"/>
    <w:rsid w:val="001A62C4"/>
    <w:rsid w:val="001A6F5A"/>
    <w:rsid w:val="001B1541"/>
    <w:rsid w:val="001E292F"/>
    <w:rsid w:val="00221AFC"/>
    <w:rsid w:val="00221DAA"/>
    <w:rsid w:val="00226619"/>
    <w:rsid w:val="002467DE"/>
    <w:rsid w:val="002479D1"/>
    <w:rsid w:val="00250DE3"/>
    <w:rsid w:val="002528A0"/>
    <w:rsid w:val="0026164D"/>
    <w:rsid w:val="002639BF"/>
    <w:rsid w:val="00270397"/>
    <w:rsid w:val="00287495"/>
    <w:rsid w:val="002B779E"/>
    <w:rsid w:val="002C6CAD"/>
    <w:rsid w:val="002F2E23"/>
    <w:rsid w:val="00301452"/>
    <w:rsid w:val="00301F23"/>
    <w:rsid w:val="00312E51"/>
    <w:rsid w:val="00317DAE"/>
    <w:rsid w:val="00321736"/>
    <w:rsid w:val="00334882"/>
    <w:rsid w:val="00340B33"/>
    <w:rsid w:val="00351A51"/>
    <w:rsid w:val="003553B9"/>
    <w:rsid w:val="0036191E"/>
    <w:rsid w:val="00370DCD"/>
    <w:rsid w:val="00380C50"/>
    <w:rsid w:val="00385EA9"/>
    <w:rsid w:val="003A5E5B"/>
    <w:rsid w:val="003C3238"/>
    <w:rsid w:val="003C6828"/>
    <w:rsid w:val="003E0ADB"/>
    <w:rsid w:val="0040780E"/>
    <w:rsid w:val="00422227"/>
    <w:rsid w:val="00435011"/>
    <w:rsid w:val="004501D1"/>
    <w:rsid w:val="00456C84"/>
    <w:rsid w:val="0046758E"/>
    <w:rsid w:val="004720F4"/>
    <w:rsid w:val="004C699C"/>
    <w:rsid w:val="00500653"/>
    <w:rsid w:val="00502CB5"/>
    <w:rsid w:val="00515302"/>
    <w:rsid w:val="005629A7"/>
    <w:rsid w:val="00582269"/>
    <w:rsid w:val="005918A8"/>
    <w:rsid w:val="00592DEA"/>
    <w:rsid w:val="005934C3"/>
    <w:rsid w:val="005A6686"/>
    <w:rsid w:val="005B03DC"/>
    <w:rsid w:val="005C736E"/>
    <w:rsid w:val="005E010E"/>
    <w:rsid w:val="005F4197"/>
    <w:rsid w:val="005F48AD"/>
    <w:rsid w:val="00613189"/>
    <w:rsid w:val="00624085"/>
    <w:rsid w:val="006252AA"/>
    <w:rsid w:val="00647D20"/>
    <w:rsid w:val="00677C15"/>
    <w:rsid w:val="006950C6"/>
    <w:rsid w:val="006953D3"/>
    <w:rsid w:val="006A47EF"/>
    <w:rsid w:val="006A6736"/>
    <w:rsid w:val="006B1F31"/>
    <w:rsid w:val="006B2392"/>
    <w:rsid w:val="006B4A12"/>
    <w:rsid w:val="006C21A7"/>
    <w:rsid w:val="006D493A"/>
    <w:rsid w:val="006E1984"/>
    <w:rsid w:val="006E7B2A"/>
    <w:rsid w:val="00700C53"/>
    <w:rsid w:val="007126D4"/>
    <w:rsid w:val="00730372"/>
    <w:rsid w:val="00744A7D"/>
    <w:rsid w:val="00795059"/>
    <w:rsid w:val="00795891"/>
    <w:rsid w:val="00796271"/>
    <w:rsid w:val="007A26AD"/>
    <w:rsid w:val="007A68DF"/>
    <w:rsid w:val="007B3662"/>
    <w:rsid w:val="007B47B6"/>
    <w:rsid w:val="007B50C3"/>
    <w:rsid w:val="007D7772"/>
    <w:rsid w:val="008349A9"/>
    <w:rsid w:val="0084640A"/>
    <w:rsid w:val="008535A6"/>
    <w:rsid w:val="00860AD1"/>
    <w:rsid w:val="00872E90"/>
    <w:rsid w:val="00891871"/>
    <w:rsid w:val="00894961"/>
    <w:rsid w:val="008B4DD2"/>
    <w:rsid w:val="008C2C61"/>
    <w:rsid w:val="008E2751"/>
    <w:rsid w:val="008E39A9"/>
    <w:rsid w:val="008F198E"/>
    <w:rsid w:val="00956DF8"/>
    <w:rsid w:val="009804DC"/>
    <w:rsid w:val="009B17B8"/>
    <w:rsid w:val="009B6B75"/>
    <w:rsid w:val="009D17F5"/>
    <w:rsid w:val="009E4E74"/>
    <w:rsid w:val="00A07327"/>
    <w:rsid w:val="00A25A54"/>
    <w:rsid w:val="00A34750"/>
    <w:rsid w:val="00A42C4D"/>
    <w:rsid w:val="00A71A2C"/>
    <w:rsid w:val="00A80836"/>
    <w:rsid w:val="00AB04E8"/>
    <w:rsid w:val="00AB5208"/>
    <w:rsid w:val="00AC0284"/>
    <w:rsid w:val="00AF6C2C"/>
    <w:rsid w:val="00B0582D"/>
    <w:rsid w:val="00B06FE4"/>
    <w:rsid w:val="00B34A1A"/>
    <w:rsid w:val="00B93169"/>
    <w:rsid w:val="00B93ABF"/>
    <w:rsid w:val="00BB2BDF"/>
    <w:rsid w:val="00BE0C12"/>
    <w:rsid w:val="00BE1351"/>
    <w:rsid w:val="00BF2287"/>
    <w:rsid w:val="00C00A5A"/>
    <w:rsid w:val="00C1748A"/>
    <w:rsid w:val="00C176DC"/>
    <w:rsid w:val="00C20B50"/>
    <w:rsid w:val="00C438ED"/>
    <w:rsid w:val="00C43A44"/>
    <w:rsid w:val="00C455C6"/>
    <w:rsid w:val="00C629C8"/>
    <w:rsid w:val="00C7696E"/>
    <w:rsid w:val="00C96BE4"/>
    <w:rsid w:val="00CA0C84"/>
    <w:rsid w:val="00CA1F41"/>
    <w:rsid w:val="00CA36D2"/>
    <w:rsid w:val="00CA4539"/>
    <w:rsid w:val="00CE1B64"/>
    <w:rsid w:val="00CF10BB"/>
    <w:rsid w:val="00CF16D1"/>
    <w:rsid w:val="00CF495A"/>
    <w:rsid w:val="00D142AF"/>
    <w:rsid w:val="00D202A4"/>
    <w:rsid w:val="00D522B0"/>
    <w:rsid w:val="00D57373"/>
    <w:rsid w:val="00D6504A"/>
    <w:rsid w:val="00D91B92"/>
    <w:rsid w:val="00D9295A"/>
    <w:rsid w:val="00D93023"/>
    <w:rsid w:val="00DB1033"/>
    <w:rsid w:val="00DB7673"/>
    <w:rsid w:val="00DC491F"/>
    <w:rsid w:val="00DD38B3"/>
    <w:rsid w:val="00DD4826"/>
    <w:rsid w:val="00DE40A1"/>
    <w:rsid w:val="00DE4E7D"/>
    <w:rsid w:val="00E0191D"/>
    <w:rsid w:val="00E105E5"/>
    <w:rsid w:val="00E14B81"/>
    <w:rsid w:val="00E24DF0"/>
    <w:rsid w:val="00E32A75"/>
    <w:rsid w:val="00E3432C"/>
    <w:rsid w:val="00E4432D"/>
    <w:rsid w:val="00E60788"/>
    <w:rsid w:val="00E6337C"/>
    <w:rsid w:val="00E64991"/>
    <w:rsid w:val="00E65F18"/>
    <w:rsid w:val="00E661AA"/>
    <w:rsid w:val="00E67B3E"/>
    <w:rsid w:val="00E81E58"/>
    <w:rsid w:val="00E8282A"/>
    <w:rsid w:val="00E84853"/>
    <w:rsid w:val="00E84EB4"/>
    <w:rsid w:val="00E9102A"/>
    <w:rsid w:val="00EC4A61"/>
    <w:rsid w:val="00EC7A8B"/>
    <w:rsid w:val="00ED1D75"/>
    <w:rsid w:val="00ED6F73"/>
    <w:rsid w:val="00EF16E1"/>
    <w:rsid w:val="00EF51CB"/>
    <w:rsid w:val="00F13302"/>
    <w:rsid w:val="00F46063"/>
    <w:rsid w:val="00F51375"/>
    <w:rsid w:val="00F550E8"/>
    <w:rsid w:val="00F62A87"/>
    <w:rsid w:val="00F94F53"/>
    <w:rsid w:val="00F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A0F0D-2150-4D51-880D-3BBC8039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7B8"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528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528A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7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B17B8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17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B17B8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rsid w:val="009B17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8A0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character" w:customStyle="1" w:styleId="BodyTextChar">
    <w:name w:val="Body Text Char"/>
    <w:link w:val="BodyText"/>
    <w:locked/>
    <w:rsid w:val="002528A0"/>
    <w:rPr>
      <w:b/>
      <w:szCs w:val="24"/>
      <w:lang w:val="sr-Latn-CS"/>
    </w:rPr>
  </w:style>
  <w:style w:type="paragraph" w:styleId="BodyText">
    <w:name w:val="Body Text"/>
    <w:basedOn w:val="Normal"/>
    <w:link w:val="BodyTextChar"/>
    <w:rsid w:val="002528A0"/>
    <w:rPr>
      <w:rFonts w:eastAsia="Calibri"/>
      <w:b/>
      <w:sz w:val="20"/>
      <w:lang w:val="sr-Latn-CS"/>
    </w:rPr>
  </w:style>
  <w:style w:type="character" w:customStyle="1" w:styleId="BodyTextChar1">
    <w:name w:val="Body Text Char1"/>
    <w:uiPriority w:val="99"/>
    <w:semiHidden/>
    <w:rsid w:val="002528A0"/>
    <w:rPr>
      <w:rFonts w:ascii="Calibri" w:eastAsia="Times New Roman" w:hAnsi="Calibri" w:cs="Times New Roman"/>
      <w:sz w:val="24"/>
      <w:szCs w:val="24"/>
    </w:rPr>
  </w:style>
  <w:style w:type="character" w:customStyle="1" w:styleId="StyleArial10ptBold">
    <w:name w:val="Style Arial 10 pt Bold"/>
    <w:rsid w:val="002528A0"/>
    <w:rPr>
      <w:rFonts w:ascii="Arial" w:hAnsi="Arial" w:cs="Arial" w:hint="default"/>
      <w:b/>
      <w:bCs/>
      <w:sz w:val="20"/>
    </w:rPr>
  </w:style>
  <w:style w:type="character" w:customStyle="1" w:styleId="Heading2Char">
    <w:name w:val="Heading 2 Char"/>
    <w:link w:val="Heading2"/>
    <w:semiHidden/>
    <w:rsid w:val="002528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2528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528A0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528A0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2528A0"/>
    <w:pPr>
      <w:spacing w:before="100" w:after="100"/>
    </w:pPr>
    <w:rPr>
      <w:szCs w:val="20"/>
      <w:lang w:eastAsia="zh-CN"/>
    </w:rPr>
  </w:style>
  <w:style w:type="paragraph" w:styleId="BodyTextIndent">
    <w:name w:val="Body Text Indent"/>
    <w:basedOn w:val="Normal"/>
    <w:link w:val="BodyTextIndentChar"/>
    <w:unhideWhenUsed/>
    <w:rsid w:val="002528A0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link w:val="BodyTextIndent"/>
    <w:rsid w:val="002528A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629C8"/>
    <w:pPr>
      <w:spacing w:after="120" w:line="480" w:lineRule="auto"/>
      <w:ind w:left="283"/>
    </w:pPr>
    <w:rPr>
      <w:rFonts w:ascii="Times New Roman" w:hAnsi="Times New Roman"/>
      <w:lang w:val="sr-Latn-CS"/>
    </w:rPr>
  </w:style>
  <w:style w:type="character" w:customStyle="1" w:styleId="BodyTextIndent2Char">
    <w:name w:val="Body Text Indent 2 Char"/>
    <w:link w:val="BodyTextIndent2"/>
    <w:rsid w:val="00C629C8"/>
    <w:rPr>
      <w:rFonts w:ascii="Times New Roman" w:eastAsia="Times New Roman" w:hAnsi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662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366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D91B92"/>
    <w:pPr>
      <w:autoSpaceDE w:val="0"/>
      <w:autoSpaceDN w:val="0"/>
      <w:adjustRightInd w:val="0"/>
    </w:pPr>
    <w:rPr>
      <w:rFonts w:ascii="GE Inspira" w:hAnsi="GE Inspira" w:cs="GE Inspi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c.ac.rs" TargetMode="External"/><Relationship Id="rId13" Type="http://schemas.openxmlformats.org/officeDocument/2006/relationships/hyperlink" Target="http://www.minrzs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pa.gov.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z.gov.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oreskauprav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rc.ac.rs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D1A00-FC46-4F65-A635-FA47B020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14798</Words>
  <Characters>84353</Characters>
  <Application>Microsoft Office Word</Application>
  <DocSecurity>0</DocSecurity>
  <Lines>702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98954</CharactersWithSpaces>
  <SharedDoc>false</SharedDoc>
  <HLinks>
    <vt:vector size="36" baseType="variant">
      <vt:variant>
        <vt:i4>5111899</vt:i4>
      </vt:variant>
      <vt:variant>
        <vt:i4>15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2621484</vt:i4>
      </vt:variant>
      <vt:variant>
        <vt:i4>9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458844</vt:i4>
      </vt:variant>
      <vt:variant>
        <vt:i4>6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2556012</vt:i4>
      </vt:variant>
      <vt:variant>
        <vt:i4>3</vt:i4>
      </vt:variant>
      <vt:variant>
        <vt:i4>0</vt:i4>
      </vt:variant>
      <vt:variant>
        <vt:i4>5</vt:i4>
      </vt:variant>
      <vt:variant>
        <vt:lpwstr>http://www.ncrc.ac.rs/</vt:lpwstr>
      </vt:variant>
      <vt:variant>
        <vt:lpwstr/>
      </vt:variant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http://www.ncrc.ac.rs/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Trajkovic</dc:creator>
  <cp:lastModifiedBy>Tina</cp:lastModifiedBy>
  <cp:revision>2</cp:revision>
  <cp:lastPrinted>2019-06-27T07:47:00Z</cp:lastPrinted>
  <dcterms:created xsi:type="dcterms:W3CDTF">2019-07-10T07:38:00Z</dcterms:created>
  <dcterms:modified xsi:type="dcterms:W3CDTF">2019-07-10T07:38:00Z</dcterms:modified>
</cp:coreProperties>
</file>